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1BD6" w14:textId="77777777" w:rsidR="00F41D29" w:rsidRPr="00490B0A" w:rsidRDefault="00F41D29">
      <w:pPr>
        <w:spacing w:line="200" w:lineRule="exact"/>
        <w:rPr>
          <w:sz w:val="16"/>
          <w:szCs w:val="16"/>
        </w:rPr>
      </w:pPr>
    </w:p>
    <w:p w14:paraId="7E559DCE" w14:textId="77777777" w:rsidR="00F41D29" w:rsidRPr="00490B0A" w:rsidRDefault="00F41D29">
      <w:pPr>
        <w:spacing w:line="200" w:lineRule="exact"/>
        <w:rPr>
          <w:sz w:val="16"/>
          <w:szCs w:val="16"/>
        </w:rPr>
      </w:pPr>
    </w:p>
    <w:p w14:paraId="088CFA6E" w14:textId="32D8C652" w:rsidR="00C16F38" w:rsidRPr="00B31341" w:rsidRDefault="00B31341" w:rsidP="00B31341">
      <w:pPr>
        <w:spacing w:line="276" w:lineRule="auto"/>
        <w:ind w:right="543"/>
        <w:rPr>
          <w:rFonts w:cstheme="majorBidi"/>
          <w:b/>
          <w:color w:val="000000" w:themeColor="text1"/>
          <w:sz w:val="24"/>
          <w:szCs w:val="24"/>
        </w:rPr>
      </w:pPr>
      <w:r>
        <w:rPr>
          <w:rFonts w:cstheme="majorBidi"/>
          <w:b/>
          <w:color w:val="000000" w:themeColor="text1"/>
          <w:sz w:val="24"/>
          <w:szCs w:val="24"/>
        </w:rPr>
        <w:t xml:space="preserve">Lampiran </w:t>
      </w:r>
      <w:r w:rsidR="00257F0E">
        <w:rPr>
          <w:rFonts w:cstheme="majorBidi"/>
          <w:b/>
          <w:color w:val="000000" w:themeColor="text1"/>
          <w:sz w:val="24"/>
          <w:szCs w:val="24"/>
        </w:rPr>
        <w:t>1</w:t>
      </w:r>
      <w:r>
        <w:rPr>
          <w:rFonts w:cstheme="majorBidi"/>
          <w:b/>
          <w:color w:val="000000" w:themeColor="text1"/>
          <w:sz w:val="24"/>
          <w:szCs w:val="24"/>
        </w:rPr>
        <w:t xml:space="preserve">. Kuesioner Pengetahuan </w:t>
      </w:r>
      <w:r w:rsidRPr="00B31341">
        <w:rPr>
          <w:b/>
          <w:bCs/>
          <w:sz w:val="24"/>
          <w:szCs w:val="24"/>
        </w:rPr>
        <w:t>Pasien GGK yang Menjalani Hemodialisis</w:t>
      </w:r>
    </w:p>
    <w:p w14:paraId="6035BC7D" w14:textId="77777777" w:rsidR="00C16F38" w:rsidRPr="00657CE0" w:rsidRDefault="00C16F38" w:rsidP="00C16F38">
      <w:pPr>
        <w:spacing w:line="276" w:lineRule="auto"/>
        <w:ind w:right="543"/>
        <w:jc w:val="center"/>
        <w:rPr>
          <w:rFonts w:cstheme="majorBidi"/>
          <w:b/>
          <w:color w:val="C00000"/>
          <w:sz w:val="28"/>
          <w:szCs w:val="28"/>
        </w:rPr>
      </w:pPr>
    </w:p>
    <w:p w14:paraId="77D1F36E" w14:textId="77777777" w:rsidR="00C16F38" w:rsidRPr="00EA3050" w:rsidRDefault="00C16F38" w:rsidP="00C16F38">
      <w:pPr>
        <w:spacing w:line="276" w:lineRule="auto"/>
        <w:jc w:val="both"/>
        <w:rPr>
          <w:rFonts w:eastAsia="Calibri" w:cstheme="majorBidi"/>
          <w:b/>
          <w:color w:val="0070C0"/>
        </w:rPr>
      </w:pPr>
    </w:p>
    <w:p w14:paraId="4C74A857" w14:textId="77777777" w:rsidR="00C16F38" w:rsidRPr="00F101E5" w:rsidRDefault="00C16F38" w:rsidP="00C16F38">
      <w:pPr>
        <w:spacing w:line="276" w:lineRule="auto"/>
        <w:jc w:val="both"/>
        <w:rPr>
          <w:rFonts w:eastAsia="Calibri" w:cstheme="majorBidi"/>
          <w:b/>
        </w:rPr>
      </w:pPr>
      <w:r w:rsidRPr="00F101E5">
        <w:rPr>
          <w:rFonts w:eastAsia="Calibri" w:cstheme="majorBidi"/>
          <w:b/>
        </w:rPr>
        <w:t xml:space="preserve">Jawablah ‘Benar’, ‘Salah’ atau ‘Saya tidak tahu’ untuk pertanyaan berikut pada Bagian 1-5: </w:t>
      </w:r>
    </w:p>
    <w:p w14:paraId="326AE24E" w14:textId="77777777" w:rsidR="00C16F38" w:rsidRPr="00EA3050" w:rsidRDefault="00C16F38" w:rsidP="00C16F38">
      <w:pPr>
        <w:spacing w:line="276" w:lineRule="auto"/>
        <w:jc w:val="both"/>
        <w:rPr>
          <w:rFonts w:eastAsia="Calibri" w:cstheme="majorBidi"/>
          <w:b/>
          <w:color w:val="0070C0"/>
        </w:rPr>
      </w:pPr>
    </w:p>
    <w:p w14:paraId="497895DD" w14:textId="77777777" w:rsidR="00C16F38" w:rsidRPr="00EA3050" w:rsidRDefault="00C16F38" w:rsidP="00C16F38">
      <w:pPr>
        <w:spacing w:line="276" w:lineRule="auto"/>
        <w:jc w:val="both"/>
        <w:rPr>
          <w:rFonts w:eastAsia="Calibri" w:cstheme="majorBidi"/>
          <w:b/>
          <w:color w:val="C00000"/>
        </w:rPr>
      </w:pPr>
      <w:r>
        <w:rPr>
          <w:rFonts w:eastAsia="Calibri" w:cstheme="majorBidi"/>
          <w:b/>
          <w:color w:val="C00000"/>
        </w:rPr>
        <w:t>Bagian</w:t>
      </w:r>
      <w:r w:rsidRPr="00EA3050">
        <w:rPr>
          <w:rFonts w:eastAsia="Calibri" w:cstheme="majorBidi"/>
          <w:b/>
          <w:color w:val="C00000"/>
        </w:rPr>
        <w:t xml:space="preserve"> 1</w:t>
      </w:r>
    </w:p>
    <w:tbl>
      <w:tblPr>
        <w:tblStyle w:val="TableGrid"/>
        <w:tblW w:w="5000" w:type="pct"/>
        <w:tblLook w:val="04A0" w:firstRow="1" w:lastRow="0" w:firstColumn="1" w:lastColumn="0" w:noHBand="0" w:noVBand="1"/>
      </w:tblPr>
      <w:tblGrid>
        <w:gridCol w:w="461"/>
        <w:gridCol w:w="5730"/>
        <w:gridCol w:w="974"/>
        <w:gridCol w:w="975"/>
        <w:gridCol w:w="950"/>
      </w:tblGrid>
      <w:tr w:rsidR="00C16F38" w:rsidRPr="00EA3050" w14:paraId="30E54324" w14:textId="77777777" w:rsidTr="001F627A">
        <w:trPr>
          <w:trHeight w:val="283"/>
        </w:trPr>
        <w:tc>
          <w:tcPr>
            <w:tcW w:w="230" w:type="pct"/>
            <w:vAlign w:val="center"/>
          </w:tcPr>
          <w:p w14:paraId="321A1CB9" w14:textId="77777777" w:rsidR="00C16F38" w:rsidRPr="00EA3050" w:rsidRDefault="00C16F38" w:rsidP="001F627A">
            <w:pPr>
              <w:spacing w:line="276" w:lineRule="auto"/>
              <w:jc w:val="center"/>
              <w:rPr>
                <w:rFonts w:cstheme="majorBidi"/>
                <w:b/>
              </w:rPr>
            </w:pPr>
            <w:r w:rsidRPr="00EA3050">
              <w:rPr>
                <w:rFonts w:cstheme="majorBidi"/>
                <w:b/>
              </w:rPr>
              <w:t>No</w:t>
            </w:r>
          </w:p>
        </w:tc>
        <w:tc>
          <w:tcPr>
            <w:tcW w:w="3158" w:type="pct"/>
            <w:vAlign w:val="center"/>
          </w:tcPr>
          <w:p w14:paraId="2ECCAC17" w14:textId="77777777" w:rsidR="00C16F38" w:rsidRPr="00EA3050" w:rsidRDefault="00C16F38" w:rsidP="001F627A">
            <w:pPr>
              <w:spacing w:line="276" w:lineRule="auto"/>
              <w:rPr>
                <w:rFonts w:cstheme="majorBidi"/>
                <w:b/>
              </w:rPr>
            </w:pPr>
            <w:r>
              <w:rPr>
                <w:rFonts w:cstheme="majorBidi"/>
                <w:b/>
              </w:rPr>
              <w:t>Pertanyaan</w:t>
            </w:r>
          </w:p>
        </w:tc>
        <w:tc>
          <w:tcPr>
            <w:tcW w:w="542" w:type="pct"/>
            <w:vAlign w:val="center"/>
          </w:tcPr>
          <w:p w14:paraId="7CF2C1BF" w14:textId="77777777" w:rsidR="00C16F38" w:rsidRPr="00EA3050" w:rsidRDefault="00C16F38" w:rsidP="001F627A">
            <w:pPr>
              <w:spacing w:line="276" w:lineRule="auto"/>
              <w:jc w:val="center"/>
              <w:rPr>
                <w:rFonts w:cstheme="majorBidi"/>
                <w:b/>
              </w:rPr>
            </w:pPr>
            <w:r>
              <w:rPr>
                <w:rFonts w:cstheme="majorBidi"/>
                <w:b/>
              </w:rPr>
              <w:t>Benar</w:t>
            </w:r>
          </w:p>
        </w:tc>
        <w:tc>
          <w:tcPr>
            <w:tcW w:w="542" w:type="pct"/>
            <w:vAlign w:val="center"/>
          </w:tcPr>
          <w:p w14:paraId="07FFC2F6" w14:textId="77777777" w:rsidR="00C16F38" w:rsidRPr="00EA3050" w:rsidRDefault="00C16F38" w:rsidP="001F627A">
            <w:pPr>
              <w:spacing w:line="276" w:lineRule="auto"/>
              <w:jc w:val="center"/>
              <w:rPr>
                <w:rFonts w:cstheme="majorBidi"/>
                <w:b/>
              </w:rPr>
            </w:pPr>
            <w:r>
              <w:rPr>
                <w:rFonts w:cstheme="majorBidi"/>
                <w:b/>
              </w:rPr>
              <w:t>Salah</w:t>
            </w:r>
          </w:p>
        </w:tc>
        <w:tc>
          <w:tcPr>
            <w:tcW w:w="528" w:type="pct"/>
            <w:vAlign w:val="center"/>
          </w:tcPr>
          <w:p w14:paraId="79E71388" w14:textId="77777777" w:rsidR="00C16F38" w:rsidRPr="00EA3050" w:rsidRDefault="00C16F38" w:rsidP="001F627A">
            <w:pPr>
              <w:spacing w:line="276" w:lineRule="auto"/>
              <w:jc w:val="center"/>
              <w:rPr>
                <w:rFonts w:cstheme="majorBidi"/>
                <w:b/>
              </w:rPr>
            </w:pPr>
            <w:r>
              <w:rPr>
                <w:rFonts w:cstheme="majorBidi"/>
                <w:b/>
              </w:rPr>
              <w:t>Saya tidak tahu</w:t>
            </w:r>
          </w:p>
        </w:tc>
      </w:tr>
      <w:tr w:rsidR="00C16F38" w:rsidRPr="00EA3050" w14:paraId="3E239A18" w14:textId="77777777" w:rsidTr="001F627A">
        <w:trPr>
          <w:trHeight w:val="283"/>
        </w:trPr>
        <w:tc>
          <w:tcPr>
            <w:tcW w:w="230" w:type="pct"/>
            <w:vAlign w:val="center"/>
          </w:tcPr>
          <w:p w14:paraId="664D83EF" w14:textId="77777777" w:rsidR="00C16F38" w:rsidRPr="00F101E5" w:rsidRDefault="00C16F38" w:rsidP="001F627A">
            <w:pPr>
              <w:spacing w:line="276" w:lineRule="auto"/>
              <w:jc w:val="center"/>
              <w:rPr>
                <w:rFonts w:cstheme="majorBidi"/>
              </w:rPr>
            </w:pPr>
            <w:r w:rsidRPr="00F101E5">
              <w:rPr>
                <w:rFonts w:cstheme="majorBidi"/>
              </w:rPr>
              <w:t>1</w:t>
            </w:r>
          </w:p>
        </w:tc>
        <w:tc>
          <w:tcPr>
            <w:tcW w:w="3158" w:type="pct"/>
            <w:vAlign w:val="center"/>
          </w:tcPr>
          <w:p w14:paraId="46CB4915" w14:textId="77777777" w:rsidR="00C16F38" w:rsidRPr="00F101E5" w:rsidRDefault="00C16F38" w:rsidP="001F627A">
            <w:pPr>
              <w:spacing w:line="276" w:lineRule="auto"/>
              <w:jc w:val="both"/>
              <w:rPr>
                <w:rFonts w:cstheme="majorBidi"/>
              </w:rPr>
            </w:pPr>
            <w:r w:rsidRPr="00F101E5">
              <w:rPr>
                <w:rFonts w:cstheme="majorBidi"/>
              </w:rPr>
              <w:t>Seseorang dapat menjalani kehidupan normal dengan satu ginjal yang sehat.</w:t>
            </w:r>
          </w:p>
        </w:tc>
        <w:tc>
          <w:tcPr>
            <w:tcW w:w="542" w:type="pct"/>
            <w:vAlign w:val="center"/>
          </w:tcPr>
          <w:p w14:paraId="7FBF7B9F"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c>
          <w:tcPr>
            <w:tcW w:w="542" w:type="pct"/>
            <w:vAlign w:val="center"/>
          </w:tcPr>
          <w:p w14:paraId="6FF69086"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c>
          <w:tcPr>
            <w:tcW w:w="528" w:type="pct"/>
            <w:vAlign w:val="center"/>
          </w:tcPr>
          <w:p w14:paraId="611357FE"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r>
      <w:tr w:rsidR="00C16F38" w:rsidRPr="00EA3050" w14:paraId="7F821386" w14:textId="77777777" w:rsidTr="001F627A">
        <w:trPr>
          <w:trHeight w:val="283"/>
        </w:trPr>
        <w:tc>
          <w:tcPr>
            <w:tcW w:w="230" w:type="pct"/>
            <w:vAlign w:val="center"/>
          </w:tcPr>
          <w:p w14:paraId="76DB56FE" w14:textId="77777777" w:rsidR="00C16F38" w:rsidRPr="00F101E5" w:rsidRDefault="00C16F38" w:rsidP="001F627A">
            <w:pPr>
              <w:spacing w:line="276" w:lineRule="auto"/>
              <w:jc w:val="center"/>
              <w:rPr>
                <w:rFonts w:cstheme="majorBidi"/>
              </w:rPr>
            </w:pPr>
            <w:r w:rsidRPr="00F101E5">
              <w:rPr>
                <w:rFonts w:cstheme="majorBidi"/>
              </w:rPr>
              <w:t>2</w:t>
            </w:r>
          </w:p>
        </w:tc>
        <w:tc>
          <w:tcPr>
            <w:tcW w:w="3158" w:type="pct"/>
            <w:vAlign w:val="center"/>
          </w:tcPr>
          <w:p w14:paraId="57A54B07" w14:textId="77777777" w:rsidR="00C16F38" w:rsidRPr="00F101E5" w:rsidRDefault="00C16F38" w:rsidP="001F627A">
            <w:pPr>
              <w:spacing w:line="276" w:lineRule="auto"/>
              <w:jc w:val="both"/>
              <w:rPr>
                <w:rFonts w:cstheme="majorBidi"/>
              </w:rPr>
            </w:pPr>
            <w:r w:rsidRPr="00F101E5">
              <w:rPr>
                <w:rFonts w:cstheme="majorBidi"/>
              </w:rPr>
              <w:t xml:space="preserve">Suplemen herbal dapat secara efektif mengobati penyakit ginjal kronis. </w:t>
            </w:r>
          </w:p>
        </w:tc>
        <w:tc>
          <w:tcPr>
            <w:tcW w:w="542" w:type="pct"/>
            <w:vAlign w:val="center"/>
          </w:tcPr>
          <w:p w14:paraId="7B3C3603"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c>
          <w:tcPr>
            <w:tcW w:w="542" w:type="pct"/>
            <w:vAlign w:val="center"/>
          </w:tcPr>
          <w:p w14:paraId="4FF11590"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c>
          <w:tcPr>
            <w:tcW w:w="528" w:type="pct"/>
            <w:vAlign w:val="center"/>
          </w:tcPr>
          <w:p w14:paraId="6ED5148B"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r>
      <w:tr w:rsidR="00C16F38" w:rsidRPr="00EA3050" w14:paraId="376D7440" w14:textId="77777777" w:rsidTr="001F627A">
        <w:trPr>
          <w:trHeight w:val="283"/>
        </w:trPr>
        <w:tc>
          <w:tcPr>
            <w:tcW w:w="230" w:type="pct"/>
            <w:vAlign w:val="center"/>
          </w:tcPr>
          <w:p w14:paraId="3C3405C6" w14:textId="77777777" w:rsidR="00C16F38" w:rsidRPr="00F101E5" w:rsidRDefault="00C16F38" w:rsidP="001F627A">
            <w:pPr>
              <w:spacing w:line="276" w:lineRule="auto"/>
              <w:jc w:val="center"/>
              <w:rPr>
                <w:rFonts w:cstheme="majorBidi"/>
              </w:rPr>
            </w:pPr>
            <w:r w:rsidRPr="00F101E5">
              <w:rPr>
                <w:rFonts w:cstheme="majorBidi"/>
              </w:rPr>
              <w:t>3</w:t>
            </w:r>
          </w:p>
        </w:tc>
        <w:tc>
          <w:tcPr>
            <w:tcW w:w="3158" w:type="pct"/>
            <w:vAlign w:val="center"/>
          </w:tcPr>
          <w:p w14:paraId="32CE4DC7" w14:textId="77777777" w:rsidR="00C16F38" w:rsidRPr="00F101E5" w:rsidRDefault="00C16F38" w:rsidP="001F627A">
            <w:pPr>
              <w:spacing w:line="276" w:lineRule="auto"/>
              <w:jc w:val="both"/>
              <w:rPr>
                <w:rFonts w:cstheme="majorBidi"/>
              </w:rPr>
            </w:pPr>
            <w:r w:rsidRPr="00F101E5">
              <w:rPr>
                <w:rFonts w:cstheme="majorBidi"/>
              </w:rPr>
              <w:t xml:space="preserve">Obat-obatan tertentu dapat membantu memperlambat penyakit ginjal kronis yang makin parah. </w:t>
            </w:r>
          </w:p>
        </w:tc>
        <w:tc>
          <w:tcPr>
            <w:tcW w:w="542" w:type="pct"/>
            <w:vAlign w:val="center"/>
          </w:tcPr>
          <w:p w14:paraId="2F8AA4C2"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c>
          <w:tcPr>
            <w:tcW w:w="542" w:type="pct"/>
            <w:vAlign w:val="center"/>
          </w:tcPr>
          <w:p w14:paraId="74DF7BAB"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c>
          <w:tcPr>
            <w:tcW w:w="528" w:type="pct"/>
            <w:vAlign w:val="center"/>
          </w:tcPr>
          <w:p w14:paraId="3C983D1E" w14:textId="77777777" w:rsidR="00C16F38" w:rsidRPr="00EA3050" w:rsidRDefault="00C16F38" w:rsidP="001F627A">
            <w:pPr>
              <w:spacing w:line="276" w:lineRule="auto"/>
              <w:jc w:val="center"/>
              <w:rPr>
                <w:rFonts w:cstheme="majorBidi"/>
                <w:sz w:val="28"/>
                <w:szCs w:val="28"/>
              </w:rPr>
            </w:pPr>
            <w:r w:rsidRPr="00EA3050">
              <w:rPr>
                <w:rFonts w:cstheme="majorBidi"/>
                <w:sz w:val="28"/>
                <w:szCs w:val="28"/>
              </w:rPr>
              <w:t>□</w:t>
            </w:r>
          </w:p>
        </w:tc>
      </w:tr>
    </w:tbl>
    <w:p w14:paraId="7D11989B" w14:textId="77777777" w:rsidR="00C16F38" w:rsidRPr="00EA3050" w:rsidRDefault="00C16F38" w:rsidP="00C16F38">
      <w:pPr>
        <w:spacing w:line="276" w:lineRule="auto"/>
        <w:jc w:val="both"/>
        <w:rPr>
          <w:rFonts w:eastAsia="Calibri" w:cstheme="majorBidi"/>
          <w:b/>
          <w:color w:val="0070C0"/>
        </w:rPr>
      </w:pPr>
    </w:p>
    <w:p w14:paraId="27187EF3" w14:textId="77777777" w:rsidR="00C16F38" w:rsidRPr="00F101E5" w:rsidRDefault="00C16F38" w:rsidP="00C16F38">
      <w:pPr>
        <w:spacing w:line="276" w:lineRule="auto"/>
        <w:jc w:val="both"/>
        <w:rPr>
          <w:rFonts w:eastAsia="Calibri" w:cstheme="majorBidi"/>
        </w:rPr>
      </w:pPr>
      <w:r>
        <w:rPr>
          <w:rFonts w:eastAsia="Calibri" w:cstheme="majorBidi"/>
          <w:b/>
          <w:color w:val="C00000"/>
        </w:rPr>
        <w:t xml:space="preserve">Bagian </w:t>
      </w:r>
      <w:r w:rsidRPr="00EA3050">
        <w:rPr>
          <w:rFonts w:eastAsia="Calibri" w:cstheme="majorBidi"/>
          <w:b/>
          <w:color w:val="C00000"/>
        </w:rPr>
        <w:t xml:space="preserve">2 </w:t>
      </w:r>
      <w:r w:rsidRPr="00F101E5">
        <w:rPr>
          <w:rFonts w:eastAsia="Calibri" w:cstheme="majorBidi"/>
        </w:rPr>
        <w:t>Apa fungsi ginjal dalam tubuh kita?</w:t>
      </w:r>
    </w:p>
    <w:tbl>
      <w:tblPr>
        <w:tblStyle w:val="TableGrid"/>
        <w:tblW w:w="5000" w:type="pct"/>
        <w:tblLook w:val="04A0" w:firstRow="1" w:lastRow="0" w:firstColumn="1" w:lastColumn="0" w:noHBand="0" w:noVBand="1"/>
      </w:tblPr>
      <w:tblGrid>
        <w:gridCol w:w="519"/>
        <w:gridCol w:w="5643"/>
        <w:gridCol w:w="976"/>
        <w:gridCol w:w="976"/>
        <w:gridCol w:w="976"/>
      </w:tblGrid>
      <w:tr w:rsidR="00C16F38" w:rsidRPr="00EA3050" w14:paraId="542A8395" w14:textId="77777777" w:rsidTr="001F627A">
        <w:trPr>
          <w:trHeight w:val="283"/>
        </w:trPr>
        <w:tc>
          <w:tcPr>
            <w:tcW w:w="285" w:type="pct"/>
            <w:vAlign w:val="center"/>
          </w:tcPr>
          <w:p w14:paraId="71CB07DE" w14:textId="77777777" w:rsidR="00C16F38" w:rsidRPr="00EA3050" w:rsidRDefault="00C16F38" w:rsidP="001F627A">
            <w:pPr>
              <w:jc w:val="center"/>
              <w:rPr>
                <w:rFonts w:cstheme="majorBidi"/>
                <w:b/>
              </w:rPr>
            </w:pPr>
            <w:r w:rsidRPr="00EA3050">
              <w:rPr>
                <w:rFonts w:cstheme="majorBidi"/>
                <w:b/>
              </w:rPr>
              <w:t>No</w:t>
            </w:r>
          </w:p>
        </w:tc>
        <w:tc>
          <w:tcPr>
            <w:tcW w:w="3104" w:type="pct"/>
            <w:vAlign w:val="center"/>
          </w:tcPr>
          <w:p w14:paraId="14F9B674" w14:textId="77777777" w:rsidR="00C16F38" w:rsidRPr="00EA3050" w:rsidRDefault="00C16F38" w:rsidP="001F627A">
            <w:pPr>
              <w:rPr>
                <w:rFonts w:cstheme="majorBidi"/>
                <w:b/>
              </w:rPr>
            </w:pPr>
            <w:r>
              <w:rPr>
                <w:rFonts w:cstheme="majorBidi"/>
                <w:b/>
              </w:rPr>
              <w:t>Pertanyaan</w:t>
            </w:r>
          </w:p>
        </w:tc>
        <w:tc>
          <w:tcPr>
            <w:tcW w:w="537" w:type="pct"/>
            <w:vAlign w:val="center"/>
          </w:tcPr>
          <w:p w14:paraId="4AD93BB5" w14:textId="77777777" w:rsidR="00C16F38" w:rsidRPr="00EA3050" w:rsidRDefault="00C16F38" w:rsidP="001F627A">
            <w:pPr>
              <w:jc w:val="center"/>
              <w:rPr>
                <w:rFonts w:cstheme="majorBidi"/>
                <w:b/>
              </w:rPr>
            </w:pPr>
            <w:r>
              <w:rPr>
                <w:rFonts w:cstheme="majorBidi"/>
                <w:b/>
              </w:rPr>
              <w:t>Benar</w:t>
            </w:r>
          </w:p>
        </w:tc>
        <w:tc>
          <w:tcPr>
            <w:tcW w:w="537" w:type="pct"/>
            <w:vAlign w:val="center"/>
          </w:tcPr>
          <w:p w14:paraId="0AD4781B" w14:textId="77777777" w:rsidR="00C16F38" w:rsidRPr="00EA3050" w:rsidRDefault="00C16F38" w:rsidP="001F627A">
            <w:pPr>
              <w:jc w:val="center"/>
              <w:rPr>
                <w:rFonts w:cstheme="majorBidi"/>
                <w:b/>
              </w:rPr>
            </w:pPr>
            <w:r>
              <w:rPr>
                <w:rFonts w:cstheme="majorBidi"/>
                <w:b/>
              </w:rPr>
              <w:t>Salah</w:t>
            </w:r>
          </w:p>
        </w:tc>
        <w:tc>
          <w:tcPr>
            <w:tcW w:w="537" w:type="pct"/>
            <w:vAlign w:val="center"/>
          </w:tcPr>
          <w:p w14:paraId="14106620" w14:textId="77777777" w:rsidR="00C16F38" w:rsidRPr="00EA3050" w:rsidRDefault="00C16F38" w:rsidP="001F627A">
            <w:pPr>
              <w:jc w:val="center"/>
              <w:rPr>
                <w:rFonts w:cstheme="majorBidi"/>
                <w:b/>
              </w:rPr>
            </w:pPr>
            <w:r>
              <w:rPr>
                <w:rFonts w:cstheme="majorBidi"/>
                <w:b/>
              </w:rPr>
              <w:t>Saya tidak tahu</w:t>
            </w:r>
          </w:p>
        </w:tc>
      </w:tr>
      <w:tr w:rsidR="00C16F38" w:rsidRPr="00EA3050" w14:paraId="746F3C92" w14:textId="77777777" w:rsidTr="001F627A">
        <w:trPr>
          <w:trHeight w:val="283"/>
        </w:trPr>
        <w:tc>
          <w:tcPr>
            <w:tcW w:w="285" w:type="pct"/>
            <w:vAlign w:val="center"/>
          </w:tcPr>
          <w:p w14:paraId="7E06E08A" w14:textId="77777777" w:rsidR="00C16F38" w:rsidRPr="00F101E5" w:rsidRDefault="00C16F38" w:rsidP="001F627A">
            <w:pPr>
              <w:jc w:val="center"/>
              <w:rPr>
                <w:rFonts w:cstheme="majorBidi"/>
              </w:rPr>
            </w:pPr>
            <w:r w:rsidRPr="00F101E5">
              <w:rPr>
                <w:rFonts w:cstheme="majorBidi"/>
              </w:rPr>
              <w:t>4</w:t>
            </w:r>
          </w:p>
        </w:tc>
        <w:tc>
          <w:tcPr>
            <w:tcW w:w="3104" w:type="pct"/>
            <w:vAlign w:val="center"/>
          </w:tcPr>
          <w:p w14:paraId="68E1002C" w14:textId="77777777" w:rsidR="00C16F38" w:rsidRPr="00F101E5" w:rsidRDefault="00C16F38" w:rsidP="001F627A">
            <w:pPr>
              <w:rPr>
                <w:rFonts w:cstheme="majorBidi"/>
                <w:highlight w:val="yellow"/>
              </w:rPr>
            </w:pPr>
            <w:r w:rsidRPr="00F101E5">
              <w:rPr>
                <w:rFonts w:cstheme="majorBidi"/>
              </w:rPr>
              <w:t xml:space="preserve">Ginjal membuat urine. </w:t>
            </w:r>
          </w:p>
        </w:tc>
        <w:tc>
          <w:tcPr>
            <w:tcW w:w="537" w:type="pct"/>
            <w:vAlign w:val="center"/>
          </w:tcPr>
          <w:p w14:paraId="1AD08382"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C51DECE"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7BDD50BC"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389A5C0D" w14:textId="77777777" w:rsidTr="001F627A">
        <w:trPr>
          <w:trHeight w:val="283"/>
        </w:trPr>
        <w:tc>
          <w:tcPr>
            <w:tcW w:w="285" w:type="pct"/>
            <w:vAlign w:val="center"/>
          </w:tcPr>
          <w:p w14:paraId="6A73AC0A" w14:textId="77777777" w:rsidR="00C16F38" w:rsidRPr="00F101E5" w:rsidRDefault="00C16F38" w:rsidP="001F627A">
            <w:pPr>
              <w:jc w:val="center"/>
              <w:rPr>
                <w:rFonts w:cstheme="majorBidi"/>
              </w:rPr>
            </w:pPr>
            <w:r w:rsidRPr="00F101E5">
              <w:rPr>
                <w:rFonts w:cstheme="majorBidi"/>
              </w:rPr>
              <w:t>5</w:t>
            </w:r>
          </w:p>
        </w:tc>
        <w:tc>
          <w:tcPr>
            <w:tcW w:w="3104" w:type="pct"/>
            <w:vAlign w:val="center"/>
          </w:tcPr>
          <w:p w14:paraId="729BF756" w14:textId="77777777" w:rsidR="00C16F38" w:rsidRPr="00F101E5" w:rsidRDefault="00C16F38" w:rsidP="001F627A">
            <w:pPr>
              <w:rPr>
                <w:rFonts w:cstheme="majorBidi"/>
              </w:rPr>
            </w:pPr>
            <w:r w:rsidRPr="00F101E5">
              <w:rPr>
                <w:rFonts w:cstheme="majorBidi"/>
              </w:rPr>
              <w:t xml:space="preserve">Ginjal membersihkan darah. </w:t>
            </w:r>
          </w:p>
        </w:tc>
        <w:tc>
          <w:tcPr>
            <w:tcW w:w="537" w:type="pct"/>
            <w:vAlign w:val="center"/>
          </w:tcPr>
          <w:p w14:paraId="646C9A2C"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3563749C"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37D4A5B"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706AA6D6" w14:textId="77777777" w:rsidTr="001F627A">
        <w:trPr>
          <w:trHeight w:val="283"/>
        </w:trPr>
        <w:tc>
          <w:tcPr>
            <w:tcW w:w="285" w:type="pct"/>
            <w:vAlign w:val="center"/>
          </w:tcPr>
          <w:p w14:paraId="14CA3425" w14:textId="77777777" w:rsidR="00C16F38" w:rsidRPr="00F101E5" w:rsidRDefault="00C16F38" w:rsidP="001F627A">
            <w:pPr>
              <w:jc w:val="center"/>
              <w:rPr>
                <w:rFonts w:cstheme="majorBidi"/>
              </w:rPr>
            </w:pPr>
            <w:r w:rsidRPr="00F101E5">
              <w:rPr>
                <w:rFonts w:cstheme="majorBidi"/>
              </w:rPr>
              <w:t>6</w:t>
            </w:r>
          </w:p>
        </w:tc>
        <w:tc>
          <w:tcPr>
            <w:tcW w:w="3104" w:type="pct"/>
            <w:vAlign w:val="center"/>
          </w:tcPr>
          <w:p w14:paraId="2C3F259E" w14:textId="77777777" w:rsidR="00C16F38" w:rsidRPr="00F101E5" w:rsidRDefault="00C16F38" w:rsidP="001F627A">
            <w:pPr>
              <w:rPr>
                <w:rFonts w:cstheme="majorBidi"/>
              </w:rPr>
            </w:pPr>
            <w:r w:rsidRPr="00F101E5">
              <w:rPr>
                <w:rFonts w:cstheme="majorBidi"/>
              </w:rPr>
              <w:t xml:space="preserve">Ginjal membantu menjaga kadar gula darah normal. </w:t>
            </w:r>
          </w:p>
        </w:tc>
        <w:tc>
          <w:tcPr>
            <w:tcW w:w="537" w:type="pct"/>
            <w:vAlign w:val="center"/>
          </w:tcPr>
          <w:p w14:paraId="0D92DE64"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566A5A73"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91CC97D"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3B691D4B" w14:textId="77777777" w:rsidTr="001F627A">
        <w:trPr>
          <w:trHeight w:val="283"/>
        </w:trPr>
        <w:tc>
          <w:tcPr>
            <w:tcW w:w="285" w:type="pct"/>
            <w:vAlign w:val="center"/>
          </w:tcPr>
          <w:p w14:paraId="468F4532" w14:textId="77777777" w:rsidR="00C16F38" w:rsidRPr="00F101E5" w:rsidRDefault="00C16F38" w:rsidP="001F627A">
            <w:pPr>
              <w:jc w:val="center"/>
              <w:rPr>
                <w:rFonts w:cstheme="majorBidi"/>
              </w:rPr>
            </w:pPr>
            <w:r w:rsidRPr="00F101E5">
              <w:rPr>
                <w:rFonts w:cstheme="majorBidi"/>
              </w:rPr>
              <w:t>7</w:t>
            </w:r>
          </w:p>
        </w:tc>
        <w:tc>
          <w:tcPr>
            <w:tcW w:w="3104" w:type="pct"/>
            <w:vAlign w:val="center"/>
          </w:tcPr>
          <w:p w14:paraId="015E66E9" w14:textId="77777777" w:rsidR="00C16F38" w:rsidRPr="00F101E5" w:rsidRDefault="00C16F38" w:rsidP="001F627A">
            <w:pPr>
              <w:rPr>
                <w:rFonts w:cstheme="majorBidi"/>
              </w:rPr>
            </w:pPr>
            <w:r w:rsidRPr="00F101E5">
              <w:rPr>
                <w:rFonts w:cstheme="majorBidi"/>
              </w:rPr>
              <w:t xml:space="preserve">Ginjal membantu menjaga tekanan darah. </w:t>
            </w:r>
          </w:p>
        </w:tc>
        <w:tc>
          <w:tcPr>
            <w:tcW w:w="537" w:type="pct"/>
            <w:vAlign w:val="center"/>
          </w:tcPr>
          <w:p w14:paraId="1D9EA0A9"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698626B8"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5A885671"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545E62B1" w14:textId="77777777" w:rsidTr="001F627A">
        <w:trPr>
          <w:trHeight w:val="283"/>
        </w:trPr>
        <w:tc>
          <w:tcPr>
            <w:tcW w:w="285" w:type="pct"/>
            <w:vAlign w:val="center"/>
          </w:tcPr>
          <w:p w14:paraId="4A95A3D5" w14:textId="77777777" w:rsidR="00C16F38" w:rsidRPr="00F101E5" w:rsidRDefault="00C16F38" w:rsidP="001F627A">
            <w:pPr>
              <w:jc w:val="center"/>
              <w:rPr>
                <w:rFonts w:cstheme="majorBidi"/>
              </w:rPr>
            </w:pPr>
            <w:r w:rsidRPr="00F101E5">
              <w:rPr>
                <w:rFonts w:cstheme="majorBidi"/>
              </w:rPr>
              <w:t>8</w:t>
            </w:r>
          </w:p>
        </w:tc>
        <w:tc>
          <w:tcPr>
            <w:tcW w:w="3104" w:type="pct"/>
            <w:vAlign w:val="center"/>
          </w:tcPr>
          <w:p w14:paraId="69BAF732" w14:textId="77777777" w:rsidR="00C16F38" w:rsidRPr="00F101E5" w:rsidRDefault="00C16F38" w:rsidP="001F627A">
            <w:pPr>
              <w:rPr>
                <w:rFonts w:cstheme="majorBidi"/>
              </w:rPr>
            </w:pPr>
            <w:r w:rsidRPr="00F101E5">
              <w:rPr>
                <w:rFonts w:cstheme="majorBidi"/>
              </w:rPr>
              <w:t xml:space="preserve">Ginjal membantu menguraikan protein dalam tubuh. </w:t>
            </w:r>
          </w:p>
        </w:tc>
        <w:tc>
          <w:tcPr>
            <w:tcW w:w="537" w:type="pct"/>
            <w:vAlign w:val="center"/>
          </w:tcPr>
          <w:p w14:paraId="44AA2AAE"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F34362B"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210EEB1C"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3E8D9A65" w14:textId="77777777" w:rsidTr="001F627A">
        <w:trPr>
          <w:trHeight w:val="283"/>
        </w:trPr>
        <w:tc>
          <w:tcPr>
            <w:tcW w:w="285" w:type="pct"/>
            <w:vAlign w:val="center"/>
          </w:tcPr>
          <w:p w14:paraId="43FD121E" w14:textId="77777777" w:rsidR="00C16F38" w:rsidRPr="00F101E5" w:rsidRDefault="00C16F38" w:rsidP="001F627A">
            <w:pPr>
              <w:jc w:val="center"/>
              <w:rPr>
                <w:rFonts w:cstheme="majorBidi"/>
              </w:rPr>
            </w:pPr>
            <w:r w:rsidRPr="00F101E5">
              <w:rPr>
                <w:rFonts w:cstheme="majorBidi"/>
              </w:rPr>
              <w:t>9</w:t>
            </w:r>
          </w:p>
        </w:tc>
        <w:tc>
          <w:tcPr>
            <w:tcW w:w="3104" w:type="pct"/>
            <w:vAlign w:val="center"/>
          </w:tcPr>
          <w:p w14:paraId="5EACDF5D" w14:textId="77777777" w:rsidR="00C16F38" w:rsidRPr="00F101E5" w:rsidRDefault="00C16F38" w:rsidP="001F627A">
            <w:pPr>
              <w:rPr>
                <w:rFonts w:cstheme="majorBidi"/>
              </w:rPr>
            </w:pPr>
            <w:r w:rsidRPr="00F101E5">
              <w:rPr>
                <w:rFonts w:cstheme="majorBidi"/>
              </w:rPr>
              <w:t xml:space="preserve">Ginjal membantu menjaga kesehatan tulang. </w:t>
            </w:r>
          </w:p>
        </w:tc>
        <w:tc>
          <w:tcPr>
            <w:tcW w:w="537" w:type="pct"/>
            <w:vAlign w:val="center"/>
          </w:tcPr>
          <w:p w14:paraId="2901E427"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89A7F30"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6A0E382A" w14:textId="77777777" w:rsidR="00C16F38" w:rsidRPr="00EA3050" w:rsidRDefault="00C16F38" w:rsidP="001F627A">
            <w:pPr>
              <w:jc w:val="center"/>
              <w:rPr>
                <w:rFonts w:cstheme="majorBidi"/>
                <w:sz w:val="28"/>
                <w:szCs w:val="28"/>
              </w:rPr>
            </w:pPr>
            <w:r w:rsidRPr="00EA3050">
              <w:rPr>
                <w:rFonts w:cstheme="majorBidi"/>
                <w:sz w:val="28"/>
                <w:szCs w:val="28"/>
              </w:rPr>
              <w:t>□</w:t>
            </w:r>
          </w:p>
        </w:tc>
      </w:tr>
    </w:tbl>
    <w:p w14:paraId="5968E730" w14:textId="77777777" w:rsidR="00C16F38" w:rsidRPr="00EA3050" w:rsidRDefault="00C16F38" w:rsidP="00C16F38">
      <w:pPr>
        <w:spacing w:line="276" w:lineRule="auto"/>
        <w:rPr>
          <w:rFonts w:eastAsia="Calibri" w:cstheme="majorBidi"/>
        </w:rPr>
      </w:pPr>
    </w:p>
    <w:p w14:paraId="2879F5C1" w14:textId="77777777" w:rsidR="00C16F38" w:rsidRPr="00370409" w:rsidRDefault="00C16F38" w:rsidP="00C16F38">
      <w:pPr>
        <w:spacing w:line="276" w:lineRule="auto"/>
        <w:jc w:val="both"/>
        <w:rPr>
          <w:rFonts w:eastAsia="Calibri" w:cstheme="majorBidi"/>
          <w:color w:val="FF0000"/>
        </w:rPr>
      </w:pPr>
      <w:r>
        <w:rPr>
          <w:rFonts w:eastAsia="Calibri" w:cstheme="majorBidi"/>
          <w:b/>
          <w:color w:val="C00000"/>
        </w:rPr>
        <w:t>Bagian</w:t>
      </w:r>
      <w:r w:rsidRPr="00EA3050">
        <w:rPr>
          <w:rFonts w:eastAsia="Calibri" w:cstheme="majorBidi"/>
          <w:b/>
          <w:color w:val="C00000"/>
        </w:rPr>
        <w:t xml:space="preserve"> 3</w:t>
      </w:r>
      <w:r w:rsidRPr="00EA3050">
        <w:rPr>
          <w:rFonts w:eastAsia="Calibri" w:cstheme="majorBidi"/>
          <w:color w:val="C00000"/>
        </w:rPr>
        <w:t xml:space="preserve"> </w:t>
      </w:r>
      <w:r w:rsidRPr="00F101E5">
        <w:rPr>
          <w:rFonts w:eastAsia="Calibri" w:cstheme="majorBidi"/>
        </w:rPr>
        <w:t>Yang manakah dari pilihan berikut yang biasanya digunakan untuk menentukan kesehatan ginjal Anda?</w:t>
      </w:r>
    </w:p>
    <w:tbl>
      <w:tblPr>
        <w:tblStyle w:val="TableGrid"/>
        <w:tblW w:w="5000" w:type="pct"/>
        <w:tblLook w:val="04A0" w:firstRow="1" w:lastRow="0" w:firstColumn="1" w:lastColumn="0" w:noHBand="0" w:noVBand="1"/>
      </w:tblPr>
      <w:tblGrid>
        <w:gridCol w:w="517"/>
        <w:gridCol w:w="5643"/>
        <w:gridCol w:w="976"/>
        <w:gridCol w:w="976"/>
        <w:gridCol w:w="978"/>
      </w:tblGrid>
      <w:tr w:rsidR="00C16F38" w:rsidRPr="00EA3050" w14:paraId="61278419" w14:textId="77777777" w:rsidTr="001F627A">
        <w:trPr>
          <w:trHeight w:val="283"/>
        </w:trPr>
        <w:tc>
          <w:tcPr>
            <w:tcW w:w="284" w:type="pct"/>
            <w:vAlign w:val="center"/>
          </w:tcPr>
          <w:p w14:paraId="69D5B45E" w14:textId="77777777" w:rsidR="00C16F38" w:rsidRPr="00EA3050" w:rsidRDefault="00C16F38" w:rsidP="001F627A">
            <w:pPr>
              <w:jc w:val="center"/>
              <w:rPr>
                <w:rFonts w:cstheme="majorBidi"/>
                <w:b/>
              </w:rPr>
            </w:pPr>
            <w:r w:rsidRPr="00EA3050">
              <w:rPr>
                <w:rFonts w:cstheme="majorBidi"/>
                <w:b/>
              </w:rPr>
              <w:t>No</w:t>
            </w:r>
          </w:p>
        </w:tc>
        <w:tc>
          <w:tcPr>
            <w:tcW w:w="3104" w:type="pct"/>
            <w:vAlign w:val="center"/>
          </w:tcPr>
          <w:p w14:paraId="46757063" w14:textId="77777777" w:rsidR="00C16F38" w:rsidRPr="00EA3050" w:rsidRDefault="00C16F38" w:rsidP="001F627A">
            <w:pPr>
              <w:rPr>
                <w:rFonts w:cstheme="majorBidi"/>
                <w:b/>
              </w:rPr>
            </w:pPr>
            <w:r>
              <w:rPr>
                <w:rFonts w:cstheme="majorBidi"/>
                <w:b/>
              </w:rPr>
              <w:t>Pertanyaan</w:t>
            </w:r>
          </w:p>
        </w:tc>
        <w:tc>
          <w:tcPr>
            <w:tcW w:w="537" w:type="pct"/>
            <w:vAlign w:val="center"/>
          </w:tcPr>
          <w:p w14:paraId="22655192" w14:textId="77777777" w:rsidR="00C16F38" w:rsidRPr="00EA3050" w:rsidRDefault="00C16F38" w:rsidP="001F627A">
            <w:pPr>
              <w:jc w:val="center"/>
              <w:rPr>
                <w:rFonts w:cstheme="majorBidi"/>
                <w:b/>
              </w:rPr>
            </w:pPr>
            <w:r>
              <w:rPr>
                <w:rFonts w:cstheme="majorBidi"/>
                <w:b/>
              </w:rPr>
              <w:t>Benar</w:t>
            </w:r>
          </w:p>
        </w:tc>
        <w:tc>
          <w:tcPr>
            <w:tcW w:w="537" w:type="pct"/>
            <w:vAlign w:val="center"/>
          </w:tcPr>
          <w:p w14:paraId="23F70C15" w14:textId="77777777" w:rsidR="00C16F38" w:rsidRPr="00EA3050" w:rsidRDefault="00C16F38" w:rsidP="001F627A">
            <w:pPr>
              <w:jc w:val="center"/>
              <w:rPr>
                <w:rFonts w:cstheme="majorBidi"/>
                <w:b/>
              </w:rPr>
            </w:pPr>
            <w:r>
              <w:rPr>
                <w:rFonts w:cstheme="majorBidi"/>
                <w:b/>
              </w:rPr>
              <w:t>Salah</w:t>
            </w:r>
          </w:p>
        </w:tc>
        <w:tc>
          <w:tcPr>
            <w:tcW w:w="538" w:type="pct"/>
            <w:vAlign w:val="center"/>
          </w:tcPr>
          <w:p w14:paraId="57974464" w14:textId="77777777" w:rsidR="00C16F38" w:rsidRPr="00EA3050" w:rsidRDefault="00C16F38" w:rsidP="001F627A">
            <w:pPr>
              <w:jc w:val="center"/>
              <w:rPr>
                <w:rFonts w:cstheme="majorBidi"/>
                <w:b/>
              </w:rPr>
            </w:pPr>
            <w:r>
              <w:rPr>
                <w:rFonts w:cstheme="majorBidi"/>
                <w:b/>
              </w:rPr>
              <w:t>Saya tidak tahu</w:t>
            </w:r>
          </w:p>
        </w:tc>
      </w:tr>
      <w:tr w:rsidR="00C16F38" w:rsidRPr="00EA3050" w14:paraId="63BE69AC" w14:textId="77777777" w:rsidTr="001F627A">
        <w:trPr>
          <w:trHeight w:val="283"/>
        </w:trPr>
        <w:tc>
          <w:tcPr>
            <w:tcW w:w="284" w:type="pct"/>
            <w:vAlign w:val="center"/>
          </w:tcPr>
          <w:p w14:paraId="44038FC5" w14:textId="77777777" w:rsidR="00C16F38" w:rsidRPr="00F101E5" w:rsidRDefault="00C16F38" w:rsidP="001F627A">
            <w:pPr>
              <w:jc w:val="center"/>
              <w:rPr>
                <w:rFonts w:cstheme="majorBidi"/>
              </w:rPr>
            </w:pPr>
            <w:r w:rsidRPr="00F101E5">
              <w:rPr>
                <w:rFonts w:cstheme="majorBidi"/>
              </w:rPr>
              <w:t>10</w:t>
            </w:r>
          </w:p>
        </w:tc>
        <w:tc>
          <w:tcPr>
            <w:tcW w:w="3104" w:type="pct"/>
            <w:vAlign w:val="center"/>
          </w:tcPr>
          <w:p w14:paraId="57AF467E" w14:textId="77777777" w:rsidR="00C16F38" w:rsidRPr="00F101E5" w:rsidRDefault="00C16F38" w:rsidP="001F627A">
            <w:pPr>
              <w:rPr>
                <w:rFonts w:cstheme="majorBidi"/>
              </w:rPr>
            </w:pPr>
            <w:r w:rsidRPr="00F101E5">
              <w:rPr>
                <w:rFonts w:cstheme="majorBidi"/>
              </w:rPr>
              <w:t>Tes darah.</w:t>
            </w:r>
          </w:p>
        </w:tc>
        <w:tc>
          <w:tcPr>
            <w:tcW w:w="537" w:type="pct"/>
            <w:vAlign w:val="center"/>
          </w:tcPr>
          <w:p w14:paraId="7A302603"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242F43EB"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444D478B"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30092B20" w14:textId="77777777" w:rsidTr="001F627A">
        <w:trPr>
          <w:trHeight w:val="283"/>
        </w:trPr>
        <w:tc>
          <w:tcPr>
            <w:tcW w:w="284" w:type="pct"/>
            <w:vAlign w:val="center"/>
          </w:tcPr>
          <w:p w14:paraId="1AE8E4F2" w14:textId="77777777" w:rsidR="00C16F38" w:rsidRPr="00F101E5" w:rsidRDefault="00C16F38" w:rsidP="001F627A">
            <w:pPr>
              <w:jc w:val="center"/>
              <w:rPr>
                <w:rFonts w:cstheme="majorBidi"/>
              </w:rPr>
            </w:pPr>
            <w:r w:rsidRPr="00F101E5">
              <w:rPr>
                <w:rFonts w:cstheme="majorBidi"/>
              </w:rPr>
              <w:t>11</w:t>
            </w:r>
          </w:p>
        </w:tc>
        <w:tc>
          <w:tcPr>
            <w:tcW w:w="3104" w:type="pct"/>
            <w:vAlign w:val="center"/>
          </w:tcPr>
          <w:p w14:paraId="73A3DC3F" w14:textId="77777777" w:rsidR="00C16F38" w:rsidRPr="00F101E5" w:rsidRDefault="00C16F38" w:rsidP="001F627A">
            <w:pPr>
              <w:rPr>
                <w:rFonts w:cstheme="majorBidi"/>
              </w:rPr>
            </w:pPr>
            <w:proofErr w:type="gramStart"/>
            <w:r w:rsidRPr="00F101E5">
              <w:rPr>
                <w:rFonts w:cstheme="majorBidi"/>
              </w:rPr>
              <w:t>Tes</w:t>
            </w:r>
            <w:proofErr w:type="gramEnd"/>
            <w:r w:rsidRPr="00F101E5">
              <w:rPr>
                <w:rFonts w:cstheme="majorBidi"/>
              </w:rPr>
              <w:t xml:space="preserve"> urine.</w:t>
            </w:r>
          </w:p>
        </w:tc>
        <w:tc>
          <w:tcPr>
            <w:tcW w:w="537" w:type="pct"/>
            <w:vAlign w:val="center"/>
          </w:tcPr>
          <w:p w14:paraId="70454FE6"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2E1723DD"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48C7B21F"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5BCF6FF4" w14:textId="77777777" w:rsidTr="001F627A">
        <w:trPr>
          <w:trHeight w:val="283"/>
        </w:trPr>
        <w:tc>
          <w:tcPr>
            <w:tcW w:w="284" w:type="pct"/>
            <w:vAlign w:val="center"/>
          </w:tcPr>
          <w:p w14:paraId="6AC838A0" w14:textId="77777777" w:rsidR="00C16F38" w:rsidRPr="00F101E5" w:rsidRDefault="00C16F38" w:rsidP="001F627A">
            <w:pPr>
              <w:jc w:val="center"/>
              <w:rPr>
                <w:rFonts w:cstheme="majorBidi"/>
              </w:rPr>
            </w:pPr>
            <w:r w:rsidRPr="00F101E5">
              <w:rPr>
                <w:rFonts w:cstheme="majorBidi"/>
              </w:rPr>
              <w:t>12</w:t>
            </w:r>
          </w:p>
        </w:tc>
        <w:tc>
          <w:tcPr>
            <w:tcW w:w="3104" w:type="pct"/>
            <w:vAlign w:val="center"/>
          </w:tcPr>
          <w:p w14:paraId="1E312F57" w14:textId="77777777" w:rsidR="00C16F38" w:rsidRPr="00F101E5" w:rsidRDefault="00C16F38" w:rsidP="001F627A">
            <w:pPr>
              <w:rPr>
                <w:rFonts w:cstheme="majorBidi"/>
              </w:rPr>
            </w:pPr>
            <w:r w:rsidRPr="00F101E5">
              <w:rPr>
                <w:rFonts w:cstheme="majorBidi"/>
              </w:rPr>
              <w:t>Tes feses (kotoran).</w:t>
            </w:r>
          </w:p>
        </w:tc>
        <w:tc>
          <w:tcPr>
            <w:tcW w:w="537" w:type="pct"/>
            <w:vAlign w:val="center"/>
          </w:tcPr>
          <w:p w14:paraId="5FF1CE95"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5A8F09E3"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3C7B288D"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7B386D6B" w14:textId="77777777" w:rsidTr="001F627A">
        <w:trPr>
          <w:trHeight w:val="283"/>
        </w:trPr>
        <w:tc>
          <w:tcPr>
            <w:tcW w:w="284" w:type="pct"/>
            <w:vAlign w:val="center"/>
          </w:tcPr>
          <w:p w14:paraId="4006CF76" w14:textId="77777777" w:rsidR="00C16F38" w:rsidRPr="00F101E5" w:rsidRDefault="00C16F38" w:rsidP="001F627A">
            <w:pPr>
              <w:jc w:val="center"/>
              <w:rPr>
                <w:rFonts w:cstheme="majorBidi"/>
              </w:rPr>
            </w:pPr>
            <w:r w:rsidRPr="00F101E5">
              <w:rPr>
                <w:rFonts w:cstheme="majorBidi"/>
              </w:rPr>
              <w:t>13</w:t>
            </w:r>
          </w:p>
        </w:tc>
        <w:tc>
          <w:tcPr>
            <w:tcW w:w="3104" w:type="pct"/>
            <w:vAlign w:val="center"/>
          </w:tcPr>
          <w:p w14:paraId="6051CA51" w14:textId="77777777" w:rsidR="00C16F38" w:rsidRPr="00F101E5" w:rsidRDefault="00C16F38" w:rsidP="001F627A">
            <w:pPr>
              <w:rPr>
                <w:rFonts w:cstheme="majorBidi"/>
              </w:rPr>
            </w:pPr>
            <w:r w:rsidRPr="00F101E5">
              <w:rPr>
                <w:rFonts w:cstheme="majorBidi"/>
              </w:rPr>
              <w:t xml:space="preserve">Pemantauan tekanan darah. </w:t>
            </w:r>
          </w:p>
        </w:tc>
        <w:tc>
          <w:tcPr>
            <w:tcW w:w="537" w:type="pct"/>
            <w:vAlign w:val="center"/>
          </w:tcPr>
          <w:p w14:paraId="3CCB6735"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624337AA"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47BB65AD" w14:textId="77777777" w:rsidR="00C16F38" w:rsidRPr="00EA3050" w:rsidRDefault="00C16F38" w:rsidP="001F627A">
            <w:pPr>
              <w:jc w:val="center"/>
              <w:rPr>
                <w:rFonts w:cstheme="majorBidi"/>
                <w:sz w:val="28"/>
                <w:szCs w:val="28"/>
              </w:rPr>
            </w:pPr>
            <w:r w:rsidRPr="00EA3050">
              <w:rPr>
                <w:rFonts w:cstheme="majorBidi"/>
                <w:sz w:val="28"/>
                <w:szCs w:val="28"/>
              </w:rPr>
              <w:t>□</w:t>
            </w:r>
          </w:p>
        </w:tc>
      </w:tr>
    </w:tbl>
    <w:p w14:paraId="3ECA9E54" w14:textId="77777777" w:rsidR="00C16F38" w:rsidRPr="00EA3050" w:rsidRDefault="00C16F38" w:rsidP="00C16F38">
      <w:pPr>
        <w:spacing w:line="276" w:lineRule="auto"/>
        <w:jc w:val="both"/>
        <w:rPr>
          <w:rFonts w:eastAsia="Calibri" w:cstheme="majorBidi"/>
          <w:b/>
          <w:color w:val="0070C0"/>
        </w:rPr>
      </w:pPr>
    </w:p>
    <w:p w14:paraId="7E28CB1D" w14:textId="77777777" w:rsidR="00C16F38" w:rsidRPr="00AF517D" w:rsidRDefault="00C16F38" w:rsidP="00C16F38">
      <w:pPr>
        <w:spacing w:line="276" w:lineRule="auto"/>
        <w:jc w:val="both"/>
        <w:rPr>
          <w:rFonts w:eastAsia="Calibri" w:cstheme="majorBidi"/>
          <w:color w:val="FF0000"/>
        </w:rPr>
      </w:pPr>
      <w:r>
        <w:rPr>
          <w:rFonts w:eastAsia="Calibri" w:cstheme="majorBidi"/>
          <w:b/>
          <w:color w:val="C00000"/>
        </w:rPr>
        <w:t xml:space="preserve">Bagian </w:t>
      </w:r>
      <w:r w:rsidRPr="00EA3050">
        <w:rPr>
          <w:rFonts w:eastAsia="Calibri" w:cstheme="majorBidi"/>
          <w:b/>
          <w:color w:val="C00000"/>
        </w:rPr>
        <w:t>4</w:t>
      </w:r>
      <w:r w:rsidRPr="00EA3050">
        <w:rPr>
          <w:rFonts w:eastAsia="Calibri" w:cstheme="majorBidi"/>
          <w:color w:val="C00000"/>
        </w:rPr>
        <w:t xml:space="preserve"> </w:t>
      </w:r>
      <w:r w:rsidRPr="00F101E5">
        <w:rPr>
          <w:rFonts w:eastAsia="Calibri" w:cstheme="majorBidi"/>
        </w:rPr>
        <w:t>Apakah faktor risiko penyakit ginjal kronis?</w:t>
      </w:r>
    </w:p>
    <w:tbl>
      <w:tblPr>
        <w:tblStyle w:val="TableGrid"/>
        <w:tblW w:w="5000" w:type="pct"/>
        <w:tblLook w:val="04A0" w:firstRow="1" w:lastRow="0" w:firstColumn="1" w:lastColumn="0" w:noHBand="0" w:noVBand="1"/>
      </w:tblPr>
      <w:tblGrid>
        <w:gridCol w:w="617"/>
        <w:gridCol w:w="5543"/>
        <w:gridCol w:w="976"/>
        <w:gridCol w:w="976"/>
        <w:gridCol w:w="978"/>
      </w:tblGrid>
      <w:tr w:rsidR="00C16F38" w:rsidRPr="00EA3050" w14:paraId="7264A02A" w14:textId="77777777" w:rsidTr="001F627A">
        <w:trPr>
          <w:trHeight w:val="283"/>
        </w:trPr>
        <w:tc>
          <w:tcPr>
            <w:tcW w:w="339" w:type="pct"/>
            <w:vAlign w:val="center"/>
          </w:tcPr>
          <w:p w14:paraId="7E050620" w14:textId="77777777" w:rsidR="00C16F38" w:rsidRPr="00EA3050" w:rsidRDefault="00C16F38" w:rsidP="001F627A">
            <w:pPr>
              <w:jc w:val="center"/>
              <w:rPr>
                <w:rFonts w:cstheme="majorBidi"/>
                <w:b/>
              </w:rPr>
            </w:pPr>
            <w:r w:rsidRPr="00EA3050">
              <w:rPr>
                <w:rFonts w:cstheme="majorBidi"/>
                <w:b/>
              </w:rPr>
              <w:t>No</w:t>
            </w:r>
          </w:p>
        </w:tc>
        <w:tc>
          <w:tcPr>
            <w:tcW w:w="3049" w:type="pct"/>
            <w:vAlign w:val="center"/>
          </w:tcPr>
          <w:p w14:paraId="21C8FDBA" w14:textId="77777777" w:rsidR="00C16F38" w:rsidRPr="00EA3050" w:rsidRDefault="00C16F38" w:rsidP="001F627A">
            <w:pPr>
              <w:rPr>
                <w:rFonts w:cstheme="majorBidi"/>
                <w:b/>
              </w:rPr>
            </w:pPr>
            <w:r>
              <w:rPr>
                <w:rFonts w:cstheme="majorBidi"/>
                <w:b/>
              </w:rPr>
              <w:t>Pertanyaan</w:t>
            </w:r>
          </w:p>
        </w:tc>
        <w:tc>
          <w:tcPr>
            <w:tcW w:w="537" w:type="pct"/>
            <w:vAlign w:val="center"/>
          </w:tcPr>
          <w:p w14:paraId="36BA850A" w14:textId="77777777" w:rsidR="00C16F38" w:rsidRPr="00EA3050" w:rsidRDefault="00C16F38" w:rsidP="001F627A">
            <w:pPr>
              <w:jc w:val="center"/>
              <w:rPr>
                <w:rFonts w:cstheme="majorBidi"/>
                <w:b/>
              </w:rPr>
            </w:pPr>
            <w:r>
              <w:rPr>
                <w:rFonts w:cstheme="majorBidi"/>
                <w:b/>
              </w:rPr>
              <w:t>Benar</w:t>
            </w:r>
          </w:p>
        </w:tc>
        <w:tc>
          <w:tcPr>
            <w:tcW w:w="537" w:type="pct"/>
            <w:vAlign w:val="center"/>
          </w:tcPr>
          <w:p w14:paraId="2C8E9A83" w14:textId="77777777" w:rsidR="00C16F38" w:rsidRPr="00EA3050" w:rsidRDefault="00C16F38" w:rsidP="001F627A">
            <w:pPr>
              <w:jc w:val="center"/>
              <w:rPr>
                <w:rFonts w:cstheme="majorBidi"/>
                <w:b/>
              </w:rPr>
            </w:pPr>
            <w:r>
              <w:rPr>
                <w:rFonts w:cstheme="majorBidi"/>
                <w:b/>
              </w:rPr>
              <w:t>Salah</w:t>
            </w:r>
          </w:p>
        </w:tc>
        <w:tc>
          <w:tcPr>
            <w:tcW w:w="538" w:type="pct"/>
            <w:vAlign w:val="center"/>
          </w:tcPr>
          <w:p w14:paraId="75CA712C" w14:textId="77777777" w:rsidR="00C16F38" w:rsidRPr="00EA3050" w:rsidRDefault="00C16F38" w:rsidP="001F627A">
            <w:pPr>
              <w:jc w:val="center"/>
              <w:rPr>
                <w:rFonts w:cstheme="majorBidi"/>
                <w:b/>
              </w:rPr>
            </w:pPr>
            <w:r>
              <w:rPr>
                <w:rFonts w:cstheme="majorBidi"/>
                <w:b/>
              </w:rPr>
              <w:t>Saya tidak tahu</w:t>
            </w:r>
          </w:p>
        </w:tc>
      </w:tr>
      <w:tr w:rsidR="00C16F38" w:rsidRPr="00EA3050" w14:paraId="0000B6F5" w14:textId="77777777" w:rsidTr="001F627A">
        <w:trPr>
          <w:trHeight w:val="283"/>
        </w:trPr>
        <w:tc>
          <w:tcPr>
            <w:tcW w:w="339" w:type="pct"/>
            <w:vAlign w:val="center"/>
          </w:tcPr>
          <w:p w14:paraId="19615CC7" w14:textId="77777777" w:rsidR="00C16F38" w:rsidRPr="00EA3050" w:rsidRDefault="00C16F38" w:rsidP="001F627A">
            <w:pPr>
              <w:jc w:val="center"/>
              <w:rPr>
                <w:rFonts w:cstheme="majorBidi"/>
              </w:rPr>
            </w:pPr>
            <w:r w:rsidRPr="00EA3050">
              <w:rPr>
                <w:rFonts w:cstheme="majorBidi"/>
              </w:rPr>
              <w:t>14</w:t>
            </w:r>
          </w:p>
        </w:tc>
        <w:tc>
          <w:tcPr>
            <w:tcW w:w="3049" w:type="pct"/>
            <w:vAlign w:val="center"/>
          </w:tcPr>
          <w:p w14:paraId="4730F8F6" w14:textId="77777777" w:rsidR="00C16F38" w:rsidRPr="00F101E5" w:rsidRDefault="00C16F38" w:rsidP="001F627A">
            <w:pPr>
              <w:rPr>
                <w:rFonts w:cstheme="majorBidi"/>
              </w:rPr>
            </w:pPr>
            <w:r w:rsidRPr="00F101E5">
              <w:rPr>
                <w:rFonts w:cstheme="majorBidi"/>
              </w:rPr>
              <w:t>Diabetes.</w:t>
            </w:r>
          </w:p>
        </w:tc>
        <w:tc>
          <w:tcPr>
            <w:tcW w:w="537" w:type="pct"/>
            <w:vAlign w:val="center"/>
          </w:tcPr>
          <w:p w14:paraId="3CCBD7D3"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7323870D"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3500EFEA"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77477988" w14:textId="77777777" w:rsidTr="001F627A">
        <w:trPr>
          <w:trHeight w:val="283"/>
        </w:trPr>
        <w:tc>
          <w:tcPr>
            <w:tcW w:w="339" w:type="pct"/>
            <w:vAlign w:val="center"/>
          </w:tcPr>
          <w:p w14:paraId="36778B67" w14:textId="77777777" w:rsidR="00C16F38" w:rsidRPr="00EA3050" w:rsidRDefault="00C16F38" w:rsidP="001F627A">
            <w:pPr>
              <w:jc w:val="center"/>
              <w:rPr>
                <w:rFonts w:cstheme="majorBidi"/>
              </w:rPr>
            </w:pPr>
            <w:r w:rsidRPr="00EA3050">
              <w:rPr>
                <w:rFonts w:cstheme="majorBidi"/>
              </w:rPr>
              <w:t>15</w:t>
            </w:r>
          </w:p>
        </w:tc>
        <w:tc>
          <w:tcPr>
            <w:tcW w:w="3049" w:type="pct"/>
            <w:vAlign w:val="center"/>
          </w:tcPr>
          <w:p w14:paraId="232BC351" w14:textId="77777777" w:rsidR="00C16F38" w:rsidRPr="00F101E5" w:rsidRDefault="00C16F38" w:rsidP="001F627A">
            <w:pPr>
              <w:jc w:val="both"/>
              <w:rPr>
                <w:rFonts w:cstheme="majorBidi"/>
              </w:rPr>
            </w:pPr>
            <w:r w:rsidRPr="00F101E5">
              <w:rPr>
                <w:rFonts w:cstheme="majorBidi"/>
              </w:rPr>
              <w:t xml:space="preserve">Berjenis kelamin perempuan. </w:t>
            </w:r>
          </w:p>
        </w:tc>
        <w:tc>
          <w:tcPr>
            <w:tcW w:w="537" w:type="pct"/>
            <w:vAlign w:val="center"/>
          </w:tcPr>
          <w:p w14:paraId="60F0B3F8"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0D351E1E"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49D12363"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189D18FB" w14:textId="77777777" w:rsidTr="001F627A">
        <w:trPr>
          <w:trHeight w:val="283"/>
        </w:trPr>
        <w:tc>
          <w:tcPr>
            <w:tcW w:w="339" w:type="pct"/>
            <w:vAlign w:val="center"/>
          </w:tcPr>
          <w:p w14:paraId="0C0E5E2E" w14:textId="77777777" w:rsidR="00C16F38" w:rsidRPr="00EA3050" w:rsidRDefault="00C16F38" w:rsidP="001F627A">
            <w:pPr>
              <w:jc w:val="center"/>
              <w:rPr>
                <w:rFonts w:cstheme="majorBidi"/>
              </w:rPr>
            </w:pPr>
            <w:r w:rsidRPr="00EA3050">
              <w:rPr>
                <w:rFonts w:cstheme="majorBidi"/>
              </w:rPr>
              <w:t>16</w:t>
            </w:r>
          </w:p>
        </w:tc>
        <w:tc>
          <w:tcPr>
            <w:tcW w:w="3049" w:type="pct"/>
            <w:vAlign w:val="center"/>
          </w:tcPr>
          <w:p w14:paraId="1E3FC349" w14:textId="77777777" w:rsidR="00C16F38" w:rsidRPr="00F101E5" w:rsidRDefault="00C16F38" w:rsidP="001F627A">
            <w:pPr>
              <w:jc w:val="both"/>
              <w:rPr>
                <w:rFonts w:cstheme="majorBidi"/>
              </w:rPr>
            </w:pPr>
            <w:r w:rsidRPr="00F101E5">
              <w:rPr>
                <w:rFonts w:cstheme="majorBidi"/>
              </w:rPr>
              <w:t xml:space="preserve">Tekanan darah tinggi. </w:t>
            </w:r>
          </w:p>
        </w:tc>
        <w:tc>
          <w:tcPr>
            <w:tcW w:w="537" w:type="pct"/>
            <w:vAlign w:val="center"/>
          </w:tcPr>
          <w:p w14:paraId="0F338052"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5CE7120"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1BD6C054"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6C7380F0" w14:textId="77777777" w:rsidTr="001F627A">
        <w:trPr>
          <w:trHeight w:val="283"/>
        </w:trPr>
        <w:tc>
          <w:tcPr>
            <w:tcW w:w="339" w:type="pct"/>
            <w:tcBorders>
              <w:bottom w:val="single" w:sz="4" w:space="0" w:color="auto"/>
            </w:tcBorders>
            <w:vAlign w:val="center"/>
          </w:tcPr>
          <w:p w14:paraId="5DD40D14" w14:textId="77777777" w:rsidR="00C16F38" w:rsidRPr="00EA3050" w:rsidRDefault="00C16F38" w:rsidP="001F627A">
            <w:pPr>
              <w:jc w:val="center"/>
              <w:rPr>
                <w:rFonts w:cstheme="majorBidi"/>
              </w:rPr>
            </w:pPr>
            <w:r w:rsidRPr="00EA3050">
              <w:rPr>
                <w:rFonts w:cstheme="majorBidi"/>
              </w:rPr>
              <w:t>17</w:t>
            </w:r>
          </w:p>
        </w:tc>
        <w:tc>
          <w:tcPr>
            <w:tcW w:w="3049" w:type="pct"/>
            <w:tcBorders>
              <w:bottom w:val="single" w:sz="4" w:space="0" w:color="auto"/>
            </w:tcBorders>
            <w:vAlign w:val="center"/>
          </w:tcPr>
          <w:p w14:paraId="2B06A570" w14:textId="77777777" w:rsidR="00C16F38" w:rsidRPr="00F101E5" w:rsidRDefault="00C16F38" w:rsidP="001F627A">
            <w:pPr>
              <w:jc w:val="both"/>
              <w:rPr>
                <w:rFonts w:cstheme="majorBidi"/>
              </w:rPr>
            </w:pPr>
            <w:r w:rsidRPr="00F101E5">
              <w:rPr>
                <w:rFonts w:cstheme="majorBidi"/>
              </w:rPr>
              <w:t xml:space="preserve">Masalah jantung seperti gagal jantung atau serangan jantung. </w:t>
            </w:r>
          </w:p>
        </w:tc>
        <w:tc>
          <w:tcPr>
            <w:tcW w:w="537" w:type="pct"/>
            <w:tcBorders>
              <w:bottom w:val="single" w:sz="4" w:space="0" w:color="auto"/>
            </w:tcBorders>
            <w:vAlign w:val="center"/>
          </w:tcPr>
          <w:p w14:paraId="3905861D"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tcBorders>
              <w:bottom w:val="single" w:sz="4" w:space="0" w:color="auto"/>
            </w:tcBorders>
            <w:vAlign w:val="center"/>
          </w:tcPr>
          <w:p w14:paraId="23F6EADE"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tcBorders>
              <w:bottom w:val="single" w:sz="4" w:space="0" w:color="auto"/>
            </w:tcBorders>
            <w:vAlign w:val="center"/>
          </w:tcPr>
          <w:p w14:paraId="529D0271"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4DCF6C5E" w14:textId="77777777" w:rsidTr="001F627A">
        <w:trPr>
          <w:trHeight w:val="283"/>
        </w:trPr>
        <w:tc>
          <w:tcPr>
            <w:tcW w:w="339" w:type="pct"/>
            <w:tcBorders>
              <w:bottom w:val="single" w:sz="2" w:space="0" w:color="auto"/>
            </w:tcBorders>
            <w:vAlign w:val="center"/>
          </w:tcPr>
          <w:p w14:paraId="262679DD" w14:textId="77777777" w:rsidR="00C16F38" w:rsidRPr="00EA3050" w:rsidRDefault="00C16F38" w:rsidP="001F627A">
            <w:pPr>
              <w:jc w:val="center"/>
              <w:rPr>
                <w:rFonts w:cstheme="majorBidi"/>
              </w:rPr>
            </w:pPr>
            <w:r w:rsidRPr="00EA3050">
              <w:rPr>
                <w:rFonts w:cstheme="majorBidi"/>
              </w:rPr>
              <w:t>18</w:t>
            </w:r>
          </w:p>
        </w:tc>
        <w:tc>
          <w:tcPr>
            <w:tcW w:w="3049" w:type="pct"/>
            <w:tcBorders>
              <w:bottom w:val="single" w:sz="2" w:space="0" w:color="auto"/>
            </w:tcBorders>
            <w:vAlign w:val="center"/>
          </w:tcPr>
          <w:p w14:paraId="2D1DE4BC" w14:textId="77777777" w:rsidR="00C16F38" w:rsidRPr="00F101E5" w:rsidRDefault="00C16F38" w:rsidP="001F627A">
            <w:pPr>
              <w:rPr>
                <w:rFonts w:cstheme="majorBidi"/>
              </w:rPr>
            </w:pPr>
            <w:r w:rsidRPr="00F101E5">
              <w:rPr>
                <w:rFonts w:cstheme="majorBidi"/>
              </w:rPr>
              <w:t>Stres yang berlebihan</w:t>
            </w:r>
          </w:p>
        </w:tc>
        <w:tc>
          <w:tcPr>
            <w:tcW w:w="537" w:type="pct"/>
            <w:tcBorders>
              <w:bottom w:val="single" w:sz="2" w:space="0" w:color="auto"/>
            </w:tcBorders>
            <w:vAlign w:val="center"/>
          </w:tcPr>
          <w:p w14:paraId="6EDCC4C7"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tcBorders>
              <w:bottom w:val="single" w:sz="2" w:space="0" w:color="auto"/>
            </w:tcBorders>
            <w:vAlign w:val="center"/>
          </w:tcPr>
          <w:p w14:paraId="2676073F"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tcBorders>
              <w:bottom w:val="single" w:sz="2" w:space="0" w:color="auto"/>
            </w:tcBorders>
            <w:vAlign w:val="center"/>
          </w:tcPr>
          <w:p w14:paraId="1900C698"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1597A946" w14:textId="77777777" w:rsidTr="001F627A">
        <w:trPr>
          <w:trHeight w:val="283"/>
        </w:trPr>
        <w:tc>
          <w:tcPr>
            <w:tcW w:w="339" w:type="pct"/>
            <w:vAlign w:val="center"/>
          </w:tcPr>
          <w:p w14:paraId="297D2000" w14:textId="77777777" w:rsidR="00C16F38" w:rsidRPr="00EA3050" w:rsidRDefault="00C16F38" w:rsidP="001F627A">
            <w:pPr>
              <w:jc w:val="center"/>
              <w:rPr>
                <w:rFonts w:cstheme="majorBidi"/>
              </w:rPr>
            </w:pPr>
            <w:r w:rsidRPr="00EA3050">
              <w:rPr>
                <w:rFonts w:cstheme="majorBidi"/>
              </w:rPr>
              <w:t>19</w:t>
            </w:r>
          </w:p>
        </w:tc>
        <w:tc>
          <w:tcPr>
            <w:tcW w:w="3049" w:type="pct"/>
            <w:vAlign w:val="center"/>
          </w:tcPr>
          <w:p w14:paraId="40416F46" w14:textId="77777777" w:rsidR="00C16F38" w:rsidRPr="00F101E5" w:rsidRDefault="00C16F38" w:rsidP="001F627A">
            <w:pPr>
              <w:jc w:val="both"/>
              <w:rPr>
                <w:rFonts w:cstheme="majorBidi"/>
              </w:rPr>
            </w:pPr>
            <w:r w:rsidRPr="00F101E5">
              <w:rPr>
                <w:rFonts w:cstheme="majorBidi"/>
              </w:rPr>
              <w:t>Obesitas</w:t>
            </w:r>
          </w:p>
        </w:tc>
        <w:tc>
          <w:tcPr>
            <w:tcW w:w="537" w:type="pct"/>
            <w:vAlign w:val="center"/>
          </w:tcPr>
          <w:p w14:paraId="2956B104"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7DD19F18"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6DD16835" w14:textId="77777777" w:rsidR="00C16F38" w:rsidRPr="00EA3050" w:rsidRDefault="00C16F38" w:rsidP="001F627A">
            <w:pPr>
              <w:jc w:val="center"/>
              <w:rPr>
                <w:rFonts w:cstheme="majorBidi"/>
                <w:sz w:val="28"/>
                <w:szCs w:val="28"/>
              </w:rPr>
            </w:pPr>
            <w:r w:rsidRPr="00EA3050">
              <w:rPr>
                <w:rFonts w:cstheme="majorBidi"/>
                <w:sz w:val="28"/>
                <w:szCs w:val="28"/>
              </w:rPr>
              <w:t>□</w:t>
            </w:r>
          </w:p>
        </w:tc>
      </w:tr>
    </w:tbl>
    <w:p w14:paraId="7645AB2F" w14:textId="77777777" w:rsidR="00C16F38" w:rsidRPr="00EA3050" w:rsidRDefault="00C16F38" w:rsidP="00C16F38">
      <w:pPr>
        <w:spacing w:line="276" w:lineRule="auto"/>
        <w:jc w:val="both"/>
        <w:rPr>
          <w:rFonts w:eastAsia="Calibri" w:cstheme="majorBidi"/>
        </w:rPr>
      </w:pPr>
    </w:p>
    <w:p w14:paraId="69C51239" w14:textId="77777777" w:rsidR="00C16F38" w:rsidRPr="00AF517D" w:rsidRDefault="00C16F38" w:rsidP="00C16F38">
      <w:pPr>
        <w:spacing w:line="276" w:lineRule="auto"/>
        <w:jc w:val="both"/>
        <w:rPr>
          <w:rFonts w:eastAsia="Calibri" w:cstheme="majorBidi"/>
          <w:color w:val="FF0000"/>
        </w:rPr>
      </w:pPr>
      <w:r>
        <w:rPr>
          <w:rFonts w:eastAsia="Calibri" w:cstheme="majorBidi"/>
          <w:b/>
          <w:color w:val="C00000"/>
        </w:rPr>
        <w:t>Bagian</w:t>
      </w:r>
      <w:r w:rsidRPr="00EA3050">
        <w:rPr>
          <w:rFonts w:eastAsia="Calibri" w:cstheme="majorBidi"/>
          <w:b/>
          <w:color w:val="C00000"/>
        </w:rPr>
        <w:t xml:space="preserve"> 5</w:t>
      </w:r>
      <w:r w:rsidRPr="00EA3050">
        <w:rPr>
          <w:rFonts w:eastAsia="Calibri" w:cstheme="majorBidi"/>
          <w:color w:val="C00000"/>
        </w:rPr>
        <w:t xml:space="preserve"> </w:t>
      </w:r>
      <w:r w:rsidRPr="00F101E5">
        <w:rPr>
          <w:rFonts w:eastAsia="Calibri" w:cstheme="majorBidi"/>
        </w:rPr>
        <w:t>Apa tanda dan gejala yang mungkin dialami seseorang jika menderita penyakit ginjal kronis lanjut atau gagal ginjal?</w:t>
      </w:r>
    </w:p>
    <w:tbl>
      <w:tblPr>
        <w:tblStyle w:val="TableGrid"/>
        <w:tblW w:w="5000" w:type="pct"/>
        <w:tblLook w:val="04A0" w:firstRow="1" w:lastRow="0" w:firstColumn="1" w:lastColumn="0" w:noHBand="0" w:noVBand="1"/>
      </w:tblPr>
      <w:tblGrid>
        <w:gridCol w:w="699"/>
        <w:gridCol w:w="5461"/>
        <w:gridCol w:w="976"/>
        <w:gridCol w:w="976"/>
        <w:gridCol w:w="978"/>
      </w:tblGrid>
      <w:tr w:rsidR="00C16F38" w:rsidRPr="00EA3050" w14:paraId="79186D68" w14:textId="77777777" w:rsidTr="001F627A">
        <w:trPr>
          <w:trHeight w:val="283"/>
        </w:trPr>
        <w:tc>
          <w:tcPr>
            <w:tcW w:w="384" w:type="pct"/>
            <w:vAlign w:val="center"/>
          </w:tcPr>
          <w:p w14:paraId="48590121" w14:textId="77777777" w:rsidR="00C16F38" w:rsidRPr="00EA3050" w:rsidRDefault="00C16F38" w:rsidP="001F627A">
            <w:pPr>
              <w:jc w:val="center"/>
              <w:rPr>
                <w:rFonts w:cstheme="majorBidi"/>
                <w:b/>
              </w:rPr>
            </w:pPr>
            <w:r w:rsidRPr="00EA3050">
              <w:rPr>
                <w:rFonts w:cstheme="majorBidi"/>
                <w:b/>
              </w:rPr>
              <w:lastRenderedPageBreak/>
              <w:t>No</w:t>
            </w:r>
          </w:p>
        </w:tc>
        <w:tc>
          <w:tcPr>
            <w:tcW w:w="3004" w:type="pct"/>
            <w:vAlign w:val="center"/>
          </w:tcPr>
          <w:p w14:paraId="198D2276" w14:textId="77777777" w:rsidR="00C16F38" w:rsidRPr="00EA3050" w:rsidRDefault="00C16F38" w:rsidP="001F627A">
            <w:pPr>
              <w:rPr>
                <w:rFonts w:cstheme="majorBidi"/>
                <w:b/>
              </w:rPr>
            </w:pPr>
            <w:r>
              <w:rPr>
                <w:rFonts w:cstheme="majorBidi"/>
                <w:b/>
              </w:rPr>
              <w:t>Pertanyaan</w:t>
            </w:r>
          </w:p>
        </w:tc>
        <w:tc>
          <w:tcPr>
            <w:tcW w:w="537" w:type="pct"/>
            <w:vAlign w:val="center"/>
          </w:tcPr>
          <w:p w14:paraId="566FC9AE" w14:textId="77777777" w:rsidR="00C16F38" w:rsidRPr="00EA3050" w:rsidRDefault="00C16F38" w:rsidP="001F627A">
            <w:pPr>
              <w:jc w:val="center"/>
              <w:rPr>
                <w:rFonts w:cstheme="majorBidi"/>
                <w:b/>
              </w:rPr>
            </w:pPr>
            <w:r>
              <w:rPr>
                <w:rFonts w:cstheme="majorBidi"/>
                <w:b/>
              </w:rPr>
              <w:t>Benar</w:t>
            </w:r>
          </w:p>
        </w:tc>
        <w:tc>
          <w:tcPr>
            <w:tcW w:w="537" w:type="pct"/>
            <w:vAlign w:val="center"/>
          </w:tcPr>
          <w:p w14:paraId="1998F6A0" w14:textId="77777777" w:rsidR="00C16F38" w:rsidRPr="00EA3050" w:rsidRDefault="00C16F38" w:rsidP="001F627A">
            <w:pPr>
              <w:jc w:val="center"/>
              <w:rPr>
                <w:rFonts w:cstheme="majorBidi"/>
                <w:b/>
              </w:rPr>
            </w:pPr>
            <w:r>
              <w:rPr>
                <w:rFonts w:cstheme="majorBidi"/>
                <w:b/>
              </w:rPr>
              <w:t>Salah</w:t>
            </w:r>
          </w:p>
        </w:tc>
        <w:tc>
          <w:tcPr>
            <w:tcW w:w="538" w:type="pct"/>
            <w:vAlign w:val="center"/>
          </w:tcPr>
          <w:p w14:paraId="1C3A0682" w14:textId="77777777" w:rsidR="00C16F38" w:rsidRPr="00EA3050" w:rsidRDefault="00C16F38" w:rsidP="001F627A">
            <w:pPr>
              <w:jc w:val="center"/>
              <w:rPr>
                <w:rFonts w:cstheme="majorBidi"/>
                <w:b/>
              </w:rPr>
            </w:pPr>
            <w:r>
              <w:rPr>
                <w:rFonts w:cstheme="majorBidi"/>
                <w:b/>
              </w:rPr>
              <w:t>Saya tidak tahu</w:t>
            </w:r>
          </w:p>
        </w:tc>
      </w:tr>
      <w:tr w:rsidR="00C16F38" w:rsidRPr="00EA3050" w14:paraId="21C16F82" w14:textId="77777777" w:rsidTr="001F627A">
        <w:trPr>
          <w:trHeight w:val="283"/>
        </w:trPr>
        <w:tc>
          <w:tcPr>
            <w:tcW w:w="384" w:type="pct"/>
            <w:vAlign w:val="center"/>
          </w:tcPr>
          <w:p w14:paraId="392A3A39" w14:textId="77777777" w:rsidR="00C16F38" w:rsidRPr="00EA3050" w:rsidRDefault="00C16F38" w:rsidP="001F627A">
            <w:pPr>
              <w:jc w:val="center"/>
              <w:rPr>
                <w:rFonts w:cstheme="majorBidi"/>
                <w:bCs/>
              </w:rPr>
            </w:pPr>
            <w:r w:rsidRPr="00EA3050">
              <w:rPr>
                <w:rFonts w:cstheme="majorBidi"/>
                <w:bCs/>
              </w:rPr>
              <w:t>20</w:t>
            </w:r>
          </w:p>
        </w:tc>
        <w:tc>
          <w:tcPr>
            <w:tcW w:w="3004" w:type="pct"/>
            <w:vAlign w:val="center"/>
          </w:tcPr>
          <w:p w14:paraId="240877E6" w14:textId="77777777" w:rsidR="00C16F38" w:rsidRPr="00F101E5" w:rsidRDefault="00C16F38" w:rsidP="001F627A">
            <w:pPr>
              <w:rPr>
                <w:rFonts w:cstheme="majorBidi"/>
                <w:bCs/>
              </w:rPr>
            </w:pPr>
            <w:r w:rsidRPr="00F101E5">
              <w:rPr>
                <w:rFonts w:cstheme="majorBidi"/>
                <w:bCs/>
              </w:rPr>
              <w:t>Retensi air (kelebihan air dalam tubuh).</w:t>
            </w:r>
          </w:p>
        </w:tc>
        <w:tc>
          <w:tcPr>
            <w:tcW w:w="537" w:type="pct"/>
            <w:vAlign w:val="center"/>
          </w:tcPr>
          <w:p w14:paraId="73EC6833"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4F666ED4"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27B69010"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30747D09" w14:textId="77777777" w:rsidTr="001F627A">
        <w:trPr>
          <w:trHeight w:val="283"/>
        </w:trPr>
        <w:tc>
          <w:tcPr>
            <w:tcW w:w="384" w:type="pct"/>
            <w:vAlign w:val="center"/>
          </w:tcPr>
          <w:p w14:paraId="14DFA2D3" w14:textId="77777777" w:rsidR="00C16F38" w:rsidRPr="00EA3050" w:rsidRDefault="00C16F38" w:rsidP="001F627A">
            <w:pPr>
              <w:jc w:val="center"/>
              <w:rPr>
                <w:rFonts w:cstheme="majorBidi"/>
                <w:bCs/>
              </w:rPr>
            </w:pPr>
            <w:r w:rsidRPr="00EA3050">
              <w:rPr>
                <w:rFonts w:cstheme="majorBidi"/>
                <w:bCs/>
              </w:rPr>
              <w:t>21</w:t>
            </w:r>
          </w:p>
        </w:tc>
        <w:tc>
          <w:tcPr>
            <w:tcW w:w="3004" w:type="pct"/>
            <w:vAlign w:val="center"/>
          </w:tcPr>
          <w:p w14:paraId="62762EE6" w14:textId="77777777" w:rsidR="00C16F38" w:rsidRPr="00F101E5" w:rsidRDefault="00C16F38" w:rsidP="001F627A">
            <w:pPr>
              <w:jc w:val="both"/>
              <w:rPr>
                <w:rFonts w:cstheme="majorBidi"/>
              </w:rPr>
            </w:pPr>
            <w:r w:rsidRPr="00F101E5">
              <w:rPr>
                <w:rFonts w:cstheme="majorBidi"/>
              </w:rPr>
              <w:t xml:space="preserve">Demam. </w:t>
            </w:r>
          </w:p>
        </w:tc>
        <w:tc>
          <w:tcPr>
            <w:tcW w:w="537" w:type="pct"/>
            <w:vAlign w:val="center"/>
          </w:tcPr>
          <w:p w14:paraId="6AF21ADF"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64FDDDBD"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7A3077E5"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0D872BAA" w14:textId="77777777" w:rsidTr="001F627A">
        <w:trPr>
          <w:trHeight w:val="283"/>
        </w:trPr>
        <w:tc>
          <w:tcPr>
            <w:tcW w:w="384" w:type="pct"/>
            <w:vAlign w:val="center"/>
          </w:tcPr>
          <w:p w14:paraId="7FED8B05" w14:textId="77777777" w:rsidR="00C16F38" w:rsidRPr="00EA3050" w:rsidRDefault="00C16F38" w:rsidP="001F627A">
            <w:pPr>
              <w:jc w:val="center"/>
              <w:rPr>
                <w:rFonts w:cstheme="majorBidi"/>
                <w:bCs/>
              </w:rPr>
            </w:pPr>
            <w:r w:rsidRPr="00EA3050">
              <w:rPr>
                <w:rFonts w:cstheme="majorBidi"/>
                <w:bCs/>
              </w:rPr>
              <w:t>22</w:t>
            </w:r>
          </w:p>
        </w:tc>
        <w:tc>
          <w:tcPr>
            <w:tcW w:w="3004" w:type="pct"/>
            <w:vAlign w:val="center"/>
          </w:tcPr>
          <w:p w14:paraId="56FB4D54" w14:textId="77777777" w:rsidR="00C16F38" w:rsidRPr="00F101E5" w:rsidRDefault="00C16F38" w:rsidP="001F627A">
            <w:pPr>
              <w:jc w:val="both"/>
              <w:rPr>
                <w:rFonts w:cstheme="majorBidi"/>
              </w:rPr>
            </w:pPr>
            <w:r w:rsidRPr="00F101E5">
              <w:rPr>
                <w:rFonts w:cstheme="majorBidi"/>
              </w:rPr>
              <w:t>Mual/muntah.</w:t>
            </w:r>
          </w:p>
        </w:tc>
        <w:tc>
          <w:tcPr>
            <w:tcW w:w="537" w:type="pct"/>
            <w:vAlign w:val="center"/>
          </w:tcPr>
          <w:p w14:paraId="01D27BF1"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02E979A9"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51ED0936"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001EDAE1" w14:textId="77777777" w:rsidTr="001F627A">
        <w:trPr>
          <w:trHeight w:val="283"/>
        </w:trPr>
        <w:tc>
          <w:tcPr>
            <w:tcW w:w="384" w:type="pct"/>
            <w:vAlign w:val="center"/>
          </w:tcPr>
          <w:p w14:paraId="15A2DCCC" w14:textId="77777777" w:rsidR="00C16F38" w:rsidRPr="00EA3050" w:rsidRDefault="00C16F38" w:rsidP="001F627A">
            <w:pPr>
              <w:jc w:val="center"/>
              <w:rPr>
                <w:rFonts w:cstheme="majorBidi"/>
                <w:bCs/>
              </w:rPr>
            </w:pPr>
            <w:r w:rsidRPr="00EA3050">
              <w:rPr>
                <w:rFonts w:cstheme="majorBidi"/>
                <w:bCs/>
              </w:rPr>
              <w:t xml:space="preserve">23 </w:t>
            </w:r>
          </w:p>
        </w:tc>
        <w:tc>
          <w:tcPr>
            <w:tcW w:w="3004" w:type="pct"/>
            <w:vAlign w:val="center"/>
          </w:tcPr>
          <w:p w14:paraId="23FD2EE4" w14:textId="77777777" w:rsidR="00C16F38" w:rsidRPr="00F101E5" w:rsidRDefault="00C16F38" w:rsidP="001F627A">
            <w:pPr>
              <w:jc w:val="both"/>
              <w:rPr>
                <w:rFonts w:cstheme="majorBidi"/>
              </w:rPr>
            </w:pPr>
            <w:r w:rsidRPr="00F101E5">
              <w:rPr>
                <w:rFonts w:cstheme="majorBidi"/>
              </w:rPr>
              <w:t>Kehilangan nafsu makan.</w:t>
            </w:r>
          </w:p>
        </w:tc>
        <w:tc>
          <w:tcPr>
            <w:tcW w:w="537" w:type="pct"/>
            <w:vAlign w:val="center"/>
          </w:tcPr>
          <w:p w14:paraId="42FC9DD2"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703F5595"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48C31C3B" w14:textId="77777777" w:rsidR="00C16F38" w:rsidRPr="00EA3050" w:rsidRDefault="00C16F38" w:rsidP="001F627A">
            <w:pPr>
              <w:jc w:val="center"/>
              <w:rPr>
                <w:rFonts w:cstheme="majorBidi"/>
                <w:sz w:val="28"/>
                <w:szCs w:val="28"/>
              </w:rPr>
            </w:pPr>
            <w:r w:rsidRPr="00EA3050">
              <w:rPr>
                <w:rFonts w:cstheme="majorBidi"/>
                <w:sz w:val="28"/>
                <w:szCs w:val="28"/>
              </w:rPr>
              <w:t>□</w:t>
            </w:r>
          </w:p>
        </w:tc>
      </w:tr>
      <w:tr w:rsidR="00C16F38" w:rsidRPr="00EA3050" w14:paraId="16A1A613" w14:textId="77777777" w:rsidTr="001F627A">
        <w:trPr>
          <w:trHeight w:val="283"/>
        </w:trPr>
        <w:tc>
          <w:tcPr>
            <w:tcW w:w="384" w:type="pct"/>
            <w:vAlign w:val="center"/>
          </w:tcPr>
          <w:p w14:paraId="3ABF9C3E" w14:textId="77777777" w:rsidR="00C16F38" w:rsidRPr="00EA3050" w:rsidRDefault="00C16F38" w:rsidP="001F627A">
            <w:pPr>
              <w:jc w:val="center"/>
              <w:rPr>
                <w:rFonts w:cstheme="majorBidi"/>
              </w:rPr>
            </w:pPr>
            <w:r w:rsidRPr="00EA3050">
              <w:rPr>
                <w:rFonts w:cstheme="majorBidi"/>
              </w:rPr>
              <w:t>24</w:t>
            </w:r>
          </w:p>
        </w:tc>
        <w:tc>
          <w:tcPr>
            <w:tcW w:w="3004" w:type="pct"/>
            <w:vAlign w:val="center"/>
          </w:tcPr>
          <w:p w14:paraId="63D9BA55" w14:textId="77777777" w:rsidR="00C16F38" w:rsidRPr="00F101E5" w:rsidRDefault="00C16F38" w:rsidP="001F627A">
            <w:pPr>
              <w:jc w:val="both"/>
              <w:rPr>
                <w:rFonts w:cstheme="majorBidi"/>
              </w:rPr>
            </w:pPr>
            <w:r w:rsidRPr="00F101E5">
              <w:rPr>
                <w:rFonts w:cstheme="majorBidi"/>
              </w:rPr>
              <w:t>Merasa semakin lelah (kelelahan).</w:t>
            </w:r>
          </w:p>
        </w:tc>
        <w:tc>
          <w:tcPr>
            <w:tcW w:w="537" w:type="pct"/>
            <w:vAlign w:val="center"/>
          </w:tcPr>
          <w:p w14:paraId="32CE45DE"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7" w:type="pct"/>
            <w:vAlign w:val="center"/>
          </w:tcPr>
          <w:p w14:paraId="2E5B1A36" w14:textId="77777777" w:rsidR="00C16F38" w:rsidRPr="00EA3050" w:rsidRDefault="00C16F38" w:rsidP="001F627A">
            <w:pPr>
              <w:jc w:val="center"/>
              <w:rPr>
                <w:rFonts w:cstheme="majorBidi"/>
                <w:sz w:val="28"/>
                <w:szCs w:val="28"/>
              </w:rPr>
            </w:pPr>
            <w:r w:rsidRPr="00EA3050">
              <w:rPr>
                <w:rFonts w:cstheme="majorBidi"/>
                <w:sz w:val="28"/>
                <w:szCs w:val="28"/>
              </w:rPr>
              <w:t>□</w:t>
            </w:r>
          </w:p>
        </w:tc>
        <w:tc>
          <w:tcPr>
            <w:tcW w:w="538" w:type="pct"/>
            <w:vAlign w:val="center"/>
          </w:tcPr>
          <w:p w14:paraId="780944CF" w14:textId="77777777" w:rsidR="00C16F38" w:rsidRPr="00EA3050" w:rsidRDefault="00C16F38" w:rsidP="001F627A">
            <w:pPr>
              <w:jc w:val="center"/>
              <w:rPr>
                <w:rFonts w:cstheme="majorBidi"/>
                <w:sz w:val="28"/>
                <w:szCs w:val="28"/>
              </w:rPr>
            </w:pPr>
            <w:r w:rsidRPr="00EA3050">
              <w:rPr>
                <w:rFonts w:cstheme="majorBidi"/>
                <w:sz w:val="28"/>
                <w:szCs w:val="28"/>
              </w:rPr>
              <w:t>□</w:t>
            </w:r>
          </w:p>
        </w:tc>
      </w:tr>
    </w:tbl>
    <w:p w14:paraId="526CD788" w14:textId="77777777" w:rsidR="00C16F38" w:rsidRPr="00EA3050" w:rsidRDefault="00C16F38" w:rsidP="00C16F38">
      <w:pPr>
        <w:spacing w:line="276" w:lineRule="auto"/>
        <w:jc w:val="center"/>
        <w:rPr>
          <w:rFonts w:eastAsia="Calibri" w:cstheme="majorBidi"/>
          <w:b/>
          <w:color w:val="00B050"/>
        </w:rPr>
      </w:pPr>
    </w:p>
    <w:p w14:paraId="349551D3" w14:textId="0CD0E5FC" w:rsidR="00C16F38" w:rsidRPr="00C16F38" w:rsidRDefault="00C16F38" w:rsidP="00C16F38">
      <w:pPr>
        <w:spacing w:line="276" w:lineRule="auto"/>
        <w:jc w:val="center"/>
        <w:rPr>
          <w:rFonts w:eastAsia="Calibri" w:cstheme="majorBidi"/>
          <w:b/>
          <w:color w:val="000000" w:themeColor="text1"/>
        </w:rPr>
      </w:pPr>
      <w:r w:rsidRPr="00C16F38">
        <w:rPr>
          <w:rFonts w:eastAsia="Calibri" w:cstheme="majorBidi"/>
          <w:b/>
          <w:color w:val="000000" w:themeColor="text1"/>
        </w:rPr>
        <w:t>Terima kasih banyak atas waktu dan partisipasi Anda dalam kuisioner ini</w:t>
      </w:r>
    </w:p>
    <w:p w14:paraId="45139FEE" w14:textId="1CEB4DD2" w:rsidR="00C16F38" w:rsidRDefault="00C16F38" w:rsidP="00C16F38">
      <w:pPr>
        <w:spacing w:line="276" w:lineRule="auto"/>
        <w:jc w:val="center"/>
        <w:rPr>
          <w:rFonts w:eastAsia="Calibri" w:cstheme="majorBidi"/>
          <w:b/>
          <w:color w:val="C00000"/>
        </w:rPr>
      </w:pPr>
    </w:p>
    <w:p w14:paraId="0A153B66" w14:textId="6B945DD1" w:rsidR="00C16F38" w:rsidRDefault="00C16F38" w:rsidP="00C16F38">
      <w:pPr>
        <w:spacing w:line="276" w:lineRule="auto"/>
        <w:jc w:val="center"/>
        <w:rPr>
          <w:rFonts w:eastAsia="Calibri" w:cstheme="majorBidi"/>
          <w:b/>
          <w:color w:val="C00000"/>
        </w:rPr>
      </w:pPr>
    </w:p>
    <w:p w14:paraId="35E009BF" w14:textId="6EE2B0BC" w:rsidR="00C16F38" w:rsidRDefault="00C16F38" w:rsidP="00C16F38">
      <w:pPr>
        <w:spacing w:line="276" w:lineRule="auto"/>
        <w:jc w:val="center"/>
        <w:rPr>
          <w:rFonts w:eastAsia="Calibri" w:cstheme="majorBidi"/>
          <w:b/>
          <w:color w:val="C00000"/>
        </w:rPr>
      </w:pPr>
    </w:p>
    <w:p w14:paraId="09A32006" w14:textId="5210463E" w:rsidR="00C16F38" w:rsidRDefault="00C16F38" w:rsidP="00C16F38">
      <w:pPr>
        <w:spacing w:line="276" w:lineRule="auto"/>
        <w:jc w:val="center"/>
        <w:rPr>
          <w:rFonts w:eastAsia="Calibri" w:cstheme="majorBidi"/>
          <w:b/>
          <w:color w:val="C00000"/>
        </w:rPr>
      </w:pPr>
    </w:p>
    <w:p w14:paraId="55639DFA" w14:textId="69B05769" w:rsidR="00C16F38" w:rsidRDefault="00C16F38" w:rsidP="00C16F38">
      <w:pPr>
        <w:spacing w:line="276" w:lineRule="auto"/>
        <w:jc w:val="center"/>
        <w:rPr>
          <w:rFonts w:eastAsia="Calibri" w:cstheme="majorBidi"/>
          <w:b/>
          <w:color w:val="C00000"/>
        </w:rPr>
      </w:pPr>
    </w:p>
    <w:p w14:paraId="2D163DF3" w14:textId="49534ED8" w:rsidR="00C16F38" w:rsidRDefault="00C16F38" w:rsidP="00C16F38">
      <w:pPr>
        <w:spacing w:line="276" w:lineRule="auto"/>
        <w:jc w:val="center"/>
        <w:rPr>
          <w:rFonts w:eastAsia="Calibri" w:cstheme="majorBidi"/>
          <w:b/>
          <w:color w:val="C00000"/>
        </w:rPr>
      </w:pPr>
    </w:p>
    <w:p w14:paraId="1C049DD2" w14:textId="78274399" w:rsidR="00C16F38" w:rsidRDefault="00C16F38" w:rsidP="00C16F38">
      <w:pPr>
        <w:spacing w:line="276" w:lineRule="auto"/>
        <w:jc w:val="center"/>
        <w:rPr>
          <w:rFonts w:eastAsia="Calibri" w:cstheme="majorBidi"/>
          <w:b/>
          <w:color w:val="C00000"/>
        </w:rPr>
      </w:pPr>
    </w:p>
    <w:p w14:paraId="15593B45" w14:textId="1B43951E" w:rsidR="00C16F38" w:rsidRDefault="00C16F38" w:rsidP="00C16F38">
      <w:pPr>
        <w:spacing w:line="276" w:lineRule="auto"/>
        <w:jc w:val="center"/>
        <w:rPr>
          <w:rFonts w:eastAsia="Calibri" w:cstheme="majorBidi"/>
          <w:b/>
          <w:color w:val="C00000"/>
        </w:rPr>
      </w:pPr>
    </w:p>
    <w:p w14:paraId="0ABC6B94" w14:textId="7977D1C5" w:rsidR="00C16F38" w:rsidRDefault="00C16F38" w:rsidP="00C16F38">
      <w:pPr>
        <w:spacing w:line="276" w:lineRule="auto"/>
        <w:jc w:val="center"/>
        <w:rPr>
          <w:rFonts w:eastAsia="Calibri" w:cstheme="majorBidi"/>
          <w:b/>
          <w:color w:val="C00000"/>
        </w:rPr>
      </w:pPr>
    </w:p>
    <w:p w14:paraId="04B77DF0" w14:textId="0E670DF9" w:rsidR="00C16F38" w:rsidRDefault="00C16F38" w:rsidP="00C16F38">
      <w:pPr>
        <w:spacing w:line="276" w:lineRule="auto"/>
        <w:jc w:val="center"/>
        <w:rPr>
          <w:rFonts w:eastAsia="Calibri" w:cstheme="majorBidi"/>
          <w:b/>
          <w:color w:val="C00000"/>
        </w:rPr>
      </w:pPr>
    </w:p>
    <w:p w14:paraId="228FBC43" w14:textId="7F360FA8" w:rsidR="00C16F38" w:rsidRDefault="00C16F38" w:rsidP="00C16F38">
      <w:pPr>
        <w:spacing w:line="276" w:lineRule="auto"/>
        <w:jc w:val="center"/>
        <w:rPr>
          <w:rFonts w:eastAsia="Calibri" w:cstheme="majorBidi"/>
          <w:b/>
          <w:color w:val="C00000"/>
        </w:rPr>
      </w:pPr>
    </w:p>
    <w:p w14:paraId="58039E82" w14:textId="1DE4D272" w:rsidR="00C16F38" w:rsidRDefault="00C16F38" w:rsidP="00C16F38">
      <w:pPr>
        <w:spacing w:line="276" w:lineRule="auto"/>
        <w:jc w:val="center"/>
        <w:rPr>
          <w:rFonts w:eastAsia="Calibri" w:cstheme="majorBidi"/>
          <w:b/>
          <w:color w:val="C00000"/>
        </w:rPr>
      </w:pPr>
    </w:p>
    <w:p w14:paraId="6E6A247F" w14:textId="7907081B" w:rsidR="00C16F38" w:rsidRDefault="00C16F38" w:rsidP="00C16F38">
      <w:pPr>
        <w:spacing w:line="276" w:lineRule="auto"/>
        <w:jc w:val="center"/>
        <w:rPr>
          <w:rFonts w:eastAsia="Calibri" w:cstheme="majorBidi"/>
          <w:b/>
          <w:color w:val="C00000"/>
        </w:rPr>
      </w:pPr>
    </w:p>
    <w:p w14:paraId="1DCEEA46" w14:textId="25FE39A7" w:rsidR="00C16F38" w:rsidRDefault="00C16F38" w:rsidP="00C16F38">
      <w:pPr>
        <w:spacing w:line="276" w:lineRule="auto"/>
        <w:jc w:val="center"/>
        <w:rPr>
          <w:rFonts w:eastAsia="Calibri" w:cstheme="majorBidi"/>
          <w:b/>
          <w:color w:val="C00000"/>
        </w:rPr>
      </w:pPr>
    </w:p>
    <w:p w14:paraId="24F67451" w14:textId="1DD90731" w:rsidR="00C16F38" w:rsidRDefault="00C16F38" w:rsidP="00C16F38">
      <w:pPr>
        <w:spacing w:line="276" w:lineRule="auto"/>
        <w:jc w:val="center"/>
        <w:rPr>
          <w:rFonts w:eastAsia="Calibri" w:cstheme="majorBidi"/>
          <w:b/>
          <w:color w:val="C00000"/>
        </w:rPr>
      </w:pPr>
    </w:p>
    <w:p w14:paraId="29F5AC62" w14:textId="50E2ED50" w:rsidR="00C16F38" w:rsidRDefault="00C16F38" w:rsidP="00C16F38">
      <w:pPr>
        <w:spacing w:line="276" w:lineRule="auto"/>
        <w:jc w:val="center"/>
        <w:rPr>
          <w:rFonts w:eastAsia="Calibri" w:cstheme="majorBidi"/>
          <w:b/>
          <w:color w:val="C00000"/>
        </w:rPr>
      </w:pPr>
    </w:p>
    <w:p w14:paraId="2CB6FB5E" w14:textId="02D60ECF" w:rsidR="00C16F38" w:rsidRDefault="00C16F38" w:rsidP="00C16F38">
      <w:pPr>
        <w:spacing w:line="276" w:lineRule="auto"/>
        <w:jc w:val="center"/>
        <w:rPr>
          <w:rFonts w:eastAsia="Calibri" w:cstheme="majorBidi"/>
          <w:b/>
          <w:color w:val="C00000"/>
        </w:rPr>
      </w:pPr>
    </w:p>
    <w:p w14:paraId="6902BD84" w14:textId="292D5224" w:rsidR="00C16F38" w:rsidRDefault="00C16F38" w:rsidP="00C16F38">
      <w:pPr>
        <w:spacing w:line="276" w:lineRule="auto"/>
        <w:jc w:val="center"/>
        <w:rPr>
          <w:rFonts w:eastAsia="Calibri" w:cstheme="majorBidi"/>
          <w:b/>
          <w:color w:val="C00000"/>
        </w:rPr>
      </w:pPr>
    </w:p>
    <w:p w14:paraId="4AB4E9BF" w14:textId="197826D8" w:rsidR="00C16F38" w:rsidRDefault="00C16F38" w:rsidP="00C16F38">
      <w:pPr>
        <w:spacing w:line="276" w:lineRule="auto"/>
        <w:jc w:val="center"/>
        <w:rPr>
          <w:rFonts w:eastAsia="Calibri" w:cstheme="majorBidi"/>
          <w:b/>
          <w:color w:val="C00000"/>
        </w:rPr>
      </w:pPr>
    </w:p>
    <w:p w14:paraId="3176F9DF" w14:textId="3C5CABD7" w:rsidR="00C16F38" w:rsidRDefault="00C16F38" w:rsidP="00C16F38">
      <w:pPr>
        <w:spacing w:line="276" w:lineRule="auto"/>
        <w:jc w:val="center"/>
        <w:rPr>
          <w:rFonts w:eastAsia="Calibri" w:cstheme="majorBidi"/>
          <w:b/>
          <w:color w:val="C00000"/>
        </w:rPr>
      </w:pPr>
    </w:p>
    <w:p w14:paraId="4A392A0D" w14:textId="0E0F117D" w:rsidR="00C16F38" w:rsidRDefault="00C16F38" w:rsidP="00C16F38">
      <w:pPr>
        <w:spacing w:line="276" w:lineRule="auto"/>
        <w:jc w:val="center"/>
        <w:rPr>
          <w:rFonts w:eastAsia="Calibri" w:cstheme="majorBidi"/>
          <w:b/>
          <w:color w:val="C00000"/>
        </w:rPr>
      </w:pPr>
    </w:p>
    <w:p w14:paraId="731E96F0" w14:textId="77916DAB" w:rsidR="00C16F38" w:rsidRDefault="00C16F38" w:rsidP="00C16F38">
      <w:pPr>
        <w:spacing w:line="276" w:lineRule="auto"/>
        <w:jc w:val="center"/>
        <w:rPr>
          <w:rFonts w:eastAsia="Calibri" w:cstheme="majorBidi"/>
          <w:b/>
          <w:color w:val="C00000"/>
        </w:rPr>
      </w:pPr>
    </w:p>
    <w:p w14:paraId="21293C53" w14:textId="45FBF1BA" w:rsidR="00C16F38" w:rsidRDefault="00C16F38" w:rsidP="00C16F38">
      <w:pPr>
        <w:spacing w:line="276" w:lineRule="auto"/>
        <w:jc w:val="center"/>
        <w:rPr>
          <w:rFonts w:eastAsia="Calibri" w:cstheme="majorBidi"/>
          <w:b/>
          <w:color w:val="C00000"/>
        </w:rPr>
      </w:pPr>
    </w:p>
    <w:p w14:paraId="6D754189" w14:textId="46602439" w:rsidR="00C16F38" w:rsidRDefault="00C16F38" w:rsidP="00C16F38">
      <w:pPr>
        <w:spacing w:line="276" w:lineRule="auto"/>
        <w:jc w:val="center"/>
        <w:rPr>
          <w:rFonts w:eastAsia="Calibri" w:cstheme="majorBidi"/>
          <w:b/>
          <w:color w:val="C00000"/>
        </w:rPr>
      </w:pPr>
    </w:p>
    <w:p w14:paraId="715A777F" w14:textId="36A72658" w:rsidR="00C16F38" w:rsidRDefault="00C16F38" w:rsidP="00C16F38">
      <w:pPr>
        <w:spacing w:line="276" w:lineRule="auto"/>
        <w:jc w:val="center"/>
        <w:rPr>
          <w:rFonts w:eastAsia="Calibri" w:cstheme="majorBidi"/>
          <w:b/>
          <w:color w:val="C00000"/>
        </w:rPr>
      </w:pPr>
    </w:p>
    <w:p w14:paraId="4576C454" w14:textId="7856937E" w:rsidR="00C16F38" w:rsidRDefault="00C16F38" w:rsidP="00C16F38">
      <w:pPr>
        <w:spacing w:line="276" w:lineRule="auto"/>
        <w:jc w:val="center"/>
        <w:rPr>
          <w:rFonts w:eastAsia="Calibri" w:cstheme="majorBidi"/>
          <w:b/>
          <w:color w:val="C00000"/>
        </w:rPr>
      </w:pPr>
    </w:p>
    <w:p w14:paraId="2C6545D5" w14:textId="4434B600" w:rsidR="00C16F38" w:rsidRDefault="00C16F38" w:rsidP="00C16F38">
      <w:pPr>
        <w:spacing w:line="276" w:lineRule="auto"/>
        <w:jc w:val="center"/>
        <w:rPr>
          <w:rFonts w:eastAsia="Calibri" w:cstheme="majorBidi"/>
          <w:b/>
          <w:color w:val="C00000"/>
        </w:rPr>
      </w:pPr>
    </w:p>
    <w:p w14:paraId="3536EBA0" w14:textId="16FA39DC" w:rsidR="00C16F38" w:rsidRDefault="00C16F38" w:rsidP="00C16F38">
      <w:pPr>
        <w:spacing w:line="276" w:lineRule="auto"/>
        <w:jc w:val="center"/>
        <w:rPr>
          <w:rFonts w:eastAsia="Calibri" w:cstheme="majorBidi"/>
          <w:b/>
          <w:color w:val="C00000"/>
        </w:rPr>
      </w:pPr>
    </w:p>
    <w:p w14:paraId="188A7382" w14:textId="127DF9C0" w:rsidR="00C16F38" w:rsidRDefault="00C16F38" w:rsidP="00C16F38">
      <w:pPr>
        <w:spacing w:line="276" w:lineRule="auto"/>
        <w:jc w:val="center"/>
        <w:rPr>
          <w:rFonts w:eastAsia="Calibri" w:cstheme="majorBidi"/>
          <w:b/>
          <w:color w:val="C00000"/>
        </w:rPr>
      </w:pPr>
    </w:p>
    <w:p w14:paraId="05E30515" w14:textId="7146B14C" w:rsidR="00C16F38" w:rsidRDefault="00C16F38" w:rsidP="00C16F38">
      <w:pPr>
        <w:spacing w:line="276" w:lineRule="auto"/>
        <w:jc w:val="center"/>
        <w:rPr>
          <w:rFonts w:eastAsia="Calibri" w:cstheme="majorBidi"/>
          <w:b/>
          <w:color w:val="C00000"/>
        </w:rPr>
      </w:pPr>
    </w:p>
    <w:p w14:paraId="400C9311" w14:textId="3D72C0BA" w:rsidR="00C16F38" w:rsidRDefault="00C16F38" w:rsidP="00C16F38">
      <w:pPr>
        <w:spacing w:line="276" w:lineRule="auto"/>
        <w:jc w:val="center"/>
        <w:rPr>
          <w:rFonts w:eastAsia="Calibri" w:cstheme="majorBidi"/>
          <w:b/>
          <w:color w:val="C00000"/>
        </w:rPr>
      </w:pPr>
    </w:p>
    <w:p w14:paraId="76587955" w14:textId="3B33A2F2" w:rsidR="00C16F38" w:rsidRDefault="00C16F38" w:rsidP="00C16F38">
      <w:pPr>
        <w:spacing w:line="276" w:lineRule="auto"/>
        <w:jc w:val="center"/>
        <w:rPr>
          <w:rFonts w:eastAsia="Calibri" w:cstheme="majorBidi"/>
          <w:b/>
          <w:color w:val="C00000"/>
        </w:rPr>
      </w:pPr>
    </w:p>
    <w:p w14:paraId="46FEFB80" w14:textId="3F033252" w:rsidR="00C16F38" w:rsidRDefault="00C16F38" w:rsidP="00C16F38">
      <w:pPr>
        <w:spacing w:line="276" w:lineRule="auto"/>
        <w:jc w:val="center"/>
        <w:rPr>
          <w:rFonts w:eastAsia="Calibri" w:cstheme="majorBidi"/>
          <w:b/>
          <w:color w:val="C00000"/>
        </w:rPr>
      </w:pPr>
    </w:p>
    <w:p w14:paraId="78AE3EF0" w14:textId="4FB18482" w:rsidR="00C16F38" w:rsidRDefault="00C16F38" w:rsidP="00C16F38">
      <w:pPr>
        <w:spacing w:line="276" w:lineRule="auto"/>
        <w:jc w:val="center"/>
        <w:rPr>
          <w:rFonts w:eastAsia="Calibri" w:cstheme="majorBidi"/>
          <w:b/>
          <w:color w:val="C00000"/>
        </w:rPr>
      </w:pPr>
    </w:p>
    <w:p w14:paraId="68354ADD" w14:textId="5F85DFBE" w:rsidR="00C16F38" w:rsidRDefault="00C16F38" w:rsidP="00C16F38">
      <w:pPr>
        <w:spacing w:line="276" w:lineRule="auto"/>
        <w:jc w:val="center"/>
        <w:rPr>
          <w:rFonts w:eastAsia="Calibri" w:cstheme="majorBidi"/>
          <w:b/>
          <w:color w:val="C00000"/>
        </w:rPr>
      </w:pPr>
    </w:p>
    <w:p w14:paraId="2DE56599" w14:textId="547775CC" w:rsidR="00C16F38" w:rsidRDefault="00C16F38" w:rsidP="00C16F38">
      <w:pPr>
        <w:spacing w:line="276" w:lineRule="auto"/>
        <w:jc w:val="center"/>
        <w:rPr>
          <w:rFonts w:eastAsia="Calibri" w:cstheme="majorBidi"/>
          <w:b/>
          <w:color w:val="C00000"/>
        </w:rPr>
      </w:pPr>
    </w:p>
    <w:p w14:paraId="05EEFD70" w14:textId="3C7D5B7F" w:rsidR="00C16F38" w:rsidRDefault="00C16F38" w:rsidP="00C16F38">
      <w:pPr>
        <w:spacing w:line="276" w:lineRule="auto"/>
        <w:jc w:val="center"/>
        <w:rPr>
          <w:rFonts w:eastAsia="Calibri" w:cstheme="majorBidi"/>
          <w:b/>
          <w:color w:val="C00000"/>
        </w:rPr>
      </w:pPr>
    </w:p>
    <w:p w14:paraId="302BFE9D" w14:textId="22D3A0F5" w:rsidR="00C16F38" w:rsidRDefault="00C16F38" w:rsidP="00C16F38">
      <w:pPr>
        <w:spacing w:line="276" w:lineRule="auto"/>
        <w:jc w:val="center"/>
        <w:rPr>
          <w:rFonts w:eastAsia="Calibri" w:cstheme="majorBidi"/>
          <w:b/>
          <w:color w:val="C00000"/>
        </w:rPr>
      </w:pPr>
    </w:p>
    <w:p w14:paraId="2BD29B44" w14:textId="499B4563" w:rsidR="00C16F38" w:rsidRDefault="00C16F38" w:rsidP="00C16F38">
      <w:pPr>
        <w:spacing w:line="276" w:lineRule="auto"/>
        <w:jc w:val="center"/>
        <w:rPr>
          <w:rFonts w:eastAsia="Calibri" w:cstheme="majorBidi"/>
          <w:b/>
          <w:color w:val="C00000"/>
        </w:rPr>
      </w:pPr>
    </w:p>
    <w:p w14:paraId="64C1BDF4" w14:textId="77A1356B" w:rsidR="00C16F38" w:rsidRDefault="00C16F38" w:rsidP="00C16F38">
      <w:pPr>
        <w:spacing w:line="276" w:lineRule="auto"/>
        <w:jc w:val="center"/>
        <w:rPr>
          <w:rFonts w:eastAsia="Calibri" w:cstheme="majorBidi"/>
          <w:b/>
          <w:color w:val="C00000"/>
        </w:rPr>
      </w:pPr>
    </w:p>
    <w:p w14:paraId="7E8B4CC4" w14:textId="77777777" w:rsidR="00C16F38" w:rsidRPr="00EA3050" w:rsidRDefault="00C16F38" w:rsidP="00C16F38">
      <w:pPr>
        <w:spacing w:line="276" w:lineRule="auto"/>
        <w:jc w:val="center"/>
        <w:rPr>
          <w:rFonts w:cstheme="majorBidi"/>
          <w:color w:val="C00000"/>
        </w:rPr>
      </w:pPr>
    </w:p>
    <w:p w14:paraId="3593E976" w14:textId="77777777" w:rsidR="00F41D29" w:rsidRPr="00490B0A" w:rsidRDefault="00F41D29">
      <w:pPr>
        <w:spacing w:before="3" w:line="260" w:lineRule="exact"/>
        <w:rPr>
          <w:sz w:val="16"/>
          <w:szCs w:val="16"/>
        </w:rPr>
      </w:pPr>
    </w:p>
    <w:p w14:paraId="44BF5F4A" w14:textId="77777777" w:rsidR="00B31341" w:rsidRDefault="00B31341" w:rsidP="00C16F38">
      <w:pPr>
        <w:pStyle w:val="NormalWeb"/>
        <w:jc w:val="center"/>
        <w:rPr>
          <w:b/>
          <w:bCs/>
        </w:rPr>
      </w:pPr>
    </w:p>
    <w:p w14:paraId="6CACDCF0" w14:textId="5DA3F8A7" w:rsidR="00C16F38" w:rsidRPr="00C16F38" w:rsidRDefault="00B31341" w:rsidP="00B31341">
      <w:pPr>
        <w:pStyle w:val="NormalWeb"/>
        <w:jc w:val="both"/>
        <w:rPr>
          <w:b/>
          <w:bCs/>
        </w:rPr>
      </w:pPr>
      <w:r>
        <w:rPr>
          <w:b/>
          <w:bCs/>
        </w:rPr>
        <w:lastRenderedPageBreak/>
        <w:t xml:space="preserve">Lampiran </w:t>
      </w:r>
      <w:r w:rsidR="00257F0E">
        <w:rPr>
          <w:b/>
          <w:bCs/>
        </w:rPr>
        <w:t>2</w:t>
      </w:r>
      <w:r>
        <w:rPr>
          <w:b/>
          <w:bCs/>
        </w:rPr>
        <w:t xml:space="preserve">. </w:t>
      </w:r>
      <w:r w:rsidR="00C16F38">
        <w:rPr>
          <w:b/>
          <w:bCs/>
        </w:rPr>
        <w:t xml:space="preserve">Kuesioner Kepatuhan </w:t>
      </w:r>
      <w:r>
        <w:rPr>
          <w:b/>
          <w:bCs/>
        </w:rPr>
        <w:t xml:space="preserve">Pengobatan </w:t>
      </w:r>
      <w:r w:rsidR="00C16F38">
        <w:rPr>
          <w:b/>
          <w:bCs/>
        </w:rPr>
        <w:t xml:space="preserve">Pasien </w:t>
      </w:r>
      <w:r>
        <w:rPr>
          <w:b/>
          <w:bCs/>
        </w:rPr>
        <w:t>GGK</w:t>
      </w:r>
      <w:r w:rsidR="00C16F38">
        <w:rPr>
          <w:b/>
          <w:bCs/>
        </w:rPr>
        <w:t xml:space="preserve"> yang Menjalani Hemodialisis</w:t>
      </w:r>
    </w:p>
    <w:p w14:paraId="42CD5B6E" w14:textId="1275C8AE" w:rsidR="00E861C1" w:rsidRPr="00DC6D5D" w:rsidRDefault="00C16F38" w:rsidP="00C16F38">
      <w:pPr>
        <w:pStyle w:val="NormalWeb"/>
        <w:jc w:val="center"/>
      </w:pPr>
      <w:r w:rsidRPr="00C16F38">
        <w:rPr>
          <w:b/>
          <w:bCs/>
          <w:i/>
          <w:iCs/>
        </w:rPr>
        <w:t>The End-Stage Renal Disease Adherence Questionnaire</w:t>
      </w:r>
      <w:r w:rsidRPr="00C16F38">
        <w:rPr>
          <w:b/>
          <w:bCs/>
        </w:rPr>
        <w:t xml:space="preserve"> (ESRD-AQ)</w:t>
      </w:r>
    </w:p>
    <w:p w14:paraId="5B396147" w14:textId="77777777" w:rsidR="00F41D29" w:rsidRPr="00DC6D5D" w:rsidRDefault="00E861C1" w:rsidP="00E861C1">
      <w:pPr>
        <w:spacing w:line="250" w:lineRule="auto"/>
        <w:ind w:left="100" w:right="112"/>
        <w:jc w:val="both"/>
      </w:pPr>
      <w:r w:rsidRPr="00DC6D5D">
        <w:t>Survei ini menanyakan pendapat Anda tentang seberapa baik Anda mengikuti jadwal perawatan dialisis dan tentang rekomendasi medis terkait pengobatan, diet, dan asupan cairan. Informasi ini akan membantu kami memahami jika Anda mengalami kesulitan mengikuti perawatan dialisis, rejimen pengobatan, pembatasan cairan, dan diet yang direkomendasikan. Harap jawab setiap pertanyaan dengan menandai kotak yang sesuai. Jika Anda tidak yakin tentang bagaimana menjawabnya, pilihlah satu jawaban terbaik yang sesuai untuk Anda</w:t>
      </w:r>
      <w:r w:rsidR="00CC7CC2" w:rsidRPr="00DC6D5D">
        <w:t>.</w:t>
      </w:r>
    </w:p>
    <w:p w14:paraId="4355C439" w14:textId="77777777" w:rsidR="00F41D29" w:rsidRPr="00DC6D5D" w:rsidRDefault="00D818E6">
      <w:pPr>
        <w:ind w:left="100"/>
      </w:pPr>
      <w:r w:rsidRPr="00DC6D5D">
        <w:t>Catatan: Angka dalam tanda kurung adalah kode respon</w:t>
      </w:r>
      <w:r w:rsidR="00CC7CC2" w:rsidRPr="00DC6D5D">
        <w:t>.</w:t>
      </w:r>
    </w:p>
    <w:p w14:paraId="4C5599F8" w14:textId="77777777" w:rsidR="00F41D29" w:rsidRPr="00490B0A" w:rsidRDefault="00F41D29">
      <w:pPr>
        <w:spacing w:before="13" w:line="260" w:lineRule="exact"/>
        <w:rPr>
          <w:sz w:val="16"/>
          <w:szCs w:val="16"/>
        </w:rPr>
      </w:pPr>
    </w:p>
    <w:p w14:paraId="0B00A214" w14:textId="77777777" w:rsidR="00D818E6" w:rsidRPr="00490B0A" w:rsidRDefault="00EC0B5F" w:rsidP="00D818E6">
      <w:pPr>
        <w:spacing w:before="13" w:line="260" w:lineRule="exact"/>
        <w:rPr>
          <w:sz w:val="16"/>
          <w:szCs w:val="16"/>
        </w:rPr>
      </w:pPr>
      <w:r>
        <w:rPr>
          <w:noProof/>
          <w:sz w:val="16"/>
          <w:szCs w:val="16"/>
        </w:rPr>
        <mc:AlternateContent>
          <mc:Choice Requires="wpg">
            <w:drawing>
              <wp:anchor distT="4294967295" distB="4294967295" distL="114300" distR="114300" simplePos="0" relativeHeight="251662336" behindDoc="1" locked="0" layoutInCell="1" allowOverlap="1" wp14:anchorId="187F15E9" wp14:editId="5E78445D">
                <wp:simplePos x="0" y="0"/>
                <wp:positionH relativeFrom="page">
                  <wp:posOffset>1052195</wp:posOffset>
                </wp:positionH>
                <wp:positionV relativeFrom="paragraph">
                  <wp:posOffset>114934</wp:posOffset>
                </wp:positionV>
                <wp:extent cx="5511800" cy="0"/>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0" cy="0"/>
                          <a:chOff x="1660" y="307"/>
                          <a:chExt cx="8680" cy="0"/>
                        </a:xfrm>
                      </wpg:grpSpPr>
                      <wps:wsp>
                        <wps:cNvPr id="6" name="Freeform 33"/>
                        <wps:cNvSpPr>
                          <a:spLocks/>
                        </wps:cNvSpPr>
                        <wps:spPr bwMode="auto">
                          <a:xfrm>
                            <a:off x="1660" y="307"/>
                            <a:ext cx="8680" cy="0"/>
                          </a:xfrm>
                          <a:custGeom>
                            <a:avLst/>
                            <a:gdLst>
                              <a:gd name="T0" fmla="+- 0 10340 1660"/>
                              <a:gd name="T1" fmla="*/ T0 w 8680"/>
                              <a:gd name="T2" fmla="+- 0 1660 1660"/>
                              <a:gd name="T3" fmla="*/ T2 w 8680"/>
                            </a:gdLst>
                            <a:ahLst/>
                            <a:cxnLst>
                              <a:cxn ang="0">
                                <a:pos x="T1" y="0"/>
                              </a:cxn>
                              <a:cxn ang="0">
                                <a:pos x="T3" y="0"/>
                              </a:cxn>
                            </a:cxnLst>
                            <a:rect l="0" t="0" r="r" b="b"/>
                            <a:pathLst>
                              <a:path w="8680">
                                <a:moveTo>
                                  <a:pt x="868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4"/>
                        <wps:cNvSpPr>
                          <a:spLocks/>
                        </wps:cNvSpPr>
                        <wps:spPr bwMode="auto">
                          <a:xfrm>
                            <a:off x="1660" y="307"/>
                            <a:ext cx="8680" cy="0"/>
                          </a:xfrm>
                          <a:custGeom>
                            <a:avLst/>
                            <a:gdLst>
                              <a:gd name="T0" fmla="+- 0 1660 1660"/>
                              <a:gd name="T1" fmla="*/ T0 w 8680"/>
                              <a:gd name="T2" fmla="+- 0 10340 1660"/>
                              <a:gd name="T3" fmla="*/ T2 w 8680"/>
                            </a:gdLst>
                            <a:ahLst/>
                            <a:cxnLst>
                              <a:cxn ang="0">
                                <a:pos x="T1" y="0"/>
                              </a:cxn>
                              <a:cxn ang="0">
                                <a:pos x="T3" y="0"/>
                              </a:cxn>
                            </a:cxnLst>
                            <a:rect l="0" t="0" r="r" b="b"/>
                            <a:pathLst>
                              <a:path w="8680">
                                <a:moveTo>
                                  <a:pt x="0" y="0"/>
                                </a:moveTo>
                                <a:lnTo>
                                  <a:pt x="86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CDFEB" id="Group 1" o:spid="_x0000_s1026" style="position:absolute;margin-left:82.85pt;margin-top:9.05pt;width:434pt;height:0;z-index:-251654144;mso-wrap-distance-top:-3e-5mm;mso-wrap-distance-bottom:-3e-5mm;mso-position-horizontal-relative:page" coordorigin="1660,307" coordsize="8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">
                <v:shape id="Freeform 33" o:spid="_x0000_s1027" style="position:absolute;left:1660;top:307;width:8680;height:0;visibility:visible;mso-wrap-style:square;v-text-anchor:top" coordsize="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" path="m8680,l,e" filled="f" strokeweight="1pt">
                  <v:path arrowok="t" o:connecttype="custom" o:connectlocs="8680,0;0,0" o:connectangles="0,0"/>
                </v:shape>
                <v:shape id="Freeform 34" o:spid="_x0000_s1028" style="position:absolute;left:1660;top:307;width:8680;height:0;visibility:visible;mso-wrap-style:square;v-text-anchor:top" coordsize="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" path="m,l8680,e" filled="f" strokeweight="1pt">
                  <v:path arrowok="t" o:connecttype="custom" o:connectlocs="0,0;8680,0" o:connectangles="0,0"/>
                </v:shape>
                <w10:wrap anchorx="page"/>
              </v:group>
            </w:pict>
          </mc:Fallback>
        </mc:AlternateContent>
      </w:r>
    </w:p>
    <w:p w14:paraId="32568AB8" w14:textId="77777777" w:rsidR="00D818E6" w:rsidRPr="00C376E3" w:rsidRDefault="00EC0B5F" w:rsidP="00D818E6">
      <w:pPr>
        <w:spacing w:line="160" w:lineRule="exact"/>
        <w:ind w:left="200"/>
      </w:pPr>
      <w:r>
        <w:rPr>
          <w:noProof/>
        </w:rPr>
        <mc:AlternateContent>
          <mc:Choice Requires="wpg">
            <w:drawing>
              <wp:anchor distT="4294967295" distB="4294967295" distL="114300" distR="114300" simplePos="0" relativeHeight="251661312" behindDoc="1" locked="0" layoutInCell="1" allowOverlap="1" wp14:anchorId="46E390E1" wp14:editId="2339F390">
                <wp:simplePos x="0" y="0"/>
                <wp:positionH relativeFrom="page">
                  <wp:posOffset>1054100</wp:posOffset>
                </wp:positionH>
                <wp:positionV relativeFrom="paragraph">
                  <wp:posOffset>194944</wp:posOffset>
                </wp:positionV>
                <wp:extent cx="5511800" cy="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0" cy="0"/>
                          <a:chOff x="1660" y="307"/>
                          <a:chExt cx="8680" cy="0"/>
                        </a:xfrm>
                      </wpg:grpSpPr>
                      <wps:wsp>
                        <wps:cNvPr id="3" name="Freeform 33"/>
                        <wps:cNvSpPr>
                          <a:spLocks/>
                        </wps:cNvSpPr>
                        <wps:spPr bwMode="auto">
                          <a:xfrm>
                            <a:off x="1660" y="307"/>
                            <a:ext cx="8680" cy="0"/>
                          </a:xfrm>
                          <a:custGeom>
                            <a:avLst/>
                            <a:gdLst>
                              <a:gd name="T0" fmla="+- 0 10340 1660"/>
                              <a:gd name="T1" fmla="*/ T0 w 8680"/>
                              <a:gd name="T2" fmla="+- 0 1660 1660"/>
                              <a:gd name="T3" fmla="*/ T2 w 8680"/>
                            </a:gdLst>
                            <a:ahLst/>
                            <a:cxnLst>
                              <a:cxn ang="0">
                                <a:pos x="T1" y="0"/>
                              </a:cxn>
                              <a:cxn ang="0">
                                <a:pos x="T3" y="0"/>
                              </a:cxn>
                            </a:cxnLst>
                            <a:rect l="0" t="0" r="r" b="b"/>
                            <a:pathLst>
                              <a:path w="8680">
                                <a:moveTo>
                                  <a:pt x="868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4"/>
                        <wps:cNvSpPr>
                          <a:spLocks/>
                        </wps:cNvSpPr>
                        <wps:spPr bwMode="auto">
                          <a:xfrm>
                            <a:off x="1660" y="307"/>
                            <a:ext cx="8680" cy="0"/>
                          </a:xfrm>
                          <a:custGeom>
                            <a:avLst/>
                            <a:gdLst>
                              <a:gd name="T0" fmla="+- 0 1660 1660"/>
                              <a:gd name="T1" fmla="*/ T0 w 8680"/>
                              <a:gd name="T2" fmla="+- 0 10340 1660"/>
                              <a:gd name="T3" fmla="*/ T2 w 8680"/>
                            </a:gdLst>
                            <a:ahLst/>
                            <a:cxnLst>
                              <a:cxn ang="0">
                                <a:pos x="T1" y="0"/>
                              </a:cxn>
                              <a:cxn ang="0">
                                <a:pos x="T3" y="0"/>
                              </a:cxn>
                            </a:cxnLst>
                            <a:rect l="0" t="0" r="r" b="b"/>
                            <a:pathLst>
                              <a:path w="8680">
                                <a:moveTo>
                                  <a:pt x="0" y="0"/>
                                </a:moveTo>
                                <a:lnTo>
                                  <a:pt x="86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11983" id="Group 1" o:spid="_x0000_s1026" style="position:absolute;margin-left:83pt;margin-top:15.35pt;width:434pt;height:0;z-index:-251655168;mso-wrap-distance-top:-3e-5mm;mso-wrap-distance-bottom:-3e-5mm;mso-position-horizontal-relative:page" coordorigin="1660,307" coordsize="8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">
                <v:shape id="Freeform 33" o:spid="_x0000_s1027" style="position:absolute;left:1660;top:307;width:8680;height:0;visibility:visible;mso-wrap-style:square;v-text-anchor:top" coordsize="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" path="m8680,l,e" filled="f" strokeweight="1pt">
                  <v:path arrowok="t" o:connecttype="custom" o:connectlocs="8680,0;0,0" o:connectangles="0,0"/>
                </v:shape>
                <v:shape id="Freeform 34" o:spid="_x0000_s1028" style="position:absolute;left:1660;top:307;width:8680;height:0;visibility:visible;mso-wrap-style:square;v-text-anchor:top" coordsize="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" path="m,l8680,e" filled="f" strokeweight="1pt">
                  <v:path arrowok="t" o:connecttype="custom" o:connectlocs="0,0;8680,0" o:connectangles="0,0"/>
                </v:shape>
                <w10:wrap anchorx="page"/>
              </v:group>
            </w:pict>
          </mc:Fallback>
        </mc:AlternateContent>
      </w:r>
      <w:r w:rsidR="00D818E6" w:rsidRPr="00C376E3">
        <w:rPr>
          <w:b/>
        </w:rPr>
        <w:t>I. Informasi Umum</w:t>
      </w:r>
    </w:p>
    <w:p w14:paraId="3D148A30" w14:textId="77777777" w:rsidR="00D818E6" w:rsidRPr="00490B0A" w:rsidRDefault="00D818E6" w:rsidP="00D818E6">
      <w:pPr>
        <w:spacing w:before="10" w:line="200" w:lineRule="exact"/>
        <w:rPr>
          <w:sz w:val="16"/>
          <w:szCs w:val="16"/>
        </w:rPr>
      </w:pPr>
    </w:p>
    <w:p w14:paraId="58062901" w14:textId="77777777" w:rsidR="00F41D29" w:rsidRPr="00490B0A" w:rsidRDefault="00F41D29">
      <w:pPr>
        <w:spacing w:before="10" w:line="200" w:lineRule="exact"/>
        <w:rPr>
          <w:sz w:val="16"/>
          <w:szCs w:val="16"/>
        </w:rPr>
      </w:pPr>
    </w:p>
    <w:p w14:paraId="7F5FF5D5" w14:textId="77777777" w:rsidR="000A7790" w:rsidRPr="00C376E3" w:rsidRDefault="00CC7CC2" w:rsidP="000A7790">
      <w:pPr>
        <w:spacing w:before="40"/>
        <w:ind w:left="200"/>
        <w:rPr>
          <w:sz w:val="18"/>
          <w:szCs w:val="18"/>
        </w:rPr>
      </w:pPr>
      <w:r w:rsidRPr="00C376E3">
        <w:rPr>
          <w:sz w:val="18"/>
          <w:szCs w:val="18"/>
        </w:rPr>
        <w:t>1.</w:t>
      </w:r>
      <w:r w:rsidR="00780C56" w:rsidRPr="00C376E3">
        <w:rPr>
          <w:sz w:val="18"/>
          <w:szCs w:val="18"/>
        </w:rPr>
        <w:t>Kapan Anda memulai atau memulai kembali perawatan hemodialisis Anda?</w:t>
      </w:r>
      <w:r w:rsidR="00C31B92" w:rsidRPr="00C376E3">
        <w:rPr>
          <w:sz w:val="18"/>
          <w:szCs w:val="18"/>
        </w:rPr>
        <w:t xml:space="preserve"> </w:t>
      </w:r>
      <w:r w:rsidR="000A7790" w:rsidRPr="00C376E3">
        <w:rPr>
          <w:sz w:val="18"/>
          <w:szCs w:val="18"/>
        </w:rPr>
        <w:t>Tanggal Mulai:</w:t>
      </w:r>
    </w:p>
    <w:p w14:paraId="1F66F0DB" w14:textId="77777777" w:rsidR="00780C56" w:rsidRPr="00C376E3" w:rsidRDefault="00780C56" w:rsidP="00780C56">
      <w:pPr>
        <w:spacing w:before="10"/>
        <w:ind w:left="5141"/>
        <w:rPr>
          <w:sz w:val="18"/>
          <w:szCs w:val="18"/>
        </w:rPr>
      </w:pPr>
      <w:r w:rsidRPr="00C376E3">
        <w:rPr>
          <w:sz w:val="18"/>
          <w:szCs w:val="18"/>
        </w:rPr>
        <w:t>_______/_________</w:t>
      </w:r>
    </w:p>
    <w:p w14:paraId="4B32BA6E" w14:textId="77777777" w:rsidR="00780C56" w:rsidRPr="00C376E3" w:rsidRDefault="00780C56" w:rsidP="00780C56">
      <w:pPr>
        <w:spacing w:before="10"/>
        <w:ind w:left="5141"/>
        <w:rPr>
          <w:sz w:val="18"/>
          <w:szCs w:val="18"/>
          <w:u w:val="single"/>
        </w:rPr>
      </w:pPr>
      <w:r w:rsidRPr="00C376E3">
        <w:rPr>
          <w:sz w:val="18"/>
          <w:szCs w:val="18"/>
        </w:rPr>
        <w:t>Bulan   / Tahun</w:t>
      </w:r>
    </w:p>
    <w:p w14:paraId="7426E2A1" w14:textId="77777777" w:rsidR="00F41D29" w:rsidRPr="00C376E3" w:rsidRDefault="00F41D29">
      <w:pPr>
        <w:spacing w:before="40"/>
        <w:ind w:left="200"/>
        <w:rPr>
          <w:sz w:val="18"/>
          <w:szCs w:val="18"/>
        </w:rPr>
      </w:pPr>
    </w:p>
    <w:p w14:paraId="12D11E12" w14:textId="77777777" w:rsidR="00F41D29" w:rsidRPr="00C376E3" w:rsidRDefault="00443B30">
      <w:pPr>
        <w:spacing w:before="6" w:line="280" w:lineRule="exact"/>
        <w:rPr>
          <w:sz w:val="18"/>
          <w:szCs w:val="18"/>
        </w:rPr>
      </w:pPr>
      <w:r w:rsidRPr="00C376E3">
        <w:rPr>
          <w:sz w:val="18"/>
          <w:szCs w:val="18"/>
        </w:rPr>
        <w:tab/>
      </w:r>
      <w:r w:rsidRPr="00C376E3">
        <w:rPr>
          <w:sz w:val="18"/>
          <w:szCs w:val="18"/>
        </w:rPr>
        <w:tab/>
      </w:r>
      <w:r w:rsidRPr="00C376E3">
        <w:rPr>
          <w:sz w:val="18"/>
          <w:szCs w:val="18"/>
        </w:rPr>
        <w:tab/>
      </w:r>
      <w:r w:rsidRPr="00C376E3">
        <w:rPr>
          <w:sz w:val="18"/>
          <w:szCs w:val="18"/>
        </w:rPr>
        <w:tab/>
      </w:r>
      <w:r w:rsidRPr="00C376E3">
        <w:rPr>
          <w:sz w:val="18"/>
          <w:szCs w:val="18"/>
        </w:rPr>
        <w:tab/>
      </w:r>
      <w:r w:rsidRPr="00C376E3">
        <w:rPr>
          <w:sz w:val="18"/>
          <w:szCs w:val="18"/>
        </w:rPr>
        <w:tab/>
      </w:r>
      <w:proofErr w:type="gramStart"/>
      <w:r w:rsidRPr="00C376E3">
        <w:rPr>
          <w:sz w:val="18"/>
          <w:szCs w:val="18"/>
        </w:rPr>
        <w:t>( Tanggal</w:t>
      </w:r>
      <w:proofErr w:type="gramEnd"/>
      <w:r w:rsidRPr="00C376E3">
        <w:rPr>
          <w:sz w:val="18"/>
          <w:szCs w:val="18"/>
        </w:rPr>
        <w:t xml:space="preserve"> mulai ulang jik</w:t>
      </w:r>
      <w:r w:rsidR="00107365">
        <w:rPr>
          <w:sz w:val="18"/>
          <w:szCs w:val="18"/>
        </w:rPr>
        <w:t>a Anda memulai kembali hemodiali</w:t>
      </w:r>
      <w:r w:rsidRPr="00C376E3">
        <w:rPr>
          <w:sz w:val="18"/>
          <w:szCs w:val="18"/>
        </w:rPr>
        <w:t>sis)</w:t>
      </w:r>
    </w:p>
    <w:p w14:paraId="7B7B5B72" w14:textId="77777777" w:rsidR="00443B30" w:rsidRPr="00C376E3" w:rsidRDefault="000B68D6" w:rsidP="00443B30">
      <w:pPr>
        <w:ind w:left="5141"/>
        <w:rPr>
          <w:sz w:val="18"/>
          <w:szCs w:val="18"/>
        </w:rPr>
      </w:pPr>
      <w:r>
        <w:rPr>
          <w:sz w:val="18"/>
          <w:szCs w:val="18"/>
        </w:rPr>
        <w:t>_</w:t>
      </w:r>
      <w:r w:rsidR="00443B30" w:rsidRPr="00C376E3">
        <w:rPr>
          <w:sz w:val="18"/>
          <w:szCs w:val="18"/>
        </w:rPr>
        <w:t>_________ / __________</w:t>
      </w:r>
    </w:p>
    <w:p w14:paraId="46702C7C" w14:textId="77777777" w:rsidR="00443B30" w:rsidRPr="00C376E3" w:rsidRDefault="00443B30" w:rsidP="00443B30">
      <w:pPr>
        <w:ind w:left="5141"/>
        <w:rPr>
          <w:sz w:val="18"/>
          <w:szCs w:val="18"/>
        </w:rPr>
      </w:pPr>
      <w:r w:rsidRPr="00C376E3">
        <w:rPr>
          <w:sz w:val="18"/>
          <w:szCs w:val="18"/>
        </w:rPr>
        <w:t>Bulan          / Tahun</w:t>
      </w:r>
    </w:p>
    <w:tbl>
      <w:tblPr>
        <w:tblW w:w="0" w:type="auto"/>
        <w:tblInd w:w="160" w:type="dxa"/>
        <w:tblLayout w:type="fixed"/>
        <w:tblCellMar>
          <w:left w:w="0" w:type="dxa"/>
          <w:right w:w="0" w:type="dxa"/>
        </w:tblCellMar>
        <w:tblLook w:val="01E0" w:firstRow="1" w:lastRow="1" w:firstColumn="1" w:lastColumn="1" w:noHBand="0" w:noVBand="0"/>
      </w:tblPr>
      <w:tblGrid>
        <w:gridCol w:w="290"/>
        <w:gridCol w:w="4426"/>
        <w:gridCol w:w="4196"/>
      </w:tblGrid>
      <w:tr w:rsidR="00F41D29" w:rsidRPr="00490B0A" w14:paraId="21675475" w14:textId="77777777" w:rsidTr="000B68D6">
        <w:trPr>
          <w:trHeight w:hRule="exact" w:val="57"/>
        </w:trPr>
        <w:tc>
          <w:tcPr>
            <w:tcW w:w="4716" w:type="dxa"/>
            <w:gridSpan w:val="2"/>
            <w:tcBorders>
              <w:top w:val="nil"/>
              <w:left w:val="nil"/>
              <w:bottom w:val="single" w:sz="8" w:space="0" w:color="000000"/>
              <w:right w:val="nil"/>
            </w:tcBorders>
          </w:tcPr>
          <w:p w14:paraId="5867657D" w14:textId="77777777" w:rsidR="00F41D29" w:rsidRPr="00490B0A" w:rsidRDefault="00F41D29">
            <w:pPr>
              <w:rPr>
                <w:sz w:val="16"/>
                <w:szCs w:val="16"/>
              </w:rPr>
            </w:pPr>
          </w:p>
        </w:tc>
        <w:tc>
          <w:tcPr>
            <w:tcW w:w="4196" w:type="dxa"/>
            <w:tcBorders>
              <w:top w:val="nil"/>
              <w:left w:val="nil"/>
              <w:bottom w:val="single" w:sz="8" w:space="0" w:color="000000"/>
              <w:right w:val="nil"/>
            </w:tcBorders>
          </w:tcPr>
          <w:p w14:paraId="11AD6174" w14:textId="77777777" w:rsidR="00443B30" w:rsidRPr="00490B0A" w:rsidRDefault="00443B30" w:rsidP="00443B30">
            <w:pPr>
              <w:ind w:left="5141"/>
              <w:rPr>
                <w:sz w:val="16"/>
                <w:szCs w:val="16"/>
              </w:rPr>
            </w:pPr>
            <w:r w:rsidRPr="00490B0A">
              <w:rPr>
                <w:sz w:val="16"/>
                <w:szCs w:val="16"/>
              </w:rPr>
              <w:t>__________ / __________</w:t>
            </w:r>
          </w:p>
          <w:p w14:paraId="438047FA" w14:textId="77777777" w:rsidR="00443B30" w:rsidRPr="00490B0A" w:rsidRDefault="00443B30" w:rsidP="00443B30">
            <w:pPr>
              <w:ind w:left="5141"/>
              <w:rPr>
                <w:sz w:val="16"/>
                <w:szCs w:val="16"/>
              </w:rPr>
            </w:pPr>
            <w:r w:rsidRPr="00490B0A">
              <w:rPr>
                <w:sz w:val="16"/>
                <w:szCs w:val="16"/>
              </w:rPr>
              <w:t>Bulan          / Tahun</w:t>
            </w:r>
          </w:p>
          <w:p w14:paraId="2B561B70" w14:textId="77777777" w:rsidR="00F41D29" w:rsidRPr="00490B0A" w:rsidRDefault="00F41D29">
            <w:pPr>
              <w:spacing w:before="80"/>
              <w:ind w:left="264"/>
              <w:rPr>
                <w:sz w:val="16"/>
                <w:szCs w:val="16"/>
              </w:rPr>
            </w:pPr>
          </w:p>
        </w:tc>
      </w:tr>
      <w:tr w:rsidR="00F41D29" w:rsidRPr="00C376E3" w14:paraId="22331065" w14:textId="77777777" w:rsidTr="000B68D6">
        <w:trPr>
          <w:trHeight w:hRule="exact" w:val="359"/>
        </w:trPr>
        <w:tc>
          <w:tcPr>
            <w:tcW w:w="290" w:type="dxa"/>
            <w:tcBorders>
              <w:top w:val="single" w:sz="8" w:space="0" w:color="000000"/>
              <w:left w:val="nil"/>
              <w:bottom w:val="nil"/>
              <w:right w:val="nil"/>
            </w:tcBorders>
          </w:tcPr>
          <w:p w14:paraId="141FCBE5" w14:textId="77777777" w:rsidR="00F41D29" w:rsidRPr="00C376E3" w:rsidRDefault="00F41D29">
            <w:pPr>
              <w:spacing w:before="3" w:line="100" w:lineRule="exact"/>
              <w:rPr>
                <w:sz w:val="18"/>
                <w:szCs w:val="18"/>
              </w:rPr>
            </w:pPr>
          </w:p>
          <w:p w14:paraId="22DDDD4B" w14:textId="77777777" w:rsidR="00F41D29" w:rsidRPr="00C376E3" w:rsidRDefault="00CC7CC2">
            <w:pPr>
              <w:ind w:left="40"/>
              <w:rPr>
                <w:sz w:val="18"/>
                <w:szCs w:val="18"/>
              </w:rPr>
            </w:pPr>
            <w:r w:rsidRPr="00C376E3">
              <w:rPr>
                <w:sz w:val="18"/>
                <w:szCs w:val="18"/>
              </w:rPr>
              <w:t>2.</w:t>
            </w:r>
          </w:p>
        </w:tc>
        <w:tc>
          <w:tcPr>
            <w:tcW w:w="4426" w:type="dxa"/>
            <w:tcBorders>
              <w:top w:val="single" w:sz="8" w:space="0" w:color="000000"/>
              <w:left w:val="nil"/>
              <w:bottom w:val="nil"/>
              <w:right w:val="nil"/>
            </w:tcBorders>
          </w:tcPr>
          <w:p w14:paraId="347F5C91" w14:textId="77777777" w:rsidR="00F41D29" w:rsidRPr="00C376E3" w:rsidRDefault="00F41D29">
            <w:pPr>
              <w:spacing w:before="3" w:line="100" w:lineRule="exact"/>
              <w:rPr>
                <w:sz w:val="18"/>
                <w:szCs w:val="18"/>
              </w:rPr>
            </w:pPr>
          </w:p>
          <w:p w14:paraId="150EE3BF" w14:textId="77777777" w:rsidR="00F41D29" w:rsidRPr="00C376E3" w:rsidRDefault="00192271">
            <w:pPr>
              <w:ind w:left="138"/>
              <w:rPr>
                <w:sz w:val="18"/>
                <w:szCs w:val="18"/>
              </w:rPr>
            </w:pPr>
            <w:r w:rsidRPr="00C376E3">
              <w:rPr>
                <w:sz w:val="18"/>
                <w:szCs w:val="18"/>
              </w:rPr>
              <w:t>Apakah Anda pernah menjalani perawatan dialisis peritoneal kronis?</w:t>
            </w:r>
          </w:p>
        </w:tc>
        <w:tc>
          <w:tcPr>
            <w:tcW w:w="4196" w:type="dxa"/>
            <w:tcBorders>
              <w:top w:val="single" w:sz="8" w:space="0" w:color="000000"/>
              <w:left w:val="nil"/>
              <w:bottom w:val="nil"/>
              <w:right w:val="nil"/>
            </w:tcBorders>
          </w:tcPr>
          <w:p w14:paraId="7743CB48" w14:textId="77777777" w:rsidR="00F41D29" w:rsidRPr="00C376E3" w:rsidRDefault="00F41D29">
            <w:pPr>
              <w:spacing w:before="3" w:line="100" w:lineRule="exact"/>
              <w:rPr>
                <w:sz w:val="18"/>
                <w:szCs w:val="18"/>
              </w:rPr>
            </w:pPr>
          </w:p>
          <w:p w14:paraId="7EDA927F" w14:textId="77777777" w:rsidR="00F41D29" w:rsidRPr="00C376E3" w:rsidRDefault="00192271">
            <w:pPr>
              <w:ind w:left="264"/>
              <w:rPr>
                <w:sz w:val="18"/>
                <w:szCs w:val="18"/>
              </w:rPr>
            </w:pPr>
            <w:proofErr w:type="gramStart"/>
            <w:r w:rsidRPr="00C376E3">
              <w:rPr>
                <w:position w:val="3"/>
                <w:sz w:val="18"/>
                <w:szCs w:val="18"/>
              </w:rPr>
              <w:t>Tidak</w:t>
            </w:r>
            <w:r w:rsidR="00CC7CC2" w:rsidRPr="00C376E3">
              <w:rPr>
                <w:sz w:val="18"/>
                <w:szCs w:val="18"/>
              </w:rPr>
              <w:t>(</w:t>
            </w:r>
            <w:proofErr w:type="gramEnd"/>
            <w:r w:rsidR="00CC7CC2" w:rsidRPr="00C376E3">
              <w:rPr>
                <w:sz w:val="18"/>
                <w:szCs w:val="18"/>
              </w:rPr>
              <w:t>1)</w:t>
            </w:r>
          </w:p>
        </w:tc>
      </w:tr>
      <w:tr w:rsidR="00F41D29" w:rsidRPr="00C376E3" w14:paraId="0DBDB956" w14:textId="77777777" w:rsidTr="000B68D6">
        <w:trPr>
          <w:trHeight w:hRule="exact" w:val="301"/>
        </w:trPr>
        <w:tc>
          <w:tcPr>
            <w:tcW w:w="290" w:type="dxa"/>
            <w:tcBorders>
              <w:top w:val="nil"/>
              <w:left w:val="nil"/>
              <w:bottom w:val="nil"/>
              <w:right w:val="nil"/>
            </w:tcBorders>
          </w:tcPr>
          <w:p w14:paraId="1C08A8B8" w14:textId="77777777" w:rsidR="00F41D29" w:rsidRPr="00C376E3" w:rsidRDefault="00F41D29">
            <w:pPr>
              <w:rPr>
                <w:sz w:val="18"/>
                <w:szCs w:val="18"/>
              </w:rPr>
            </w:pPr>
          </w:p>
        </w:tc>
        <w:tc>
          <w:tcPr>
            <w:tcW w:w="4426" w:type="dxa"/>
            <w:tcBorders>
              <w:top w:val="nil"/>
              <w:left w:val="nil"/>
              <w:bottom w:val="nil"/>
              <w:right w:val="nil"/>
            </w:tcBorders>
          </w:tcPr>
          <w:p w14:paraId="133D4CE6" w14:textId="77777777" w:rsidR="00F41D29" w:rsidRPr="00C376E3" w:rsidRDefault="00F41D29">
            <w:pPr>
              <w:rPr>
                <w:sz w:val="18"/>
                <w:szCs w:val="18"/>
              </w:rPr>
            </w:pPr>
          </w:p>
        </w:tc>
        <w:tc>
          <w:tcPr>
            <w:tcW w:w="4196" w:type="dxa"/>
            <w:tcBorders>
              <w:top w:val="nil"/>
              <w:left w:val="nil"/>
              <w:bottom w:val="nil"/>
              <w:right w:val="nil"/>
            </w:tcBorders>
          </w:tcPr>
          <w:p w14:paraId="31BBD3EB" w14:textId="77777777" w:rsidR="00F41D29" w:rsidRPr="00C376E3" w:rsidRDefault="00CC7CC2" w:rsidP="008A08EF">
            <w:pPr>
              <w:spacing w:before="45"/>
              <w:ind w:left="264"/>
              <w:rPr>
                <w:sz w:val="18"/>
                <w:szCs w:val="18"/>
              </w:rPr>
            </w:pPr>
            <w:proofErr w:type="gramStart"/>
            <w:r w:rsidRPr="00C376E3">
              <w:rPr>
                <w:sz w:val="18"/>
                <w:szCs w:val="18"/>
              </w:rPr>
              <w:t>Y</w:t>
            </w:r>
            <w:r w:rsidR="008A08EF" w:rsidRPr="00C376E3">
              <w:rPr>
                <w:sz w:val="18"/>
                <w:szCs w:val="18"/>
              </w:rPr>
              <w:t>a</w:t>
            </w:r>
            <w:r w:rsidRPr="00C376E3">
              <w:rPr>
                <w:position w:val="-3"/>
                <w:sz w:val="18"/>
                <w:szCs w:val="18"/>
              </w:rPr>
              <w:t>(</w:t>
            </w:r>
            <w:proofErr w:type="gramEnd"/>
            <w:r w:rsidRPr="00C376E3">
              <w:rPr>
                <w:position w:val="-3"/>
                <w:sz w:val="18"/>
                <w:szCs w:val="18"/>
              </w:rPr>
              <w:t>2)</w:t>
            </w:r>
            <w:r w:rsidRPr="00C376E3">
              <w:rPr>
                <w:sz w:val="18"/>
                <w:szCs w:val="18"/>
              </w:rPr>
              <w:t>(</w:t>
            </w:r>
            <w:r w:rsidR="008A08EF" w:rsidRPr="00C376E3">
              <w:rPr>
                <w:sz w:val="18"/>
                <w:szCs w:val="18"/>
              </w:rPr>
              <w:t>Mohon dijawab di bawah ini</w:t>
            </w:r>
            <w:r w:rsidRPr="00C376E3">
              <w:rPr>
                <w:sz w:val="18"/>
                <w:szCs w:val="18"/>
              </w:rPr>
              <w:t>)</w:t>
            </w:r>
          </w:p>
        </w:tc>
      </w:tr>
      <w:tr w:rsidR="00F41D29" w:rsidRPr="00C376E3" w14:paraId="2D4415AF" w14:textId="77777777" w:rsidTr="004608F8">
        <w:trPr>
          <w:trHeight w:hRule="exact" w:val="1091"/>
        </w:trPr>
        <w:tc>
          <w:tcPr>
            <w:tcW w:w="290" w:type="dxa"/>
            <w:tcBorders>
              <w:top w:val="nil"/>
              <w:left w:val="nil"/>
              <w:bottom w:val="single" w:sz="8" w:space="0" w:color="000000"/>
              <w:right w:val="nil"/>
            </w:tcBorders>
          </w:tcPr>
          <w:p w14:paraId="427BDF59" w14:textId="77777777" w:rsidR="00F41D29" w:rsidRPr="00C376E3" w:rsidRDefault="00F41D29">
            <w:pPr>
              <w:rPr>
                <w:sz w:val="18"/>
                <w:szCs w:val="18"/>
              </w:rPr>
            </w:pPr>
          </w:p>
        </w:tc>
        <w:tc>
          <w:tcPr>
            <w:tcW w:w="4426" w:type="dxa"/>
            <w:tcBorders>
              <w:top w:val="nil"/>
              <w:left w:val="nil"/>
              <w:bottom w:val="single" w:sz="8" w:space="0" w:color="000000"/>
              <w:right w:val="nil"/>
            </w:tcBorders>
          </w:tcPr>
          <w:p w14:paraId="253441A2" w14:textId="77777777" w:rsidR="00F41D29" w:rsidRPr="00C376E3" w:rsidRDefault="00F41D29">
            <w:pPr>
              <w:rPr>
                <w:sz w:val="18"/>
                <w:szCs w:val="18"/>
              </w:rPr>
            </w:pPr>
          </w:p>
        </w:tc>
        <w:tc>
          <w:tcPr>
            <w:tcW w:w="4196" w:type="dxa"/>
            <w:tcBorders>
              <w:top w:val="nil"/>
              <w:left w:val="nil"/>
              <w:bottom w:val="single" w:sz="8" w:space="0" w:color="000000"/>
              <w:right w:val="nil"/>
            </w:tcBorders>
          </w:tcPr>
          <w:p w14:paraId="60C6B7B2" w14:textId="77777777" w:rsidR="000B68D6" w:rsidRDefault="0075727C" w:rsidP="00DC3FDE">
            <w:pPr>
              <w:spacing w:before="45"/>
              <w:ind w:left="264"/>
              <w:rPr>
                <w:sz w:val="18"/>
                <w:szCs w:val="18"/>
              </w:rPr>
            </w:pPr>
            <w:r w:rsidRPr="00C376E3">
              <w:rPr>
                <w:sz w:val="18"/>
                <w:szCs w:val="18"/>
              </w:rPr>
              <w:t>Saya me</w:t>
            </w:r>
            <w:r w:rsidR="00DC3FDE">
              <w:rPr>
                <w:sz w:val="18"/>
                <w:szCs w:val="18"/>
              </w:rPr>
              <w:t>njalani dialisis peritoneal dari</w:t>
            </w:r>
          </w:p>
          <w:p w14:paraId="42820B52" w14:textId="77777777" w:rsidR="00FF06BC" w:rsidRDefault="00FF06BC">
            <w:pPr>
              <w:spacing w:before="45"/>
              <w:ind w:left="264"/>
              <w:rPr>
                <w:sz w:val="18"/>
                <w:szCs w:val="18"/>
              </w:rPr>
            </w:pPr>
          </w:p>
          <w:p w14:paraId="11F91299" w14:textId="77777777" w:rsidR="00FF06BC" w:rsidRDefault="00DC3FDE">
            <w:pPr>
              <w:spacing w:before="45"/>
              <w:ind w:left="264"/>
              <w:rPr>
                <w:sz w:val="18"/>
                <w:szCs w:val="18"/>
              </w:rPr>
            </w:pPr>
            <w:r>
              <w:rPr>
                <w:sz w:val="18"/>
                <w:szCs w:val="18"/>
              </w:rPr>
              <w:t>_______ / _______ sampai _______ / __________</w:t>
            </w:r>
          </w:p>
          <w:p w14:paraId="1B4B27D7" w14:textId="77777777" w:rsidR="00DC3FDE" w:rsidRPr="00C376E3" w:rsidRDefault="00DC3FDE">
            <w:pPr>
              <w:spacing w:before="45"/>
              <w:ind w:left="264"/>
              <w:rPr>
                <w:sz w:val="18"/>
                <w:szCs w:val="18"/>
              </w:rPr>
            </w:pPr>
            <w:r>
              <w:rPr>
                <w:sz w:val="18"/>
                <w:szCs w:val="18"/>
              </w:rPr>
              <w:t>B</w:t>
            </w:r>
            <w:r w:rsidR="004608F8">
              <w:rPr>
                <w:sz w:val="18"/>
                <w:szCs w:val="18"/>
              </w:rPr>
              <w:t xml:space="preserve">ulan    / Tahun                   </w:t>
            </w:r>
            <w:proofErr w:type="gramStart"/>
            <w:r w:rsidR="004608F8">
              <w:rPr>
                <w:sz w:val="18"/>
                <w:szCs w:val="18"/>
              </w:rPr>
              <w:t>Bulan  /</w:t>
            </w:r>
            <w:proofErr w:type="gramEnd"/>
            <w:r w:rsidR="004608F8">
              <w:rPr>
                <w:sz w:val="18"/>
                <w:szCs w:val="18"/>
              </w:rPr>
              <w:t xml:space="preserve"> Tahun</w:t>
            </w:r>
          </w:p>
        </w:tc>
      </w:tr>
      <w:tr w:rsidR="00B17911" w:rsidRPr="00C376E3" w14:paraId="3641E78D" w14:textId="77777777" w:rsidTr="000B68D6">
        <w:trPr>
          <w:trHeight w:hRule="exact" w:val="359"/>
        </w:trPr>
        <w:tc>
          <w:tcPr>
            <w:tcW w:w="290" w:type="dxa"/>
            <w:tcBorders>
              <w:top w:val="single" w:sz="8" w:space="0" w:color="000000"/>
              <w:left w:val="nil"/>
              <w:bottom w:val="nil"/>
              <w:right w:val="nil"/>
            </w:tcBorders>
          </w:tcPr>
          <w:p w14:paraId="2800A55B" w14:textId="77777777" w:rsidR="00B17911" w:rsidRPr="00C376E3" w:rsidRDefault="00B17911">
            <w:pPr>
              <w:spacing w:before="3" w:line="100" w:lineRule="exact"/>
              <w:rPr>
                <w:sz w:val="18"/>
                <w:szCs w:val="18"/>
              </w:rPr>
            </w:pPr>
          </w:p>
          <w:p w14:paraId="3BD4522D" w14:textId="77777777" w:rsidR="00B17911" w:rsidRPr="00C376E3" w:rsidRDefault="00B17911">
            <w:pPr>
              <w:ind w:left="40"/>
              <w:rPr>
                <w:sz w:val="18"/>
                <w:szCs w:val="18"/>
              </w:rPr>
            </w:pPr>
            <w:r w:rsidRPr="00C376E3">
              <w:rPr>
                <w:sz w:val="18"/>
                <w:szCs w:val="18"/>
              </w:rPr>
              <w:t>3.</w:t>
            </w:r>
          </w:p>
        </w:tc>
        <w:tc>
          <w:tcPr>
            <w:tcW w:w="4426" w:type="dxa"/>
            <w:tcBorders>
              <w:top w:val="single" w:sz="8" w:space="0" w:color="000000"/>
              <w:left w:val="nil"/>
              <w:bottom w:val="nil"/>
              <w:right w:val="nil"/>
            </w:tcBorders>
          </w:tcPr>
          <w:p w14:paraId="5B615213" w14:textId="77777777" w:rsidR="00B17911" w:rsidRPr="00C376E3" w:rsidRDefault="00B17911">
            <w:pPr>
              <w:spacing w:before="3" w:line="100" w:lineRule="exact"/>
              <w:rPr>
                <w:sz w:val="18"/>
                <w:szCs w:val="18"/>
              </w:rPr>
            </w:pPr>
          </w:p>
          <w:p w14:paraId="3F9698EA" w14:textId="77777777" w:rsidR="00B17911" w:rsidRPr="00C376E3" w:rsidRDefault="00B17911">
            <w:pPr>
              <w:ind w:left="138"/>
              <w:rPr>
                <w:sz w:val="18"/>
                <w:szCs w:val="18"/>
              </w:rPr>
            </w:pPr>
            <w:r w:rsidRPr="00C376E3">
              <w:rPr>
                <w:sz w:val="18"/>
                <w:szCs w:val="18"/>
              </w:rPr>
              <w:t>Apakah Anda pernah menjalani transplantasi ginjal?</w:t>
            </w:r>
          </w:p>
        </w:tc>
        <w:tc>
          <w:tcPr>
            <w:tcW w:w="4196" w:type="dxa"/>
            <w:tcBorders>
              <w:top w:val="single" w:sz="8" w:space="0" w:color="000000"/>
              <w:left w:val="nil"/>
              <w:bottom w:val="nil"/>
              <w:right w:val="nil"/>
            </w:tcBorders>
          </w:tcPr>
          <w:p w14:paraId="0F752612" w14:textId="77777777" w:rsidR="00B17911" w:rsidRPr="00C376E3" w:rsidRDefault="00B17911" w:rsidP="006C5648">
            <w:pPr>
              <w:spacing w:before="3" w:line="100" w:lineRule="exact"/>
              <w:rPr>
                <w:sz w:val="18"/>
                <w:szCs w:val="18"/>
              </w:rPr>
            </w:pPr>
          </w:p>
          <w:p w14:paraId="1C424AF2" w14:textId="77777777" w:rsidR="00B17911" w:rsidRPr="00C376E3" w:rsidRDefault="00B17911" w:rsidP="006C5648">
            <w:pPr>
              <w:ind w:left="264"/>
              <w:rPr>
                <w:sz w:val="18"/>
                <w:szCs w:val="18"/>
              </w:rPr>
            </w:pPr>
            <w:proofErr w:type="gramStart"/>
            <w:r w:rsidRPr="00C376E3">
              <w:rPr>
                <w:position w:val="3"/>
                <w:sz w:val="18"/>
                <w:szCs w:val="18"/>
              </w:rPr>
              <w:t>Tidak</w:t>
            </w:r>
            <w:r w:rsidRPr="00C376E3">
              <w:rPr>
                <w:sz w:val="18"/>
                <w:szCs w:val="18"/>
              </w:rPr>
              <w:t>(</w:t>
            </w:r>
            <w:proofErr w:type="gramEnd"/>
            <w:r w:rsidRPr="00C376E3">
              <w:rPr>
                <w:sz w:val="18"/>
                <w:szCs w:val="18"/>
              </w:rPr>
              <w:t>1)</w:t>
            </w:r>
          </w:p>
        </w:tc>
      </w:tr>
      <w:tr w:rsidR="00B17911" w:rsidRPr="00C376E3" w14:paraId="0DCD0615" w14:textId="77777777" w:rsidTr="000B68D6">
        <w:trPr>
          <w:trHeight w:hRule="exact" w:val="301"/>
        </w:trPr>
        <w:tc>
          <w:tcPr>
            <w:tcW w:w="290" w:type="dxa"/>
            <w:tcBorders>
              <w:top w:val="nil"/>
              <w:left w:val="nil"/>
              <w:bottom w:val="nil"/>
              <w:right w:val="nil"/>
            </w:tcBorders>
          </w:tcPr>
          <w:p w14:paraId="195CEA8F" w14:textId="77777777" w:rsidR="00B17911" w:rsidRPr="00C376E3" w:rsidRDefault="00B17911">
            <w:pPr>
              <w:rPr>
                <w:sz w:val="18"/>
                <w:szCs w:val="18"/>
              </w:rPr>
            </w:pPr>
          </w:p>
        </w:tc>
        <w:tc>
          <w:tcPr>
            <w:tcW w:w="4426" w:type="dxa"/>
            <w:tcBorders>
              <w:top w:val="nil"/>
              <w:left w:val="nil"/>
              <w:bottom w:val="nil"/>
              <w:right w:val="nil"/>
            </w:tcBorders>
          </w:tcPr>
          <w:p w14:paraId="1C9F3DBA" w14:textId="77777777" w:rsidR="00B17911" w:rsidRPr="00C376E3" w:rsidRDefault="00B17911">
            <w:pPr>
              <w:rPr>
                <w:sz w:val="18"/>
                <w:szCs w:val="18"/>
              </w:rPr>
            </w:pPr>
          </w:p>
        </w:tc>
        <w:tc>
          <w:tcPr>
            <w:tcW w:w="4196" w:type="dxa"/>
            <w:tcBorders>
              <w:top w:val="nil"/>
              <w:left w:val="nil"/>
              <w:bottom w:val="nil"/>
              <w:right w:val="nil"/>
            </w:tcBorders>
          </w:tcPr>
          <w:p w14:paraId="240FD0E1" w14:textId="77777777" w:rsidR="00B17911" w:rsidRPr="00C376E3" w:rsidRDefault="00B17911" w:rsidP="006C5648">
            <w:pPr>
              <w:spacing w:before="45"/>
              <w:ind w:left="264"/>
              <w:rPr>
                <w:sz w:val="18"/>
                <w:szCs w:val="18"/>
              </w:rPr>
            </w:pPr>
            <w:proofErr w:type="gramStart"/>
            <w:r w:rsidRPr="00C376E3">
              <w:rPr>
                <w:sz w:val="18"/>
                <w:szCs w:val="18"/>
              </w:rPr>
              <w:t>Ya</w:t>
            </w:r>
            <w:r w:rsidRPr="00C376E3">
              <w:rPr>
                <w:position w:val="-3"/>
                <w:sz w:val="18"/>
                <w:szCs w:val="18"/>
              </w:rPr>
              <w:t>(</w:t>
            </w:r>
            <w:proofErr w:type="gramEnd"/>
            <w:r w:rsidRPr="00C376E3">
              <w:rPr>
                <w:position w:val="-3"/>
                <w:sz w:val="18"/>
                <w:szCs w:val="18"/>
              </w:rPr>
              <w:t>2)</w:t>
            </w:r>
            <w:r w:rsidRPr="00C376E3">
              <w:rPr>
                <w:sz w:val="18"/>
                <w:szCs w:val="18"/>
              </w:rPr>
              <w:t>(Mohon dijawab di bawah ini)</w:t>
            </w:r>
          </w:p>
        </w:tc>
      </w:tr>
      <w:tr w:rsidR="00F41D29" w:rsidRPr="00C376E3" w14:paraId="2EF403F9" w14:textId="77777777" w:rsidTr="00F934D5">
        <w:trPr>
          <w:trHeight w:hRule="exact" w:val="1045"/>
        </w:trPr>
        <w:tc>
          <w:tcPr>
            <w:tcW w:w="290" w:type="dxa"/>
            <w:tcBorders>
              <w:top w:val="nil"/>
              <w:left w:val="nil"/>
              <w:bottom w:val="nil"/>
              <w:right w:val="nil"/>
            </w:tcBorders>
          </w:tcPr>
          <w:p w14:paraId="0D6F0BE7" w14:textId="77777777" w:rsidR="00F41D29" w:rsidRPr="00C376E3" w:rsidRDefault="00F41D29">
            <w:pPr>
              <w:rPr>
                <w:sz w:val="18"/>
                <w:szCs w:val="18"/>
              </w:rPr>
            </w:pPr>
          </w:p>
        </w:tc>
        <w:tc>
          <w:tcPr>
            <w:tcW w:w="4426" w:type="dxa"/>
            <w:tcBorders>
              <w:top w:val="nil"/>
              <w:left w:val="nil"/>
              <w:bottom w:val="nil"/>
              <w:right w:val="nil"/>
            </w:tcBorders>
          </w:tcPr>
          <w:p w14:paraId="78286033" w14:textId="77777777" w:rsidR="00F41D29" w:rsidRPr="00C376E3" w:rsidRDefault="00F41D29">
            <w:pPr>
              <w:rPr>
                <w:sz w:val="18"/>
                <w:szCs w:val="18"/>
              </w:rPr>
            </w:pPr>
          </w:p>
        </w:tc>
        <w:tc>
          <w:tcPr>
            <w:tcW w:w="4196" w:type="dxa"/>
            <w:tcBorders>
              <w:top w:val="nil"/>
              <w:left w:val="nil"/>
              <w:bottom w:val="nil"/>
              <w:right w:val="nil"/>
            </w:tcBorders>
          </w:tcPr>
          <w:p w14:paraId="3FFF8913" w14:textId="77777777" w:rsidR="003B008E" w:rsidRDefault="00FB23BB">
            <w:pPr>
              <w:spacing w:before="45"/>
              <w:ind w:left="264"/>
              <w:rPr>
                <w:sz w:val="18"/>
                <w:szCs w:val="18"/>
              </w:rPr>
            </w:pPr>
            <w:r w:rsidRPr="00C376E3">
              <w:rPr>
                <w:sz w:val="18"/>
                <w:szCs w:val="18"/>
              </w:rPr>
              <w:t>Saya pernah menjalani transplantasi ginjal</w:t>
            </w:r>
            <w:r w:rsidR="003B008E">
              <w:rPr>
                <w:sz w:val="18"/>
                <w:szCs w:val="18"/>
              </w:rPr>
              <w:t xml:space="preserve"> dari</w:t>
            </w:r>
          </w:p>
          <w:p w14:paraId="493A842E" w14:textId="77777777" w:rsidR="003B008E" w:rsidRDefault="003B008E">
            <w:pPr>
              <w:spacing w:before="45"/>
              <w:ind w:left="264"/>
              <w:rPr>
                <w:sz w:val="18"/>
                <w:szCs w:val="18"/>
              </w:rPr>
            </w:pPr>
          </w:p>
          <w:p w14:paraId="64EDB03A" w14:textId="77777777" w:rsidR="003B008E" w:rsidRDefault="003B008E">
            <w:pPr>
              <w:spacing w:before="45"/>
              <w:ind w:left="264"/>
              <w:rPr>
                <w:sz w:val="18"/>
                <w:szCs w:val="18"/>
              </w:rPr>
            </w:pPr>
            <w:r>
              <w:rPr>
                <w:sz w:val="18"/>
                <w:szCs w:val="18"/>
              </w:rPr>
              <w:t>_______/ _______ sampai _____ / _______</w:t>
            </w:r>
          </w:p>
          <w:p w14:paraId="0D8E80E8" w14:textId="77777777" w:rsidR="003B008E" w:rsidRPr="00C376E3" w:rsidRDefault="00F934D5">
            <w:pPr>
              <w:spacing w:before="45"/>
              <w:ind w:left="264"/>
              <w:rPr>
                <w:sz w:val="18"/>
                <w:szCs w:val="18"/>
              </w:rPr>
            </w:pPr>
            <w:r>
              <w:rPr>
                <w:sz w:val="18"/>
                <w:szCs w:val="18"/>
              </w:rPr>
              <w:t>Bulan   / Tahun                  Bulan / Tahun</w:t>
            </w:r>
          </w:p>
        </w:tc>
      </w:tr>
      <w:tr w:rsidR="00F41D29" w:rsidRPr="00C376E3" w14:paraId="5FD9C33A" w14:textId="77777777" w:rsidTr="000B68D6">
        <w:trPr>
          <w:trHeight w:hRule="exact" w:val="379"/>
        </w:trPr>
        <w:tc>
          <w:tcPr>
            <w:tcW w:w="290" w:type="dxa"/>
            <w:tcBorders>
              <w:top w:val="nil"/>
              <w:left w:val="nil"/>
              <w:bottom w:val="nil"/>
              <w:right w:val="nil"/>
            </w:tcBorders>
          </w:tcPr>
          <w:p w14:paraId="62492A11" w14:textId="77777777" w:rsidR="00F41D29" w:rsidRPr="00C376E3" w:rsidRDefault="00F41D29">
            <w:pPr>
              <w:rPr>
                <w:sz w:val="18"/>
                <w:szCs w:val="18"/>
              </w:rPr>
            </w:pPr>
          </w:p>
        </w:tc>
        <w:tc>
          <w:tcPr>
            <w:tcW w:w="4426" w:type="dxa"/>
            <w:tcBorders>
              <w:top w:val="nil"/>
              <w:left w:val="nil"/>
              <w:bottom w:val="nil"/>
              <w:right w:val="nil"/>
            </w:tcBorders>
          </w:tcPr>
          <w:p w14:paraId="2BDFBA60" w14:textId="77777777" w:rsidR="00F41D29" w:rsidRPr="00C376E3" w:rsidRDefault="00F41D29">
            <w:pPr>
              <w:rPr>
                <w:sz w:val="18"/>
                <w:szCs w:val="18"/>
              </w:rPr>
            </w:pPr>
          </w:p>
        </w:tc>
        <w:tc>
          <w:tcPr>
            <w:tcW w:w="4196" w:type="dxa"/>
            <w:tcBorders>
              <w:top w:val="nil"/>
              <w:left w:val="nil"/>
              <w:bottom w:val="nil"/>
              <w:right w:val="nil"/>
            </w:tcBorders>
          </w:tcPr>
          <w:p w14:paraId="40FDB371" w14:textId="77777777" w:rsidR="00F41D29" w:rsidRPr="00C376E3" w:rsidRDefault="00FB23BB">
            <w:pPr>
              <w:ind w:left="264"/>
              <w:rPr>
                <w:sz w:val="18"/>
                <w:szCs w:val="18"/>
              </w:rPr>
            </w:pPr>
            <w:r w:rsidRPr="00C376E3">
              <w:rPr>
                <w:sz w:val="18"/>
                <w:szCs w:val="18"/>
              </w:rPr>
              <w:t>atau</w:t>
            </w:r>
          </w:p>
        </w:tc>
      </w:tr>
      <w:tr w:rsidR="00F41D29" w:rsidRPr="00C376E3" w14:paraId="6FFCCAC6" w14:textId="77777777" w:rsidTr="001B2497">
        <w:trPr>
          <w:trHeight w:hRule="exact" w:val="2171"/>
        </w:trPr>
        <w:tc>
          <w:tcPr>
            <w:tcW w:w="290" w:type="dxa"/>
            <w:tcBorders>
              <w:top w:val="nil"/>
              <w:left w:val="nil"/>
              <w:bottom w:val="nil"/>
              <w:right w:val="nil"/>
            </w:tcBorders>
          </w:tcPr>
          <w:p w14:paraId="4023655B" w14:textId="77777777" w:rsidR="00F41D29" w:rsidRPr="00C376E3" w:rsidRDefault="00F41D29">
            <w:pPr>
              <w:rPr>
                <w:sz w:val="18"/>
                <w:szCs w:val="18"/>
              </w:rPr>
            </w:pPr>
          </w:p>
        </w:tc>
        <w:tc>
          <w:tcPr>
            <w:tcW w:w="4426" w:type="dxa"/>
            <w:tcBorders>
              <w:top w:val="nil"/>
              <w:left w:val="nil"/>
              <w:bottom w:val="nil"/>
              <w:right w:val="nil"/>
            </w:tcBorders>
          </w:tcPr>
          <w:p w14:paraId="28F4335E" w14:textId="77777777" w:rsidR="00F41D29" w:rsidRPr="00C376E3" w:rsidRDefault="00F41D29">
            <w:pPr>
              <w:rPr>
                <w:sz w:val="18"/>
                <w:szCs w:val="18"/>
              </w:rPr>
            </w:pPr>
          </w:p>
        </w:tc>
        <w:tc>
          <w:tcPr>
            <w:tcW w:w="4196" w:type="dxa"/>
            <w:tcBorders>
              <w:top w:val="nil"/>
              <w:left w:val="nil"/>
              <w:bottom w:val="nil"/>
              <w:right w:val="nil"/>
            </w:tcBorders>
          </w:tcPr>
          <w:p w14:paraId="3B6378C9" w14:textId="77777777" w:rsidR="00F41D29" w:rsidRDefault="00FB23BB">
            <w:pPr>
              <w:spacing w:before="45"/>
              <w:ind w:left="264"/>
              <w:rPr>
                <w:sz w:val="18"/>
                <w:szCs w:val="18"/>
              </w:rPr>
            </w:pPr>
            <w:r w:rsidRPr="00C376E3">
              <w:rPr>
                <w:sz w:val="18"/>
                <w:szCs w:val="18"/>
              </w:rPr>
              <w:t>Saya menjalani transplantasi ginjal dua kali</w:t>
            </w:r>
            <w:r w:rsidR="00C15883">
              <w:rPr>
                <w:sz w:val="18"/>
                <w:szCs w:val="18"/>
              </w:rPr>
              <w:t xml:space="preserve"> dari</w:t>
            </w:r>
          </w:p>
          <w:p w14:paraId="721D967A" w14:textId="77777777" w:rsidR="00C15883" w:rsidRDefault="00C15883">
            <w:pPr>
              <w:spacing w:before="45"/>
              <w:ind w:left="264"/>
              <w:rPr>
                <w:sz w:val="18"/>
                <w:szCs w:val="18"/>
              </w:rPr>
            </w:pPr>
          </w:p>
          <w:p w14:paraId="7422AFE4" w14:textId="77777777" w:rsidR="00C15883" w:rsidRDefault="00C15883">
            <w:pPr>
              <w:spacing w:before="45"/>
              <w:ind w:left="264"/>
              <w:rPr>
                <w:sz w:val="18"/>
                <w:szCs w:val="18"/>
              </w:rPr>
            </w:pPr>
            <w:r>
              <w:rPr>
                <w:sz w:val="18"/>
                <w:szCs w:val="18"/>
              </w:rPr>
              <w:t>_____ / ________ sampai _____/</w:t>
            </w:r>
            <w:r w:rsidR="000D7748">
              <w:rPr>
                <w:sz w:val="18"/>
                <w:szCs w:val="18"/>
              </w:rPr>
              <w:t xml:space="preserve"> ________</w:t>
            </w:r>
          </w:p>
          <w:p w14:paraId="71C2BB7B" w14:textId="77777777" w:rsidR="000D7748" w:rsidRDefault="000D7748">
            <w:pPr>
              <w:spacing w:before="45"/>
              <w:ind w:left="264"/>
              <w:rPr>
                <w:sz w:val="18"/>
                <w:szCs w:val="18"/>
              </w:rPr>
            </w:pPr>
            <w:r>
              <w:rPr>
                <w:sz w:val="18"/>
                <w:szCs w:val="18"/>
              </w:rPr>
              <w:t>Bulan / Tahun                   Bulan / Tahun</w:t>
            </w:r>
          </w:p>
          <w:p w14:paraId="569F4F0D" w14:textId="77777777" w:rsidR="000D7748" w:rsidRDefault="000D7748">
            <w:pPr>
              <w:spacing w:before="45"/>
              <w:ind w:left="264"/>
              <w:rPr>
                <w:sz w:val="18"/>
                <w:szCs w:val="18"/>
              </w:rPr>
            </w:pPr>
          </w:p>
          <w:p w14:paraId="38A878D2" w14:textId="77777777" w:rsidR="000D7748" w:rsidRDefault="000D7748">
            <w:pPr>
              <w:spacing w:before="45"/>
              <w:ind w:left="264"/>
              <w:rPr>
                <w:sz w:val="18"/>
                <w:szCs w:val="18"/>
              </w:rPr>
            </w:pPr>
            <w:r>
              <w:rPr>
                <w:sz w:val="18"/>
                <w:szCs w:val="18"/>
              </w:rPr>
              <w:t>_____ / ________ sampai _____ / _______</w:t>
            </w:r>
          </w:p>
          <w:p w14:paraId="322FD4A0" w14:textId="77777777" w:rsidR="000D7748" w:rsidRPr="00C376E3" w:rsidRDefault="001B2497">
            <w:pPr>
              <w:spacing w:before="45"/>
              <w:ind w:left="264"/>
              <w:rPr>
                <w:sz w:val="18"/>
                <w:szCs w:val="18"/>
              </w:rPr>
            </w:pPr>
            <w:r>
              <w:rPr>
                <w:sz w:val="18"/>
                <w:szCs w:val="18"/>
              </w:rPr>
              <w:t xml:space="preserve">Bulan / Tahun                  </w:t>
            </w:r>
            <w:proofErr w:type="gramStart"/>
            <w:r>
              <w:rPr>
                <w:sz w:val="18"/>
                <w:szCs w:val="18"/>
              </w:rPr>
              <w:t>Bulan  /</w:t>
            </w:r>
            <w:proofErr w:type="gramEnd"/>
            <w:r>
              <w:rPr>
                <w:sz w:val="18"/>
                <w:szCs w:val="18"/>
              </w:rPr>
              <w:t xml:space="preserve"> Tahun</w:t>
            </w:r>
          </w:p>
        </w:tc>
      </w:tr>
      <w:tr w:rsidR="00F41D29" w:rsidRPr="00C376E3" w14:paraId="10D8C118" w14:textId="77777777" w:rsidTr="00456D03">
        <w:trPr>
          <w:trHeight w:val="558"/>
        </w:trPr>
        <w:tc>
          <w:tcPr>
            <w:tcW w:w="290" w:type="dxa"/>
            <w:tcBorders>
              <w:top w:val="nil"/>
              <w:left w:val="nil"/>
              <w:bottom w:val="nil"/>
              <w:right w:val="nil"/>
            </w:tcBorders>
          </w:tcPr>
          <w:p w14:paraId="4FFC072A" w14:textId="77777777" w:rsidR="00F41D29" w:rsidRPr="00C376E3" w:rsidRDefault="00F41D29">
            <w:pPr>
              <w:rPr>
                <w:sz w:val="18"/>
                <w:szCs w:val="18"/>
              </w:rPr>
            </w:pPr>
          </w:p>
        </w:tc>
        <w:tc>
          <w:tcPr>
            <w:tcW w:w="4426" w:type="dxa"/>
            <w:tcBorders>
              <w:top w:val="nil"/>
              <w:left w:val="nil"/>
              <w:bottom w:val="nil"/>
              <w:right w:val="nil"/>
            </w:tcBorders>
          </w:tcPr>
          <w:p w14:paraId="12ABAC34" w14:textId="77777777" w:rsidR="00F41D29" w:rsidRPr="00C376E3" w:rsidRDefault="00F41D29">
            <w:pPr>
              <w:rPr>
                <w:sz w:val="18"/>
                <w:szCs w:val="18"/>
              </w:rPr>
            </w:pPr>
          </w:p>
        </w:tc>
        <w:tc>
          <w:tcPr>
            <w:tcW w:w="4196" w:type="dxa"/>
            <w:tcBorders>
              <w:top w:val="nil"/>
              <w:left w:val="nil"/>
              <w:bottom w:val="nil"/>
              <w:right w:val="nil"/>
            </w:tcBorders>
          </w:tcPr>
          <w:p w14:paraId="5EFA077A" w14:textId="77777777" w:rsidR="00F41D29" w:rsidRDefault="00FB23BB" w:rsidP="00182A97">
            <w:pPr>
              <w:ind w:left="264"/>
              <w:rPr>
                <w:sz w:val="18"/>
                <w:szCs w:val="18"/>
              </w:rPr>
            </w:pPr>
            <w:r w:rsidRPr="00C376E3">
              <w:rPr>
                <w:sz w:val="18"/>
                <w:szCs w:val="18"/>
              </w:rPr>
              <w:t>dan dari</w:t>
            </w:r>
          </w:p>
          <w:p w14:paraId="38FDC330" w14:textId="77777777" w:rsidR="00456D03" w:rsidRDefault="00456D03" w:rsidP="00182A97">
            <w:pPr>
              <w:ind w:left="264"/>
              <w:rPr>
                <w:sz w:val="18"/>
                <w:szCs w:val="18"/>
              </w:rPr>
            </w:pPr>
          </w:p>
          <w:p w14:paraId="7A35E98B" w14:textId="77777777" w:rsidR="00456D03" w:rsidRDefault="00456D03" w:rsidP="00182A97">
            <w:pPr>
              <w:ind w:left="264"/>
              <w:rPr>
                <w:sz w:val="18"/>
                <w:szCs w:val="18"/>
              </w:rPr>
            </w:pPr>
            <w:r>
              <w:rPr>
                <w:sz w:val="18"/>
                <w:szCs w:val="18"/>
              </w:rPr>
              <w:t>______ / ________ sampai _____ / _____</w:t>
            </w:r>
          </w:p>
          <w:p w14:paraId="014D62ED" w14:textId="77777777" w:rsidR="00456D03" w:rsidRPr="00C376E3" w:rsidRDefault="00456D03" w:rsidP="00182A97">
            <w:pPr>
              <w:ind w:left="264"/>
              <w:rPr>
                <w:sz w:val="18"/>
                <w:szCs w:val="18"/>
              </w:rPr>
            </w:pPr>
            <w:proofErr w:type="gramStart"/>
            <w:r>
              <w:rPr>
                <w:sz w:val="18"/>
                <w:szCs w:val="18"/>
              </w:rPr>
              <w:t>Bulan  /</w:t>
            </w:r>
            <w:proofErr w:type="gramEnd"/>
            <w:r>
              <w:rPr>
                <w:sz w:val="18"/>
                <w:szCs w:val="18"/>
              </w:rPr>
              <w:t xml:space="preserve"> Tahun                     Bulan / Tahun</w:t>
            </w:r>
          </w:p>
        </w:tc>
      </w:tr>
      <w:tr w:rsidR="00F41D29" w:rsidRPr="00C376E3" w14:paraId="640EAA34" w14:textId="77777777" w:rsidTr="000B68D6">
        <w:trPr>
          <w:trHeight w:hRule="exact" w:val="622"/>
        </w:trPr>
        <w:tc>
          <w:tcPr>
            <w:tcW w:w="290" w:type="dxa"/>
            <w:tcBorders>
              <w:top w:val="nil"/>
              <w:left w:val="nil"/>
              <w:bottom w:val="single" w:sz="8" w:space="0" w:color="000000"/>
              <w:right w:val="nil"/>
            </w:tcBorders>
          </w:tcPr>
          <w:p w14:paraId="66746286" w14:textId="77777777" w:rsidR="00F41D29" w:rsidRPr="00C376E3" w:rsidRDefault="00F41D29">
            <w:pPr>
              <w:rPr>
                <w:sz w:val="18"/>
                <w:szCs w:val="18"/>
              </w:rPr>
            </w:pPr>
          </w:p>
        </w:tc>
        <w:tc>
          <w:tcPr>
            <w:tcW w:w="4426" w:type="dxa"/>
            <w:tcBorders>
              <w:top w:val="nil"/>
              <w:left w:val="nil"/>
              <w:bottom w:val="single" w:sz="8" w:space="0" w:color="000000"/>
              <w:right w:val="nil"/>
            </w:tcBorders>
          </w:tcPr>
          <w:p w14:paraId="19F4ABDA" w14:textId="77777777" w:rsidR="00F41D29" w:rsidRPr="00C376E3" w:rsidRDefault="00F41D29">
            <w:pPr>
              <w:rPr>
                <w:sz w:val="18"/>
                <w:szCs w:val="18"/>
              </w:rPr>
            </w:pPr>
          </w:p>
        </w:tc>
        <w:tc>
          <w:tcPr>
            <w:tcW w:w="4196" w:type="dxa"/>
            <w:tcBorders>
              <w:top w:val="nil"/>
              <w:left w:val="nil"/>
              <w:bottom w:val="single" w:sz="8" w:space="0" w:color="000000"/>
              <w:right w:val="nil"/>
            </w:tcBorders>
          </w:tcPr>
          <w:p w14:paraId="5A717B0C" w14:textId="77777777" w:rsidR="00F41D29" w:rsidRPr="00C376E3" w:rsidRDefault="00F41D29">
            <w:pPr>
              <w:spacing w:before="6" w:line="140" w:lineRule="exact"/>
              <w:rPr>
                <w:sz w:val="18"/>
                <w:szCs w:val="18"/>
              </w:rPr>
            </w:pPr>
          </w:p>
          <w:p w14:paraId="4E8A65AF" w14:textId="77777777" w:rsidR="00F41D29" w:rsidRDefault="00614B28">
            <w:pPr>
              <w:spacing w:line="160" w:lineRule="exact"/>
              <w:ind w:left="264" w:right="68"/>
              <w:rPr>
                <w:sz w:val="18"/>
                <w:szCs w:val="18"/>
              </w:rPr>
            </w:pPr>
            <w:r w:rsidRPr="00C376E3">
              <w:rPr>
                <w:sz w:val="18"/>
                <w:szCs w:val="18"/>
              </w:rPr>
              <w:t>Jika Anda telah melakukan transplantasi lebih dari dua kali, harap tulis tanggal di tempat di atas untuk dua transplantasi terakhir</w:t>
            </w:r>
            <w:r w:rsidR="00CC7CC2" w:rsidRPr="00C376E3">
              <w:rPr>
                <w:sz w:val="18"/>
                <w:szCs w:val="18"/>
              </w:rPr>
              <w:t>.</w:t>
            </w:r>
          </w:p>
          <w:p w14:paraId="2E6BBAC0" w14:textId="77777777" w:rsidR="0055565F" w:rsidRDefault="0055565F">
            <w:pPr>
              <w:spacing w:line="160" w:lineRule="exact"/>
              <w:ind w:left="264" w:right="68"/>
              <w:rPr>
                <w:sz w:val="18"/>
                <w:szCs w:val="18"/>
              </w:rPr>
            </w:pPr>
          </w:p>
          <w:p w14:paraId="75E818DC" w14:textId="77777777" w:rsidR="0055565F" w:rsidRPr="00C376E3" w:rsidRDefault="0055565F">
            <w:pPr>
              <w:spacing w:line="160" w:lineRule="exact"/>
              <w:ind w:left="264" w:right="68"/>
              <w:rPr>
                <w:sz w:val="18"/>
                <w:szCs w:val="18"/>
              </w:rPr>
            </w:pPr>
          </w:p>
        </w:tc>
      </w:tr>
      <w:tr w:rsidR="00F41D29" w:rsidRPr="008459E5" w14:paraId="1DA8231C" w14:textId="77777777" w:rsidTr="000B68D6">
        <w:trPr>
          <w:trHeight w:hRule="exact" w:val="575"/>
        </w:trPr>
        <w:tc>
          <w:tcPr>
            <w:tcW w:w="290" w:type="dxa"/>
            <w:tcBorders>
              <w:top w:val="single" w:sz="8" w:space="0" w:color="000000"/>
              <w:left w:val="nil"/>
              <w:bottom w:val="nil"/>
              <w:right w:val="nil"/>
            </w:tcBorders>
          </w:tcPr>
          <w:p w14:paraId="21A47784" w14:textId="77777777" w:rsidR="00F41D29" w:rsidRPr="008459E5" w:rsidRDefault="00F41D29">
            <w:pPr>
              <w:spacing w:before="3" w:line="100" w:lineRule="exact"/>
              <w:rPr>
                <w:sz w:val="18"/>
                <w:szCs w:val="18"/>
              </w:rPr>
            </w:pPr>
          </w:p>
          <w:p w14:paraId="3D89C8A3" w14:textId="77777777" w:rsidR="00F41D29" w:rsidRPr="008459E5" w:rsidRDefault="00CC7CC2">
            <w:pPr>
              <w:ind w:left="40"/>
              <w:rPr>
                <w:sz w:val="18"/>
                <w:szCs w:val="18"/>
              </w:rPr>
            </w:pPr>
            <w:r w:rsidRPr="008459E5">
              <w:rPr>
                <w:sz w:val="18"/>
                <w:szCs w:val="18"/>
              </w:rPr>
              <w:t>4.</w:t>
            </w:r>
          </w:p>
        </w:tc>
        <w:tc>
          <w:tcPr>
            <w:tcW w:w="4426" w:type="dxa"/>
            <w:tcBorders>
              <w:top w:val="single" w:sz="8" w:space="0" w:color="000000"/>
              <w:left w:val="nil"/>
              <w:bottom w:val="nil"/>
              <w:right w:val="nil"/>
            </w:tcBorders>
          </w:tcPr>
          <w:p w14:paraId="69E2EC34" w14:textId="77777777" w:rsidR="00F41D29" w:rsidRPr="008459E5" w:rsidRDefault="00F41D29">
            <w:pPr>
              <w:spacing w:before="3" w:line="100" w:lineRule="exact"/>
              <w:rPr>
                <w:sz w:val="18"/>
                <w:szCs w:val="18"/>
              </w:rPr>
            </w:pPr>
          </w:p>
          <w:p w14:paraId="418C82AC" w14:textId="77777777" w:rsidR="00F41D29" w:rsidRPr="008459E5" w:rsidRDefault="00182A97">
            <w:pPr>
              <w:ind w:left="138"/>
              <w:rPr>
                <w:sz w:val="18"/>
                <w:szCs w:val="18"/>
              </w:rPr>
            </w:pPr>
            <w:r w:rsidRPr="008459E5">
              <w:rPr>
                <w:sz w:val="18"/>
                <w:szCs w:val="18"/>
              </w:rPr>
              <w:t>Jenis transportasi apa yang Anda gunakan untuk pergi ke pusat dialisis</w:t>
            </w:r>
            <w:r w:rsidR="00CC7CC2" w:rsidRPr="008459E5">
              <w:rPr>
                <w:sz w:val="18"/>
                <w:szCs w:val="18"/>
              </w:rPr>
              <w:t>?</w:t>
            </w:r>
          </w:p>
        </w:tc>
        <w:tc>
          <w:tcPr>
            <w:tcW w:w="4196" w:type="dxa"/>
            <w:tcBorders>
              <w:top w:val="single" w:sz="8" w:space="0" w:color="000000"/>
              <w:left w:val="nil"/>
              <w:bottom w:val="nil"/>
              <w:right w:val="nil"/>
            </w:tcBorders>
          </w:tcPr>
          <w:p w14:paraId="467DDD05" w14:textId="77777777" w:rsidR="00F41D29" w:rsidRPr="008459E5" w:rsidRDefault="00F41D29">
            <w:pPr>
              <w:spacing w:before="3" w:line="100" w:lineRule="exact"/>
              <w:rPr>
                <w:sz w:val="18"/>
                <w:szCs w:val="18"/>
              </w:rPr>
            </w:pPr>
          </w:p>
          <w:p w14:paraId="6594EF2B" w14:textId="77777777" w:rsidR="00F41D29" w:rsidRPr="008459E5" w:rsidRDefault="00CC7CC2">
            <w:pPr>
              <w:ind w:left="264"/>
              <w:rPr>
                <w:sz w:val="18"/>
                <w:szCs w:val="18"/>
              </w:rPr>
            </w:pPr>
            <w:r w:rsidRPr="008459E5">
              <w:rPr>
                <w:sz w:val="18"/>
                <w:szCs w:val="18"/>
              </w:rPr>
              <w:t xml:space="preserve">□              </w:t>
            </w:r>
            <w:r w:rsidR="00EE769E" w:rsidRPr="008459E5">
              <w:rPr>
                <w:sz w:val="18"/>
                <w:szCs w:val="18"/>
              </w:rPr>
              <w:t xml:space="preserve">Transportasi pribadi </w:t>
            </w:r>
            <w:r w:rsidRPr="008459E5">
              <w:rPr>
                <w:position w:val="-3"/>
                <w:sz w:val="18"/>
                <w:szCs w:val="18"/>
              </w:rPr>
              <w:t>(1)</w:t>
            </w:r>
          </w:p>
        </w:tc>
      </w:tr>
      <w:tr w:rsidR="00F41D29" w:rsidRPr="008459E5" w14:paraId="2F8AD010" w14:textId="77777777" w:rsidTr="000B68D6">
        <w:trPr>
          <w:trHeight w:hRule="exact" w:val="301"/>
        </w:trPr>
        <w:tc>
          <w:tcPr>
            <w:tcW w:w="290" w:type="dxa"/>
            <w:tcBorders>
              <w:top w:val="nil"/>
              <w:left w:val="nil"/>
              <w:bottom w:val="nil"/>
              <w:right w:val="nil"/>
            </w:tcBorders>
          </w:tcPr>
          <w:p w14:paraId="56579E85" w14:textId="77777777" w:rsidR="00F41D29" w:rsidRPr="008459E5" w:rsidRDefault="00F41D29">
            <w:pPr>
              <w:rPr>
                <w:sz w:val="18"/>
                <w:szCs w:val="18"/>
              </w:rPr>
            </w:pPr>
          </w:p>
        </w:tc>
        <w:tc>
          <w:tcPr>
            <w:tcW w:w="4426" w:type="dxa"/>
            <w:tcBorders>
              <w:top w:val="nil"/>
              <w:left w:val="nil"/>
              <w:bottom w:val="nil"/>
              <w:right w:val="nil"/>
            </w:tcBorders>
          </w:tcPr>
          <w:p w14:paraId="7A693ABD" w14:textId="77777777" w:rsidR="00F41D29" w:rsidRPr="008459E5" w:rsidRDefault="00F41D29">
            <w:pPr>
              <w:rPr>
                <w:sz w:val="18"/>
                <w:szCs w:val="18"/>
              </w:rPr>
            </w:pPr>
          </w:p>
        </w:tc>
        <w:tc>
          <w:tcPr>
            <w:tcW w:w="4196" w:type="dxa"/>
            <w:tcBorders>
              <w:top w:val="nil"/>
              <w:left w:val="nil"/>
              <w:bottom w:val="nil"/>
              <w:right w:val="nil"/>
            </w:tcBorders>
          </w:tcPr>
          <w:p w14:paraId="31FF707A" w14:textId="77777777" w:rsidR="00F41D29" w:rsidRPr="008459E5" w:rsidRDefault="00CC7CC2">
            <w:pPr>
              <w:spacing w:before="45"/>
              <w:ind w:left="264"/>
              <w:rPr>
                <w:sz w:val="18"/>
                <w:szCs w:val="18"/>
              </w:rPr>
            </w:pPr>
            <w:r w:rsidRPr="008459E5">
              <w:rPr>
                <w:sz w:val="18"/>
                <w:szCs w:val="18"/>
              </w:rPr>
              <w:t>□              Bus</w:t>
            </w:r>
            <w:r w:rsidR="008459E5">
              <w:rPr>
                <w:sz w:val="18"/>
                <w:szCs w:val="18"/>
              </w:rPr>
              <w:t xml:space="preserve"> </w:t>
            </w:r>
            <w:r w:rsidRPr="008459E5">
              <w:rPr>
                <w:position w:val="-3"/>
                <w:sz w:val="18"/>
                <w:szCs w:val="18"/>
              </w:rPr>
              <w:t>(2)</w:t>
            </w:r>
          </w:p>
        </w:tc>
      </w:tr>
      <w:tr w:rsidR="00F41D29" w:rsidRPr="008459E5" w14:paraId="4343B2B6" w14:textId="77777777" w:rsidTr="000B68D6">
        <w:trPr>
          <w:trHeight w:hRule="exact" w:val="301"/>
        </w:trPr>
        <w:tc>
          <w:tcPr>
            <w:tcW w:w="290" w:type="dxa"/>
            <w:tcBorders>
              <w:top w:val="nil"/>
              <w:left w:val="nil"/>
              <w:bottom w:val="nil"/>
              <w:right w:val="nil"/>
            </w:tcBorders>
          </w:tcPr>
          <w:p w14:paraId="7B5CC42F" w14:textId="77777777" w:rsidR="00F41D29" w:rsidRPr="008459E5" w:rsidRDefault="00F41D29">
            <w:pPr>
              <w:rPr>
                <w:sz w:val="18"/>
                <w:szCs w:val="18"/>
              </w:rPr>
            </w:pPr>
          </w:p>
        </w:tc>
        <w:tc>
          <w:tcPr>
            <w:tcW w:w="4426" w:type="dxa"/>
            <w:tcBorders>
              <w:top w:val="nil"/>
              <w:left w:val="nil"/>
              <w:bottom w:val="nil"/>
              <w:right w:val="nil"/>
            </w:tcBorders>
          </w:tcPr>
          <w:p w14:paraId="30DF3F21" w14:textId="77777777" w:rsidR="00F41D29" w:rsidRPr="008459E5" w:rsidRDefault="00F41D29">
            <w:pPr>
              <w:rPr>
                <w:sz w:val="18"/>
                <w:szCs w:val="18"/>
              </w:rPr>
            </w:pPr>
          </w:p>
        </w:tc>
        <w:tc>
          <w:tcPr>
            <w:tcW w:w="4196" w:type="dxa"/>
            <w:tcBorders>
              <w:top w:val="nil"/>
              <w:left w:val="nil"/>
              <w:bottom w:val="nil"/>
              <w:right w:val="nil"/>
            </w:tcBorders>
          </w:tcPr>
          <w:p w14:paraId="7F8598CB" w14:textId="77777777" w:rsidR="00F41D29" w:rsidRPr="008459E5" w:rsidRDefault="00CC7CC2" w:rsidP="00370F9A">
            <w:pPr>
              <w:spacing w:before="45"/>
              <w:ind w:left="264"/>
              <w:rPr>
                <w:sz w:val="18"/>
                <w:szCs w:val="18"/>
              </w:rPr>
            </w:pPr>
            <w:r w:rsidRPr="008459E5">
              <w:rPr>
                <w:sz w:val="18"/>
                <w:szCs w:val="18"/>
              </w:rPr>
              <w:t xml:space="preserve">□              </w:t>
            </w:r>
            <w:proofErr w:type="gramStart"/>
            <w:r w:rsidRPr="008459E5">
              <w:rPr>
                <w:sz w:val="18"/>
                <w:szCs w:val="18"/>
              </w:rPr>
              <w:t>Ta</w:t>
            </w:r>
            <w:r w:rsidR="00370F9A" w:rsidRPr="008459E5">
              <w:rPr>
                <w:sz w:val="18"/>
                <w:szCs w:val="18"/>
              </w:rPr>
              <w:t>ksi</w:t>
            </w:r>
            <w:r w:rsidRPr="008459E5">
              <w:rPr>
                <w:position w:val="-3"/>
                <w:sz w:val="18"/>
                <w:szCs w:val="18"/>
              </w:rPr>
              <w:t>(</w:t>
            </w:r>
            <w:proofErr w:type="gramEnd"/>
            <w:r w:rsidRPr="008459E5">
              <w:rPr>
                <w:position w:val="-3"/>
                <w:sz w:val="18"/>
                <w:szCs w:val="18"/>
              </w:rPr>
              <w:t>3)</w:t>
            </w:r>
          </w:p>
        </w:tc>
      </w:tr>
      <w:tr w:rsidR="00F41D29" w:rsidRPr="008459E5" w14:paraId="1B29A8C7" w14:textId="77777777" w:rsidTr="000B68D6">
        <w:trPr>
          <w:trHeight w:hRule="exact" w:val="301"/>
        </w:trPr>
        <w:tc>
          <w:tcPr>
            <w:tcW w:w="290" w:type="dxa"/>
            <w:tcBorders>
              <w:top w:val="nil"/>
              <w:left w:val="nil"/>
              <w:bottom w:val="nil"/>
              <w:right w:val="nil"/>
            </w:tcBorders>
          </w:tcPr>
          <w:p w14:paraId="172BB97A" w14:textId="77777777" w:rsidR="00F41D29" w:rsidRPr="008459E5" w:rsidRDefault="00F41D29">
            <w:pPr>
              <w:rPr>
                <w:sz w:val="18"/>
                <w:szCs w:val="18"/>
              </w:rPr>
            </w:pPr>
          </w:p>
        </w:tc>
        <w:tc>
          <w:tcPr>
            <w:tcW w:w="4426" w:type="dxa"/>
            <w:tcBorders>
              <w:top w:val="nil"/>
              <w:left w:val="nil"/>
              <w:bottom w:val="nil"/>
              <w:right w:val="nil"/>
            </w:tcBorders>
          </w:tcPr>
          <w:p w14:paraId="03772A22" w14:textId="77777777" w:rsidR="00F41D29" w:rsidRPr="008459E5" w:rsidRDefault="00F41D29">
            <w:pPr>
              <w:rPr>
                <w:sz w:val="18"/>
                <w:szCs w:val="18"/>
              </w:rPr>
            </w:pPr>
          </w:p>
        </w:tc>
        <w:tc>
          <w:tcPr>
            <w:tcW w:w="4196" w:type="dxa"/>
            <w:tcBorders>
              <w:top w:val="nil"/>
              <w:left w:val="nil"/>
              <w:bottom w:val="nil"/>
              <w:right w:val="nil"/>
            </w:tcBorders>
          </w:tcPr>
          <w:p w14:paraId="0D97FF4B" w14:textId="77777777" w:rsidR="00F41D29" w:rsidRPr="008459E5" w:rsidRDefault="00CC7CC2">
            <w:pPr>
              <w:spacing w:before="45"/>
              <w:ind w:left="264"/>
              <w:rPr>
                <w:sz w:val="18"/>
                <w:szCs w:val="18"/>
              </w:rPr>
            </w:pPr>
            <w:r w:rsidRPr="008459E5">
              <w:rPr>
                <w:sz w:val="18"/>
                <w:szCs w:val="18"/>
              </w:rPr>
              <w:t xml:space="preserve">□              </w:t>
            </w:r>
            <w:r w:rsidR="00370F9A" w:rsidRPr="008459E5">
              <w:rPr>
                <w:sz w:val="18"/>
                <w:szCs w:val="18"/>
              </w:rPr>
              <w:t xml:space="preserve">Van transportasi medis </w:t>
            </w:r>
            <w:r w:rsidRPr="008459E5">
              <w:rPr>
                <w:position w:val="-3"/>
                <w:sz w:val="18"/>
                <w:szCs w:val="18"/>
              </w:rPr>
              <w:t>(4)</w:t>
            </w:r>
          </w:p>
        </w:tc>
      </w:tr>
      <w:tr w:rsidR="00F41D29" w:rsidRPr="008459E5" w14:paraId="79E1BE6B" w14:textId="77777777" w:rsidTr="000B68D6">
        <w:trPr>
          <w:trHeight w:hRule="exact" w:val="384"/>
        </w:trPr>
        <w:tc>
          <w:tcPr>
            <w:tcW w:w="290" w:type="dxa"/>
            <w:tcBorders>
              <w:top w:val="nil"/>
              <w:left w:val="nil"/>
              <w:bottom w:val="single" w:sz="8" w:space="0" w:color="000000"/>
              <w:right w:val="nil"/>
            </w:tcBorders>
          </w:tcPr>
          <w:p w14:paraId="283CAD8A" w14:textId="77777777" w:rsidR="00F41D29" w:rsidRPr="008459E5" w:rsidRDefault="00F41D29">
            <w:pPr>
              <w:rPr>
                <w:sz w:val="18"/>
                <w:szCs w:val="18"/>
              </w:rPr>
            </w:pPr>
          </w:p>
        </w:tc>
        <w:tc>
          <w:tcPr>
            <w:tcW w:w="4426" w:type="dxa"/>
            <w:tcBorders>
              <w:top w:val="nil"/>
              <w:left w:val="nil"/>
              <w:bottom w:val="single" w:sz="8" w:space="0" w:color="000000"/>
              <w:right w:val="nil"/>
            </w:tcBorders>
          </w:tcPr>
          <w:p w14:paraId="3ADA5968" w14:textId="77777777" w:rsidR="00F41D29" w:rsidRPr="008459E5" w:rsidRDefault="00F41D29">
            <w:pPr>
              <w:rPr>
                <w:sz w:val="18"/>
                <w:szCs w:val="18"/>
              </w:rPr>
            </w:pPr>
          </w:p>
        </w:tc>
        <w:tc>
          <w:tcPr>
            <w:tcW w:w="4196" w:type="dxa"/>
            <w:tcBorders>
              <w:top w:val="nil"/>
              <w:left w:val="nil"/>
              <w:bottom w:val="single" w:sz="8" w:space="0" w:color="000000"/>
              <w:right w:val="nil"/>
            </w:tcBorders>
          </w:tcPr>
          <w:p w14:paraId="65A4AF30" w14:textId="77777777" w:rsidR="00F41D29" w:rsidRPr="008459E5" w:rsidRDefault="00CC7CC2" w:rsidP="008459E5">
            <w:pPr>
              <w:spacing w:before="45"/>
              <w:ind w:left="264"/>
              <w:rPr>
                <w:sz w:val="18"/>
                <w:szCs w:val="18"/>
              </w:rPr>
            </w:pPr>
            <w:r w:rsidRPr="008459E5">
              <w:rPr>
                <w:sz w:val="18"/>
                <w:szCs w:val="18"/>
              </w:rPr>
              <w:t xml:space="preserve">□               </w:t>
            </w:r>
            <w:r w:rsidR="00370F9A" w:rsidRPr="008459E5">
              <w:rPr>
                <w:sz w:val="18"/>
                <w:szCs w:val="18"/>
              </w:rPr>
              <w:t>Lainnya (</w:t>
            </w:r>
            <w:r w:rsidR="008459E5">
              <w:rPr>
                <w:sz w:val="18"/>
                <w:szCs w:val="18"/>
              </w:rPr>
              <w:t>Sebutkan</w:t>
            </w:r>
            <w:r w:rsidRPr="008459E5">
              <w:rPr>
                <w:sz w:val="18"/>
                <w:szCs w:val="18"/>
              </w:rPr>
              <w:t>)</w:t>
            </w:r>
            <w:r w:rsidR="008459E5">
              <w:rPr>
                <w:sz w:val="18"/>
                <w:szCs w:val="18"/>
              </w:rPr>
              <w:t xml:space="preserve"> </w:t>
            </w:r>
            <w:r w:rsidRPr="008459E5">
              <w:rPr>
                <w:position w:val="-3"/>
                <w:sz w:val="18"/>
                <w:szCs w:val="18"/>
              </w:rPr>
              <w:t>(5)</w:t>
            </w:r>
            <w:r w:rsidRPr="008459E5">
              <w:rPr>
                <w:sz w:val="18"/>
                <w:szCs w:val="18"/>
              </w:rPr>
              <w:t xml:space="preserve">: </w:t>
            </w:r>
          </w:p>
        </w:tc>
      </w:tr>
      <w:tr w:rsidR="00F41D29" w:rsidRPr="00490B0A" w14:paraId="0D751D27" w14:textId="77777777" w:rsidTr="000B68D6">
        <w:trPr>
          <w:trHeight w:hRule="exact" w:val="359"/>
        </w:trPr>
        <w:tc>
          <w:tcPr>
            <w:tcW w:w="290" w:type="dxa"/>
            <w:tcBorders>
              <w:top w:val="single" w:sz="8" w:space="0" w:color="000000"/>
              <w:left w:val="nil"/>
              <w:bottom w:val="nil"/>
              <w:right w:val="nil"/>
            </w:tcBorders>
          </w:tcPr>
          <w:p w14:paraId="645303FB" w14:textId="77777777" w:rsidR="00F41D29" w:rsidRPr="008459E5" w:rsidRDefault="00F41D29">
            <w:pPr>
              <w:spacing w:before="3" w:line="100" w:lineRule="exact"/>
              <w:rPr>
                <w:sz w:val="18"/>
                <w:szCs w:val="18"/>
              </w:rPr>
            </w:pPr>
          </w:p>
          <w:p w14:paraId="5FCCB0CA" w14:textId="77777777" w:rsidR="00F41D29" w:rsidRPr="008459E5" w:rsidRDefault="00CC7CC2">
            <w:pPr>
              <w:ind w:left="40"/>
              <w:rPr>
                <w:sz w:val="18"/>
                <w:szCs w:val="18"/>
              </w:rPr>
            </w:pPr>
            <w:r w:rsidRPr="008459E5">
              <w:rPr>
                <w:sz w:val="18"/>
                <w:szCs w:val="18"/>
              </w:rPr>
              <w:t>5.</w:t>
            </w:r>
          </w:p>
        </w:tc>
        <w:tc>
          <w:tcPr>
            <w:tcW w:w="4426" w:type="dxa"/>
            <w:tcBorders>
              <w:top w:val="single" w:sz="8" w:space="0" w:color="000000"/>
              <w:left w:val="nil"/>
              <w:bottom w:val="nil"/>
              <w:right w:val="nil"/>
            </w:tcBorders>
          </w:tcPr>
          <w:p w14:paraId="4AA711D8" w14:textId="77777777" w:rsidR="00F41D29" w:rsidRPr="008459E5" w:rsidRDefault="00F41D29">
            <w:pPr>
              <w:spacing w:before="3" w:line="100" w:lineRule="exact"/>
              <w:rPr>
                <w:sz w:val="18"/>
                <w:szCs w:val="18"/>
              </w:rPr>
            </w:pPr>
          </w:p>
          <w:p w14:paraId="06646ADB" w14:textId="77777777" w:rsidR="00F41D29" w:rsidRPr="008459E5" w:rsidRDefault="00CD1538">
            <w:pPr>
              <w:ind w:left="138"/>
              <w:rPr>
                <w:sz w:val="18"/>
                <w:szCs w:val="18"/>
              </w:rPr>
            </w:pPr>
            <w:r w:rsidRPr="008459E5">
              <w:rPr>
                <w:sz w:val="18"/>
                <w:szCs w:val="18"/>
              </w:rPr>
              <w:t>Siapa yang menemani Anda ke pusat dialisis?</w:t>
            </w:r>
          </w:p>
        </w:tc>
        <w:tc>
          <w:tcPr>
            <w:tcW w:w="4196" w:type="dxa"/>
            <w:tcBorders>
              <w:top w:val="single" w:sz="8" w:space="0" w:color="000000"/>
              <w:left w:val="nil"/>
              <w:bottom w:val="nil"/>
              <w:right w:val="nil"/>
            </w:tcBorders>
          </w:tcPr>
          <w:p w14:paraId="55640FCD" w14:textId="77777777" w:rsidR="00F41D29" w:rsidRPr="008459E5" w:rsidRDefault="00F41D29">
            <w:pPr>
              <w:spacing w:before="3" w:line="100" w:lineRule="exact"/>
              <w:rPr>
                <w:sz w:val="18"/>
                <w:szCs w:val="18"/>
              </w:rPr>
            </w:pPr>
          </w:p>
          <w:p w14:paraId="7ABF06CF" w14:textId="77777777" w:rsidR="00F41D29" w:rsidRPr="008459E5" w:rsidRDefault="00CC7CC2">
            <w:pPr>
              <w:ind w:left="264"/>
              <w:rPr>
                <w:sz w:val="18"/>
                <w:szCs w:val="18"/>
              </w:rPr>
            </w:pPr>
            <w:r w:rsidRPr="008459E5">
              <w:rPr>
                <w:sz w:val="18"/>
                <w:szCs w:val="18"/>
              </w:rPr>
              <w:t xml:space="preserve">□              </w:t>
            </w:r>
            <w:r w:rsidR="00CD1538" w:rsidRPr="008459E5">
              <w:rPr>
                <w:sz w:val="18"/>
                <w:szCs w:val="18"/>
              </w:rPr>
              <w:t xml:space="preserve">saya sendiri </w:t>
            </w:r>
            <w:r w:rsidRPr="008459E5">
              <w:rPr>
                <w:position w:val="-3"/>
                <w:sz w:val="18"/>
                <w:szCs w:val="18"/>
              </w:rPr>
              <w:t>(1)</w:t>
            </w:r>
          </w:p>
        </w:tc>
      </w:tr>
      <w:tr w:rsidR="00F41D29" w:rsidRPr="00490B0A" w14:paraId="63107A9A" w14:textId="77777777" w:rsidTr="000B68D6">
        <w:trPr>
          <w:trHeight w:hRule="exact" w:val="301"/>
        </w:trPr>
        <w:tc>
          <w:tcPr>
            <w:tcW w:w="290" w:type="dxa"/>
            <w:tcBorders>
              <w:top w:val="nil"/>
              <w:left w:val="nil"/>
              <w:bottom w:val="nil"/>
              <w:right w:val="nil"/>
            </w:tcBorders>
          </w:tcPr>
          <w:p w14:paraId="60EC0EA6" w14:textId="77777777" w:rsidR="00F41D29" w:rsidRPr="008459E5" w:rsidRDefault="00F41D29">
            <w:pPr>
              <w:rPr>
                <w:sz w:val="18"/>
                <w:szCs w:val="18"/>
              </w:rPr>
            </w:pPr>
          </w:p>
        </w:tc>
        <w:tc>
          <w:tcPr>
            <w:tcW w:w="4426" w:type="dxa"/>
            <w:tcBorders>
              <w:top w:val="nil"/>
              <w:left w:val="nil"/>
              <w:bottom w:val="nil"/>
              <w:right w:val="nil"/>
            </w:tcBorders>
          </w:tcPr>
          <w:p w14:paraId="5AFAD9F5" w14:textId="77777777" w:rsidR="00F41D29" w:rsidRPr="008459E5" w:rsidRDefault="00F41D29">
            <w:pPr>
              <w:rPr>
                <w:sz w:val="18"/>
                <w:szCs w:val="18"/>
              </w:rPr>
            </w:pPr>
          </w:p>
        </w:tc>
        <w:tc>
          <w:tcPr>
            <w:tcW w:w="4196" w:type="dxa"/>
            <w:tcBorders>
              <w:top w:val="nil"/>
              <w:left w:val="nil"/>
              <w:bottom w:val="nil"/>
              <w:right w:val="nil"/>
            </w:tcBorders>
          </w:tcPr>
          <w:p w14:paraId="64887C2B" w14:textId="77777777" w:rsidR="00F41D29" w:rsidRPr="008459E5" w:rsidRDefault="00CC7CC2" w:rsidP="00CD1538">
            <w:pPr>
              <w:spacing w:before="45"/>
              <w:ind w:left="264"/>
              <w:rPr>
                <w:sz w:val="18"/>
                <w:szCs w:val="18"/>
              </w:rPr>
            </w:pPr>
            <w:r w:rsidRPr="008459E5">
              <w:rPr>
                <w:sz w:val="18"/>
                <w:szCs w:val="18"/>
              </w:rPr>
              <w:t xml:space="preserve">□              </w:t>
            </w:r>
            <w:r w:rsidR="00CD1538" w:rsidRPr="008459E5">
              <w:rPr>
                <w:sz w:val="18"/>
                <w:szCs w:val="18"/>
              </w:rPr>
              <w:t xml:space="preserve">Orang </w:t>
            </w:r>
            <w:proofErr w:type="gramStart"/>
            <w:r w:rsidR="00CD1538" w:rsidRPr="008459E5">
              <w:rPr>
                <w:sz w:val="18"/>
                <w:szCs w:val="18"/>
              </w:rPr>
              <w:t>tua</w:t>
            </w:r>
            <w:r w:rsidRPr="008459E5">
              <w:rPr>
                <w:position w:val="-3"/>
                <w:sz w:val="18"/>
                <w:szCs w:val="18"/>
              </w:rPr>
              <w:t>(</w:t>
            </w:r>
            <w:proofErr w:type="gramEnd"/>
            <w:r w:rsidRPr="008459E5">
              <w:rPr>
                <w:position w:val="-3"/>
                <w:sz w:val="18"/>
                <w:szCs w:val="18"/>
              </w:rPr>
              <w:t>2)</w:t>
            </w:r>
          </w:p>
        </w:tc>
      </w:tr>
      <w:tr w:rsidR="00F41D29" w:rsidRPr="00490B0A" w14:paraId="7246C017" w14:textId="77777777" w:rsidTr="000B68D6">
        <w:trPr>
          <w:trHeight w:hRule="exact" w:val="301"/>
        </w:trPr>
        <w:tc>
          <w:tcPr>
            <w:tcW w:w="290" w:type="dxa"/>
            <w:tcBorders>
              <w:top w:val="nil"/>
              <w:left w:val="nil"/>
              <w:bottom w:val="nil"/>
              <w:right w:val="nil"/>
            </w:tcBorders>
          </w:tcPr>
          <w:p w14:paraId="0A3C3EE4" w14:textId="77777777" w:rsidR="00F41D29" w:rsidRPr="008459E5" w:rsidRDefault="00F41D29">
            <w:pPr>
              <w:rPr>
                <w:sz w:val="18"/>
                <w:szCs w:val="18"/>
              </w:rPr>
            </w:pPr>
          </w:p>
        </w:tc>
        <w:tc>
          <w:tcPr>
            <w:tcW w:w="4426" w:type="dxa"/>
            <w:tcBorders>
              <w:top w:val="nil"/>
              <w:left w:val="nil"/>
              <w:bottom w:val="nil"/>
              <w:right w:val="nil"/>
            </w:tcBorders>
          </w:tcPr>
          <w:p w14:paraId="4445553E" w14:textId="77777777" w:rsidR="00F41D29" w:rsidRPr="008459E5" w:rsidRDefault="00F41D29">
            <w:pPr>
              <w:rPr>
                <w:sz w:val="18"/>
                <w:szCs w:val="18"/>
              </w:rPr>
            </w:pPr>
          </w:p>
        </w:tc>
        <w:tc>
          <w:tcPr>
            <w:tcW w:w="4196" w:type="dxa"/>
            <w:tcBorders>
              <w:top w:val="nil"/>
              <w:left w:val="nil"/>
              <w:bottom w:val="nil"/>
              <w:right w:val="nil"/>
            </w:tcBorders>
          </w:tcPr>
          <w:p w14:paraId="32E41001" w14:textId="77777777" w:rsidR="00F41D29" w:rsidRPr="008459E5" w:rsidRDefault="00CC7CC2" w:rsidP="00CD1538">
            <w:pPr>
              <w:spacing w:before="45"/>
              <w:ind w:left="264"/>
              <w:rPr>
                <w:sz w:val="18"/>
                <w:szCs w:val="18"/>
              </w:rPr>
            </w:pPr>
            <w:r w:rsidRPr="008459E5">
              <w:rPr>
                <w:sz w:val="18"/>
                <w:szCs w:val="18"/>
              </w:rPr>
              <w:t xml:space="preserve">□              </w:t>
            </w:r>
            <w:r w:rsidR="00CD1538" w:rsidRPr="008459E5">
              <w:rPr>
                <w:sz w:val="18"/>
                <w:szCs w:val="18"/>
              </w:rPr>
              <w:t>Pasangan</w:t>
            </w:r>
            <w:r w:rsidRPr="008459E5">
              <w:rPr>
                <w:sz w:val="18"/>
                <w:szCs w:val="18"/>
              </w:rPr>
              <w:t xml:space="preserve"> </w:t>
            </w:r>
            <w:r w:rsidR="00CD1538" w:rsidRPr="008459E5">
              <w:rPr>
                <w:sz w:val="18"/>
                <w:szCs w:val="18"/>
              </w:rPr>
              <w:t xml:space="preserve">Suami atau </w:t>
            </w:r>
            <w:proofErr w:type="gramStart"/>
            <w:r w:rsidR="00CD1538" w:rsidRPr="008459E5">
              <w:rPr>
                <w:sz w:val="18"/>
                <w:szCs w:val="18"/>
              </w:rPr>
              <w:t>Istri</w:t>
            </w:r>
            <w:r w:rsidRPr="008459E5">
              <w:rPr>
                <w:sz w:val="18"/>
                <w:szCs w:val="18"/>
              </w:rPr>
              <w:t>)</w:t>
            </w:r>
            <w:r w:rsidRPr="008459E5">
              <w:rPr>
                <w:position w:val="-3"/>
                <w:sz w:val="18"/>
                <w:szCs w:val="18"/>
              </w:rPr>
              <w:t>(</w:t>
            </w:r>
            <w:proofErr w:type="gramEnd"/>
            <w:r w:rsidRPr="008459E5">
              <w:rPr>
                <w:position w:val="-3"/>
                <w:sz w:val="18"/>
                <w:szCs w:val="18"/>
              </w:rPr>
              <w:t>3)</w:t>
            </w:r>
          </w:p>
        </w:tc>
      </w:tr>
      <w:tr w:rsidR="00F41D29" w:rsidRPr="00490B0A" w14:paraId="479ABEB5" w14:textId="77777777" w:rsidTr="000B68D6">
        <w:trPr>
          <w:trHeight w:hRule="exact" w:val="301"/>
        </w:trPr>
        <w:tc>
          <w:tcPr>
            <w:tcW w:w="290" w:type="dxa"/>
            <w:tcBorders>
              <w:top w:val="nil"/>
              <w:left w:val="nil"/>
              <w:bottom w:val="nil"/>
              <w:right w:val="nil"/>
            </w:tcBorders>
          </w:tcPr>
          <w:p w14:paraId="1F44285F" w14:textId="77777777" w:rsidR="00F41D29" w:rsidRPr="008459E5" w:rsidRDefault="00F41D29">
            <w:pPr>
              <w:rPr>
                <w:sz w:val="18"/>
                <w:szCs w:val="18"/>
              </w:rPr>
            </w:pPr>
          </w:p>
        </w:tc>
        <w:tc>
          <w:tcPr>
            <w:tcW w:w="4426" w:type="dxa"/>
            <w:tcBorders>
              <w:top w:val="nil"/>
              <w:left w:val="nil"/>
              <w:bottom w:val="nil"/>
              <w:right w:val="nil"/>
            </w:tcBorders>
          </w:tcPr>
          <w:p w14:paraId="14CD7B4A" w14:textId="77777777" w:rsidR="00F41D29" w:rsidRPr="008459E5" w:rsidRDefault="00F41D29">
            <w:pPr>
              <w:rPr>
                <w:sz w:val="18"/>
                <w:szCs w:val="18"/>
              </w:rPr>
            </w:pPr>
          </w:p>
        </w:tc>
        <w:tc>
          <w:tcPr>
            <w:tcW w:w="4196" w:type="dxa"/>
            <w:tcBorders>
              <w:top w:val="nil"/>
              <w:left w:val="nil"/>
              <w:bottom w:val="nil"/>
              <w:right w:val="nil"/>
            </w:tcBorders>
          </w:tcPr>
          <w:p w14:paraId="29FF70E5" w14:textId="77777777" w:rsidR="00F41D29" w:rsidRPr="008459E5" w:rsidRDefault="00CC7CC2">
            <w:pPr>
              <w:spacing w:before="45"/>
              <w:ind w:left="264"/>
              <w:rPr>
                <w:sz w:val="18"/>
                <w:szCs w:val="18"/>
              </w:rPr>
            </w:pPr>
            <w:r w:rsidRPr="008459E5">
              <w:rPr>
                <w:sz w:val="18"/>
                <w:szCs w:val="18"/>
              </w:rPr>
              <w:t xml:space="preserve">□              </w:t>
            </w:r>
            <w:proofErr w:type="gramStart"/>
            <w:r w:rsidR="00CD1538" w:rsidRPr="008459E5">
              <w:rPr>
                <w:sz w:val="18"/>
                <w:szCs w:val="18"/>
              </w:rPr>
              <w:t>Anak</w:t>
            </w:r>
            <w:r w:rsidRPr="008459E5">
              <w:rPr>
                <w:position w:val="-3"/>
                <w:sz w:val="18"/>
                <w:szCs w:val="18"/>
              </w:rPr>
              <w:t>(</w:t>
            </w:r>
            <w:proofErr w:type="gramEnd"/>
            <w:r w:rsidRPr="008459E5">
              <w:rPr>
                <w:position w:val="-3"/>
                <w:sz w:val="18"/>
                <w:szCs w:val="18"/>
              </w:rPr>
              <w:t>4)</w:t>
            </w:r>
          </w:p>
        </w:tc>
      </w:tr>
      <w:tr w:rsidR="00F41D29" w:rsidRPr="00490B0A" w14:paraId="3F6356C0" w14:textId="77777777" w:rsidTr="000B68D6">
        <w:trPr>
          <w:trHeight w:hRule="exact" w:val="301"/>
        </w:trPr>
        <w:tc>
          <w:tcPr>
            <w:tcW w:w="290" w:type="dxa"/>
            <w:tcBorders>
              <w:top w:val="nil"/>
              <w:left w:val="nil"/>
              <w:bottom w:val="nil"/>
              <w:right w:val="nil"/>
            </w:tcBorders>
          </w:tcPr>
          <w:p w14:paraId="16930477" w14:textId="77777777" w:rsidR="00F41D29" w:rsidRPr="008459E5" w:rsidRDefault="00F41D29">
            <w:pPr>
              <w:rPr>
                <w:sz w:val="18"/>
                <w:szCs w:val="18"/>
              </w:rPr>
            </w:pPr>
          </w:p>
        </w:tc>
        <w:tc>
          <w:tcPr>
            <w:tcW w:w="4426" w:type="dxa"/>
            <w:tcBorders>
              <w:top w:val="nil"/>
              <w:left w:val="nil"/>
              <w:bottom w:val="nil"/>
              <w:right w:val="nil"/>
            </w:tcBorders>
          </w:tcPr>
          <w:p w14:paraId="211F137D" w14:textId="77777777" w:rsidR="00F41D29" w:rsidRPr="008459E5" w:rsidRDefault="00F41D29">
            <w:pPr>
              <w:rPr>
                <w:sz w:val="18"/>
                <w:szCs w:val="18"/>
              </w:rPr>
            </w:pPr>
          </w:p>
        </w:tc>
        <w:tc>
          <w:tcPr>
            <w:tcW w:w="4196" w:type="dxa"/>
            <w:tcBorders>
              <w:top w:val="nil"/>
              <w:left w:val="nil"/>
              <w:bottom w:val="nil"/>
              <w:right w:val="nil"/>
            </w:tcBorders>
          </w:tcPr>
          <w:p w14:paraId="403B561C" w14:textId="77777777" w:rsidR="00F41D29" w:rsidRPr="008459E5" w:rsidRDefault="00CC7CC2" w:rsidP="00CD1538">
            <w:pPr>
              <w:spacing w:before="45"/>
              <w:ind w:left="264"/>
              <w:rPr>
                <w:sz w:val="18"/>
                <w:szCs w:val="18"/>
              </w:rPr>
            </w:pPr>
            <w:r w:rsidRPr="008459E5">
              <w:rPr>
                <w:sz w:val="18"/>
                <w:szCs w:val="18"/>
              </w:rPr>
              <w:t xml:space="preserve">□              </w:t>
            </w:r>
            <w:proofErr w:type="gramStart"/>
            <w:r w:rsidR="00CD1538" w:rsidRPr="008459E5">
              <w:rPr>
                <w:sz w:val="18"/>
                <w:szCs w:val="18"/>
              </w:rPr>
              <w:t>Teman</w:t>
            </w:r>
            <w:r w:rsidRPr="008459E5">
              <w:rPr>
                <w:position w:val="-3"/>
                <w:sz w:val="18"/>
                <w:szCs w:val="18"/>
              </w:rPr>
              <w:t>(</w:t>
            </w:r>
            <w:proofErr w:type="gramEnd"/>
            <w:r w:rsidRPr="008459E5">
              <w:rPr>
                <w:position w:val="-3"/>
                <w:sz w:val="18"/>
                <w:szCs w:val="18"/>
              </w:rPr>
              <w:t>5)</w:t>
            </w:r>
          </w:p>
        </w:tc>
      </w:tr>
      <w:tr w:rsidR="00F41D29" w:rsidRPr="00490B0A" w14:paraId="43D9F4E0" w14:textId="77777777" w:rsidTr="000B68D6">
        <w:trPr>
          <w:trHeight w:hRule="exact" w:val="384"/>
        </w:trPr>
        <w:tc>
          <w:tcPr>
            <w:tcW w:w="290" w:type="dxa"/>
            <w:tcBorders>
              <w:top w:val="nil"/>
              <w:left w:val="nil"/>
              <w:bottom w:val="single" w:sz="8" w:space="0" w:color="000000"/>
              <w:right w:val="nil"/>
            </w:tcBorders>
          </w:tcPr>
          <w:p w14:paraId="6103D0C6" w14:textId="77777777" w:rsidR="00F41D29" w:rsidRPr="008459E5" w:rsidRDefault="00F41D29">
            <w:pPr>
              <w:rPr>
                <w:sz w:val="18"/>
                <w:szCs w:val="18"/>
              </w:rPr>
            </w:pPr>
          </w:p>
        </w:tc>
        <w:tc>
          <w:tcPr>
            <w:tcW w:w="4426" w:type="dxa"/>
            <w:tcBorders>
              <w:top w:val="nil"/>
              <w:left w:val="nil"/>
              <w:bottom w:val="single" w:sz="8" w:space="0" w:color="000000"/>
              <w:right w:val="nil"/>
            </w:tcBorders>
          </w:tcPr>
          <w:p w14:paraId="6A6D31A4" w14:textId="77777777" w:rsidR="00F41D29" w:rsidRPr="008459E5" w:rsidRDefault="00F41D29">
            <w:pPr>
              <w:rPr>
                <w:sz w:val="18"/>
                <w:szCs w:val="18"/>
              </w:rPr>
            </w:pPr>
          </w:p>
        </w:tc>
        <w:tc>
          <w:tcPr>
            <w:tcW w:w="4196" w:type="dxa"/>
            <w:tcBorders>
              <w:top w:val="nil"/>
              <w:left w:val="nil"/>
              <w:bottom w:val="single" w:sz="8" w:space="0" w:color="000000"/>
              <w:right w:val="nil"/>
            </w:tcBorders>
          </w:tcPr>
          <w:p w14:paraId="7A164820" w14:textId="77777777" w:rsidR="00F41D29" w:rsidRPr="008459E5" w:rsidRDefault="00CC7CC2" w:rsidP="00072C76">
            <w:pPr>
              <w:spacing w:before="45"/>
              <w:ind w:left="264"/>
              <w:rPr>
                <w:sz w:val="18"/>
                <w:szCs w:val="18"/>
              </w:rPr>
            </w:pPr>
            <w:r w:rsidRPr="008459E5">
              <w:rPr>
                <w:sz w:val="18"/>
                <w:szCs w:val="18"/>
              </w:rPr>
              <w:t xml:space="preserve">□               </w:t>
            </w:r>
            <w:r w:rsidR="00072C76" w:rsidRPr="008459E5">
              <w:rPr>
                <w:sz w:val="18"/>
                <w:szCs w:val="18"/>
              </w:rPr>
              <w:t>Orang lain</w:t>
            </w:r>
            <w:r w:rsidRPr="008459E5">
              <w:rPr>
                <w:sz w:val="18"/>
                <w:szCs w:val="18"/>
              </w:rPr>
              <w:t xml:space="preserve"> (</w:t>
            </w:r>
            <w:r w:rsidR="00072C76" w:rsidRPr="008459E5">
              <w:rPr>
                <w:sz w:val="18"/>
                <w:szCs w:val="18"/>
              </w:rPr>
              <w:t xml:space="preserve">Sebutkan </w:t>
            </w:r>
            <w:proofErr w:type="gramStart"/>
            <w:r w:rsidR="00072C76" w:rsidRPr="008459E5">
              <w:rPr>
                <w:sz w:val="18"/>
                <w:szCs w:val="18"/>
              </w:rPr>
              <w:t>orangnya</w:t>
            </w:r>
            <w:r w:rsidRPr="008459E5">
              <w:rPr>
                <w:sz w:val="18"/>
                <w:szCs w:val="18"/>
              </w:rPr>
              <w:t>)</w:t>
            </w:r>
            <w:r w:rsidRPr="008459E5">
              <w:rPr>
                <w:position w:val="-3"/>
                <w:sz w:val="18"/>
                <w:szCs w:val="18"/>
              </w:rPr>
              <w:t>(</w:t>
            </w:r>
            <w:proofErr w:type="gramEnd"/>
            <w:r w:rsidRPr="008459E5">
              <w:rPr>
                <w:position w:val="-3"/>
                <w:sz w:val="18"/>
                <w:szCs w:val="18"/>
              </w:rPr>
              <w:t>6)</w:t>
            </w:r>
            <w:r w:rsidRPr="008459E5">
              <w:rPr>
                <w:sz w:val="18"/>
                <w:szCs w:val="18"/>
              </w:rPr>
              <w:t xml:space="preserve">: </w:t>
            </w:r>
          </w:p>
        </w:tc>
      </w:tr>
    </w:tbl>
    <w:p w14:paraId="1B941BF4" w14:textId="77777777" w:rsidR="00F41D29" w:rsidRPr="00490B0A" w:rsidRDefault="00F41D29">
      <w:pPr>
        <w:spacing w:line="200" w:lineRule="exact"/>
        <w:rPr>
          <w:sz w:val="16"/>
          <w:szCs w:val="16"/>
        </w:rPr>
      </w:pPr>
    </w:p>
    <w:p w14:paraId="1C012CAB" w14:textId="77777777" w:rsidR="00F41D29" w:rsidRPr="0050563B" w:rsidRDefault="00CC7CC2">
      <w:pPr>
        <w:spacing w:line="160" w:lineRule="exact"/>
        <w:ind w:left="200"/>
      </w:pPr>
      <w:r w:rsidRPr="0050563B">
        <w:rPr>
          <w:b/>
        </w:rPr>
        <w:t xml:space="preserve">II. </w:t>
      </w:r>
      <w:r w:rsidR="00095D1A" w:rsidRPr="0050563B">
        <w:rPr>
          <w:b/>
        </w:rPr>
        <w:t>Pe</w:t>
      </w:r>
      <w:r w:rsidR="00C36839" w:rsidRPr="0050563B">
        <w:rPr>
          <w:b/>
        </w:rPr>
        <w:t>rawatan</w:t>
      </w:r>
      <w:r w:rsidR="00095D1A" w:rsidRPr="0050563B">
        <w:rPr>
          <w:b/>
        </w:rPr>
        <w:t xml:space="preserve"> Hemodialisis</w:t>
      </w:r>
    </w:p>
    <w:p w14:paraId="741B6B78" w14:textId="77777777" w:rsidR="00F41D29" w:rsidRPr="00490B0A" w:rsidRDefault="00F41D29">
      <w:pPr>
        <w:spacing w:before="8" w:line="140" w:lineRule="exact"/>
        <w:rPr>
          <w:sz w:val="16"/>
          <w:szCs w:val="16"/>
        </w:rPr>
      </w:pPr>
    </w:p>
    <w:tbl>
      <w:tblPr>
        <w:tblW w:w="9200" w:type="dxa"/>
        <w:tblInd w:w="160" w:type="dxa"/>
        <w:tblLayout w:type="fixed"/>
        <w:tblCellMar>
          <w:left w:w="0" w:type="dxa"/>
          <w:right w:w="0" w:type="dxa"/>
        </w:tblCellMar>
        <w:tblLook w:val="01E0" w:firstRow="1" w:lastRow="1" w:firstColumn="1" w:lastColumn="1" w:noHBand="0" w:noVBand="0"/>
      </w:tblPr>
      <w:tblGrid>
        <w:gridCol w:w="328"/>
        <w:gridCol w:w="4532"/>
        <w:gridCol w:w="507"/>
        <w:gridCol w:w="3833"/>
      </w:tblGrid>
      <w:tr w:rsidR="00F41D29" w:rsidRPr="00490B0A" w14:paraId="58D72521" w14:textId="77777777" w:rsidTr="00A0087D">
        <w:trPr>
          <w:trHeight w:hRule="exact" w:val="1754"/>
        </w:trPr>
        <w:tc>
          <w:tcPr>
            <w:tcW w:w="328" w:type="dxa"/>
            <w:tcBorders>
              <w:top w:val="single" w:sz="8" w:space="0" w:color="000000"/>
              <w:left w:val="nil"/>
              <w:bottom w:val="single" w:sz="8" w:space="0" w:color="000000"/>
              <w:right w:val="nil"/>
            </w:tcBorders>
          </w:tcPr>
          <w:p w14:paraId="5AF6C225" w14:textId="77777777" w:rsidR="00F41D29" w:rsidRPr="0050563B" w:rsidRDefault="00F41D29">
            <w:pPr>
              <w:spacing w:before="3" w:line="100" w:lineRule="exact"/>
              <w:rPr>
                <w:sz w:val="18"/>
                <w:szCs w:val="18"/>
              </w:rPr>
            </w:pPr>
          </w:p>
          <w:p w14:paraId="4782E07B" w14:textId="77777777" w:rsidR="00F41D29" w:rsidRPr="0050563B" w:rsidRDefault="00CC7CC2">
            <w:pPr>
              <w:ind w:left="40"/>
              <w:rPr>
                <w:sz w:val="18"/>
                <w:szCs w:val="18"/>
              </w:rPr>
            </w:pPr>
            <w:r w:rsidRPr="0050563B">
              <w:rPr>
                <w:sz w:val="18"/>
                <w:szCs w:val="18"/>
              </w:rPr>
              <w:t>6.</w:t>
            </w:r>
          </w:p>
        </w:tc>
        <w:tc>
          <w:tcPr>
            <w:tcW w:w="4532" w:type="dxa"/>
            <w:tcBorders>
              <w:top w:val="single" w:sz="8" w:space="0" w:color="000000"/>
              <w:left w:val="nil"/>
              <w:bottom w:val="single" w:sz="8" w:space="0" w:color="000000"/>
              <w:right w:val="nil"/>
            </w:tcBorders>
          </w:tcPr>
          <w:p w14:paraId="02EA9CC3" w14:textId="77777777" w:rsidR="00F41D29" w:rsidRPr="0050563B" w:rsidRDefault="00F41D29">
            <w:pPr>
              <w:spacing w:before="3" w:line="100" w:lineRule="exact"/>
              <w:rPr>
                <w:sz w:val="18"/>
                <w:szCs w:val="18"/>
              </w:rPr>
            </w:pPr>
          </w:p>
          <w:p w14:paraId="7D8CA2A7" w14:textId="77777777" w:rsidR="00F41D29" w:rsidRPr="0050563B" w:rsidRDefault="00C36839">
            <w:pPr>
              <w:ind w:left="100"/>
              <w:rPr>
                <w:sz w:val="18"/>
                <w:szCs w:val="18"/>
              </w:rPr>
            </w:pPr>
            <w:r w:rsidRPr="0050563B">
              <w:rPr>
                <w:sz w:val="18"/>
                <w:szCs w:val="18"/>
              </w:rPr>
              <w:t>Berapa hari dalam seminggu Anda menerima perawatan hemodialisis?</w:t>
            </w:r>
          </w:p>
        </w:tc>
        <w:tc>
          <w:tcPr>
            <w:tcW w:w="507" w:type="dxa"/>
            <w:tcBorders>
              <w:top w:val="single" w:sz="8" w:space="0" w:color="000000"/>
              <w:left w:val="nil"/>
              <w:bottom w:val="single" w:sz="8" w:space="0" w:color="000000"/>
              <w:right w:val="nil"/>
            </w:tcBorders>
          </w:tcPr>
          <w:p w14:paraId="1748DB41" w14:textId="77777777" w:rsidR="00F41D29" w:rsidRPr="0050563B" w:rsidRDefault="00F41D29">
            <w:pPr>
              <w:spacing w:before="3" w:line="100" w:lineRule="exact"/>
              <w:rPr>
                <w:sz w:val="18"/>
                <w:szCs w:val="18"/>
              </w:rPr>
            </w:pPr>
          </w:p>
          <w:p w14:paraId="61101D76" w14:textId="77777777" w:rsidR="00F41D29" w:rsidRPr="0050563B" w:rsidRDefault="00CC7CC2">
            <w:pPr>
              <w:ind w:left="121"/>
              <w:rPr>
                <w:sz w:val="18"/>
                <w:szCs w:val="18"/>
              </w:rPr>
            </w:pPr>
            <w:r w:rsidRPr="0050563B">
              <w:rPr>
                <w:sz w:val="18"/>
                <w:szCs w:val="18"/>
              </w:rPr>
              <w:t>□</w:t>
            </w:r>
          </w:p>
          <w:p w14:paraId="42471155" w14:textId="77777777" w:rsidR="00F41D29" w:rsidRPr="0050563B" w:rsidRDefault="00F41D29">
            <w:pPr>
              <w:spacing w:before="9" w:line="120" w:lineRule="exact"/>
              <w:rPr>
                <w:sz w:val="18"/>
                <w:szCs w:val="18"/>
              </w:rPr>
            </w:pPr>
          </w:p>
          <w:p w14:paraId="3B70BF13" w14:textId="77777777" w:rsidR="00F41D29" w:rsidRPr="0050563B" w:rsidRDefault="00CC7CC2">
            <w:pPr>
              <w:ind w:left="121"/>
              <w:rPr>
                <w:sz w:val="18"/>
                <w:szCs w:val="18"/>
              </w:rPr>
            </w:pPr>
            <w:r w:rsidRPr="0050563B">
              <w:rPr>
                <w:sz w:val="18"/>
                <w:szCs w:val="18"/>
              </w:rPr>
              <w:t>□</w:t>
            </w:r>
          </w:p>
          <w:p w14:paraId="6F5F0388" w14:textId="77777777" w:rsidR="00F41D29" w:rsidRPr="0050563B" w:rsidRDefault="00F41D29">
            <w:pPr>
              <w:spacing w:before="9" w:line="120" w:lineRule="exact"/>
              <w:rPr>
                <w:sz w:val="18"/>
                <w:szCs w:val="18"/>
              </w:rPr>
            </w:pPr>
          </w:p>
          <w:p w14:paraId="2B176B20" w14:textId="77777777" w:rsidR="00F41D29" w:rsidRPr="0050563B" w:rsidRDefault="00CC7CC2">
            <w:pPr>
              <w:ind w:left="121"/>
              <w:rPr>
                <w:sz w:val="18"/>
                <w:szCs w:val="18"/>
              </w:rPr>
            </w:pPr>
            <w:r w:rsidRPr="0050563B">
              <w:rPr>
                <w:sz w:val="18"/>
                <w:szCs w:val="18"/>
              </w:rPr>
              <w:t>□</w:t>
            </w:r>
          </w:p>
          <w:p w14:paraId="3C7561B3" w14:textId="77777777" w:rsidR="00F41D29" w:rsidRPr="0050563B" w:rsidRDefault="00F41D29">
            <w:pPr>
              <w:spacing w:before="9" w:line="120" w:lineRule="exact"/>
              <w:rPr>
                <w:sz w:val="18"/>
                <w:szCs w:val="18"/>
              </w:rPr>
            </w:pPr>
          </w:p>
          <w:p w14:paraId="7E31D6E8" w14:textId="77777777" w:rsidR="00F41D29" w:rsidRPr="0050563B" w:rsidRDefault="00CC7CC2">
            <w:pPr>
              <w:ind w:left="121"/>
              <w:rPr>
                <w:sz w:val="18"/>
                <w:szCs w:val="18"/>
              </w:rPr>
            </w:pPr>
            <w:r w:rsidRPr="0050563B">
              <w:rPr>
                <w:sz w:val="18"/>
                <w:szCs w:val="18"/>
              </w:rPr>
              <w:t>□</w:t>
            </w:r>
          </w:p>
          <w:p w14:paraId="590E7C0A" w14:textId="77777777" w:rsidR="00F41D29" w:rsidRPr="0050563B" w:rsidRDefault="00F41D29">
            <w:pPr>
              <w:spacing w:before="9" w:line="120" w:lineRule="exact"/>
              <w:rPr>
                <w:sz w:val="18"/>
                <w:szCs w:val="18"/>
              </w:rPr>
            </w:pPr>
          </w:p>
          <w:p w14:paraId="1BB96BEB" w14:textId="77777777" w:rsidR="00F41D29" w:rsidRPr="0050563B" w:rsidRDefault="00CC7CC2">
            <w:pPr>
              <w:ind w:left="121"/>
              <w:rPr>
                <w:sz w:val="18"/>
                <w:szCs w:val="18"/>
              </w:rPr>
            </w:pPr>
            <w:r w:rsidRPr="0050563B">
              <w:rPr>
                <w:sz w:val="18"/>
                <w:szCs w:val="18"/>
              </w:rPr>
              <w:t>□</w:t>
            </w:r>
          </w:p>
        </w:tc>
        <w:tc>
          <w:tcPr>
            <w:tcW w:w="3833" w:type="dxa"/>
            <w:tcBorders>
              <w:top w:val="single" w:sz="8" w:space="0" w:color="000000"/>
              <w:left w:val="nil"/>
              <w:bottom w:val="single" w:sz="8" w:space="0" w:color="000000"/>
              <w:right w:val="nil"/>
            </w:tcBorders>
          </w:tcPr>
          <w:p w14:paraId="336DD982" w14:textId="77777777" w:rsidR="00F41D29" w:rsidRPr="0050563B" w:rsidRDefault="00F41D29">
            <w:pPr>
              <w:spacing w:before="3" w:line="100" w:lineRule="exact"/>
              <w:rPr>
                <w:sz w:val="18"/>
                <w:szCs w:val="18"/>
              </w:rPr>
            </w:pPr>
          </w:p>
          <w:p w14:paraId="183E207A" w14:textId="77777777" w:rsidR="00F41D29" w:rsidRPr="0050563B" w:rsidRDefault="00C36839">
            <w:pPr>
              <w:ind w:left="296"/>
              <w:rPr>
                <w:sz w:val="18"/>
                <w:szCs w:val="18"/>
              </w:rPr>
            </w:pPr>
            <w:r w:rsidRPr="0050563B">
              <w:rPr>
                <w:sz w:val="18"/>
                <w:szCs w:val="18"/>
              </w:rPr>
              <w:t xml:space="preserve">2 hari atau kurang </w:t>
            </w:r>
            <w:r w:rsidR="00CC7CC2" w:rsidRPr="0050563B">
              <w:rPr>
                <w:position w:val="-3"/>
                <w:sz w:val="18"/>
                <w:szCs w:val="18"/>
              </w:rPr>
              <w:t>(1)</w:t>
            </w:r>
          </w:p>
          <w:p w14:paraId="2270B067" w14:textId="77777777" w:rsidR="00F41D29" w:rsidRPr="0050563B" w:rsidRDefault="00F41D29">
            <w:pPr>
              <w:spacing w:before="8" w:line="100" w:lineRule="exact"/>
              <w:rPr>
                <w:sz w:val="18"/>
                <w:szCs w:val="18"/>
              </w:rPr>
            </w:pPr>
          </w:p>
          <w:p w14:paraId="582C2F37" w14:textId="77777777" w:rsidR="00F41D29" w:rsidRPr="0050563B" w:rsidRDefault="00CC7CC2">
            <w:pPr>
              <w:ind w:left="296"/>
              <w:rPr>
                <w:sz w:val="18"/>
                <w:szCs w:val="18"/>
              </w:rPr>
            </w:pPr>
            <w:r w:rsidRPr="0050563B">
              <w:rPr>
                <w:sz w:val="18"/>
                <w:szCs w:val="18"/>
              </w:rPr>
              <w:t xml:space="preserve">3 </w:t>
            </w:r>
            <w:proofErr w:type="gramStart"/>
            <w:r w:rsidR="004A1255" w:rsidRPr="0050563B">
              <w:rPr>
                <w:sz w:val="18"/>
                <w:szCs w:val="18"/>
              </w:rPr>
              <w:t>hari</w:t>
            </w:r>
            <w:r w:rsidRPr="0050563B">
              <w:rPr>
                <w:position w:val="-3"/>
                <w:sz w:val="18"/>
                <w:szCs w:val="18"/>
              </w:rPr>
              <w:t>(</w:t>
            </w:r>
            <w:proofErr w:type="gramEnd"/>
            <w:r w:rsidRPr="0050563B">
              <w:rPr>
                <w:position w:val="-3"/>
                <w:sz w:val="18"/>
                <w:szCs w:val="18"/>
              </w:rPr>
              <w:t>2)</w:t>
            </w:r>
          </w:p>
          <w:p w14:paraId="321C3BFB" w14:textId="77777777" w:rsidR="00F41D29" w:rsidRPr="0050563B" w:rsidRDefault="00F41D29">
            <w:pPr>
              <w:spacing w:before="8" w:line="100" w:lineRule="exact"/>
              <w:rPr>
                <w:sz w:val="18"/>
                <w:szCs w:val="18"/>
              </w:rPr>
            </w:pPr>
          </w:p>
          <w:p w14:paraId="0035CE59" w14:textId="77777777" w:rsidR="00F41D29" w:rsidRPr="0050563B" w:rsidRDefault="00CC7CC2">
            <w:pPr>
              <w:ind w:left="296"/>
              <w:rPr>
                <w:sz w:val="18"/>
                <w:szCs w:val="18"/>
              </w:rPr>
            </w:pPr>
            <w:r w:rsidRPr="0050563B">
              <w:rPr>
                <w:sz w:val="18"/>
                <w:szCs w:val="18"/>
              </w:rPr>
              <w:t xml:space="preserve">4 </w:t>
            </w:r>
            <w:proofErr w:type="gramStart"/>
            <w:r w:rsidR="004A1255" w:rsidRPr="0050563B">
              <w:rPr>
                <w:sz w:val="18"/>
                <w:szCs w:val="18"/>
              </w:rPr>
              <w:t>hari</w:t>
            </w:r>
            <w:r w:rsidRPr="0050563B">
              <w:rPr>
                <w:position w:val="-3"/>
                <w:sz w:val="18"/>
                <w:szCs w:val="18"/>
              </w:rPr>
              <w:t>(</w:t>
            </w:r>
            <w:proofErr w:type="gramEnd"/>
            <w:r w:rsidRPr="0050563B">
              <w:rPr>
                <w:position w:val="-3"/>
                <w:sz w:val="18"/>
                <w:szCs w:val="18"/>
              </w:rPr>
              <w:t>3)</w:t>
            </w:r>
          </w:p>
          <w:p w14:paraId="2B39EEB8" w14:textId="77777777" w:rsidR="00F41D29" w:rsidRPr="0050563B" w:rsidRDefault="00F41D29">
            <w:pPr>
              <w:spacing w:before="8" w:line="100" w:lineRule="exact"/>
              <w:rPr>
                <w:sz w:val="18"/>
                <w:szCs w:val="18"/>
              </w:rPr>
            </w:pPr>
          </w:p>
          <w:p w14:paraId="6887E022" w14:textId="77777777" w:rsidR="00F41D29" w:rsidRPr="0050563B" w:rsidRDefault="004A1255">
            <w:pPr>
              <w:ind w:left="296"/>
              <w:rPr>
                <w:sz w:val="18"/>
                <w:szCs w:val="18"/>
              </w:rPr>
            </w:pPr>
            <w:r w:rsidRPr="0050563B">
              <w:rPr>
                <w:sz w:val="18"/>
                <w:szCs w:val="18"/>
              </w:rPr>
              <w:t xml:space="preserve">Lebih dari 4 </w:t>
            </w:r>
            <w:proofErr w:type="gramStart"/>
            <w:r w:rsidRPr="0050563B">
              <w:rPr>
                <w:sz w:val="18"/>
                <w:szCs w:val="18"/>
              </w:rPr>
              <w:t>hari</w:t>
            </w:r>
            <w:r w:rsidR="00CC7CC2" w:rsidRPr="0050563B">
              <w:rPr>
                <w:position w:val="-3"/>
                <w:sz w:val="18"/>
                <w:szCs w:val="18"/>
              </w:rPr>
              <w:t>(</w:t>
            </w:r>
            <w:proofErr w:type="gramEnd"/>
            <w:r w:rsidR="00CC7CC2" w:rsidRPr="0050563B">
              <w:rPr>
                <w:position w:val="-3"/>
                <w:sz w:val="18"/>
                <w:szCs w:val="18"/>
              </w:rPr>
              <w:t>4)</w:t>
            </w:r>
          </w:p>
          <w:p w14:paraId="3FAE7808" w14:textId="77777777" w:rsidR="00F41D29" w:rsidRPr="0050563B" w:rsidRDefault="00F41D29">
            <w:pPr>
              <w:spacing w:before="8" w:line="100" w:lineRule="exact"/>
              <w:rPr>
                <w:sz w:val="18"/>
                <w:szCs w:val="18"/>
              </w:rPr>
            </w:pPr>
          </w:p>
          <w:p w14:paraId="233F922A" w14:textId="77777777" w:rsidR="00F41D29" w:rsidRPr="0050563B" w:rsidRDefault="004A1255">
            <w:pPr>
              <w:ind w:left="296"/>
              <w:rPr>
                <w:sz w:val="18"/>
                <w:szCs w:val="18"/>
              </w:rPr>
            </w:pPr>
            <w:r w:rsidRPr="0050563B">
              <w:rPr>
                <w:sz w:val="18"/>
                <w:szCs w:val="18"/>
              </w:rPr>
              <w:t xml:space="preserve">Lebih dari 5 </w:t>
            </w:r>
            <w:proofErr w:type="gramStart"/>
            <w:r w:rsidRPr="0050563B">
              <w:rPr>
                <w:sz w:val="18"/>
                <w:szCs w:val="18"/>
              </w:rPr>
              <w:t>hari</w:t>
            </w:r>
            <w:r w:rsidR="00CC7CC2" w:rsidRPr="0050563B">
              <w:rPr>
                <w:position w:val="-3"/>
                <w:sz w:val="18"/>
                <w:szCs w:val="18"/>
              </w:rPr>
              <w:t>(</w:t>
            </w:r>
            <w:proofErr w:type="gramEnd"/>
            <w:r w:rsidR="00CC7CC2" w:rsidRPr="0050563B">
              <w:rPr>
                <w:position w:val="-3"/>
                <w:sz w:val="18"/>
                <w:szCs w:val="18"/>
              </w:rPr>
              <w:t>5)</w:t>
            </w:r>
          </w:p>
        </w:tc>
      </w:tr>
      <w:tr w:rsidR="00F41D29" w:rsidRPr="00490B0A" w14:paraId="290A9F65" w14:textId="77777777" w:rsidTr="00A0087D">
        <w:trPr>
          <w:trHeight w:hRule="exact" w:val="359"/>
        </w:trPr>
        <w:tc>
          <w:tcPr>
            <w:tcW w:w="328" w:type="dxa"/>
            <w:tcBorders>
              <w:top w:val="single" w:sz="8" w:space="0" w:color="000000"/>
              <w:left w:val="nil"/>
              <w:bottom w:val="nil"/>
              <w:right w:val="nil"/>
            </w:tcBorders>
          </w:tcPr>
          <w:p w14:paraId="50B854F4" w14:textId="77777777" w:rsidR="00F41D29" w:rsidRPr="0050563B" w:rsidRDefault="00F41D29">
            <w:pPr>
              <w:spacing w:before="3" w:line="100" w:lineRule="exact"/>
              <w:rPr>
                <w:sz w:val="18"/>
                <w:szCs w:val="18"/>
              </w:rPr>
            </w:pPr>
          </w:p>
          <w:p w14:paraId="4A9FF90B" w14:textId="77777777" w:rsidR="00F41D29" w:rsidRPr="0050563B" w:rsidRDefault="00CC7CC2">
            <w:pPr>
              <w:ind w:left="40"/>
              <w:rPr>
                <w:sz w:val="18"/>
                <w:szCs w:val="18"/>
              </w:rPr>
            </w:pPr>
            <w:r w:rsidRPr="0050563B">
              <w:rPr>
                <w:sz w:val="18"/>
                <w:szCs w:val="18"/>
              </w:rPr>
              <w:t>7.</w:t>
            </w:r>
          </w:p>
        </w:tc>
        <w:tc>
          <w:tcPr>
            <w:tcW w:w="4532" w:type="dxa"/>
            <w:tcBorders>
              <w:top w:val="single" w:sz="8" w:space="0" w:color="000000"/>
              <w:left w:val="nil"/>
              <w:bottom w:val="nil"/>
              <w:right w:val="nil"/>
            </w:tcBorders>
          </w:tcPr>
          <w:p w14:paraId="7622041E" w14:textId="77777777" w:rsidR="00F41D29" w:rsidRPr="0050563B" w:rsidRDefault="00F41D29">
            <w:pPr>
              <w:spacing w:before="3" w:line="100" w:lineRule="exact"/>
              <w:rPr>
                <w:sz w:val="18"/>
                <w:szCs w:val="18"/>
              </w:rPr>
            </w:pPr>
          </w:p>
          <w:p w14:paraId="1204ED09" w14:textId="77777777" w:rsidR="00F41D29" w:rsidRPr="0050563B" w:rsidRDefault="00B02EBE">
            <w:pPr>
              <w:ind w:left="100"/>
              <w:rPr>
                <w:sz w:val="18"/>
                <w:szCs w:val="18"/>
              </w:rPr>
            </w:pPr>
            <w:r w:rsidRPr="0050563B">
              <w:rPr>
                <w:sz w:val="18"/>
                <w:szCs w:val="18"/>
              </w:rPr>
              <w:t>Berapa jam Anda dirawat untuk setiap hemodialisis</w:t>
            </w:r>
            <w:r w:rsidR="00CC7CC2" w:rsidRPr="0050563B">
              <w:rPr>
                <w:sz w:val="18"/>
                <w:szCs w:val="18"/>
              </w:rPr>
              <w:t>?</w:t>
            </w:r>
          </w:p>
        </w:tc>
        <w:tc>
          <w:tcPr>
            <w:tcW w:w="507" w:type="dxa"/>
            <w:tcBorders>
              <w:top w:val="single" w:sz="8" w:space="0" w:color="000000"/>
              <w:left w:val="nil"/>
              <w:bottom w:val="nil"/>
              <w:right w:val="nil"/>
            </w:tcBorders>
          </w:tcPr>
          <w:p w14:paraId="620628BE" w14:textId="77777777" w:rsidR="00F41D29" w:rsidRPr="0050563B" w:rsidRDefault="00F41D29">
            <w:pPr>
              <w:spacing w:before="3" w:line="100" w:lineRule="exact"/>
              <w:rPr>
                <w:sz w:val="18"/>
                <w:szCs w:val="18"/>
              </w:rPr>
            </w:pPr>
          </w:p>
          <w:p w14:paraId="2155DCE3" w14:textId="77777777" w:rsidR="00F41D29" w:rsidRPr="0050563B" w:rsidRDefault="00CC7CC2">
            <w:pPr>
              <w:ind w:left="121"/>
              <w:rPr>
                <w:sz w:val="18"/>
                <w:szCs w:val="18"/>
              </w:rPr>
            </w:pPr>
            <w:r w:rsidRPr="0050563B">
              <w:rPr>
                <w:sz w:val="18"/>
                <w:szCs w:val="18"/>
              </w:rPr>
              <w:t>□</w:t>
            </w:r>
          </w:p>
        </w:tc>
        <w:tc>
          <w:tcPr>
            <w:tcW w:w="3833" w:type="dxa"/>
            <w:tcBorders>
              <w:top w:val="single" w:sz="8" w:space="0" w:color="000000"/>
              <w:left w:val="nil"/>
              <w:bottom w:val="nil"/>
              <w:right w:val="nil"/>
            </w:tcBorders>
          </w:tcPr>
          <w:p w14:paraId="7607BE76" w14:textId="77777777" w:rsidR="00F41D29" w:rsidRPr="0050563B" w:rsidRDefault="00F41D29">
            <w:pPr>
              <w:spacing w:before="3" w:line="100" w:lineRule="exact"/>
              <w:rPr>
                <w:sz w:val="18"/>
                <w:szCs w:val="18"/>
              </w:rPr>
            </w:pPr>
          </w:p>
          <w:p w14:paraId="2222B872" w14:textId="77777777" w:rsidR="00F41D29" w:rsidRPr="0050563B" w:rsidRDefault="004A1255">
            <w:pPr>
              <w:ind w:left="296"/>
              <w:rPr>
                <w:sz w:val="18"/>
                <w:szCs w:val="18"/>
              </w:rPr>
            </w:pPr>
            <w:r w:rsidRPr="0050563B">
              <w:rPr>
                <w:sz w:val="18"/>
                <w:szCs w:val="18"/>
              </w:rPr>
              <w:t xml:space="preserve">Kurang dari 3 jam </w:t>
            </w:r>
            <w:r w:rsidR="00CC7CC2" w:rsidRPr="0050563B">
              <w:rPr>
                <w:position w:val="-3"/>
                <w:sz w:val="18"/>
                <w:szCs w:val="18"/>
              </w:rPr>
              <w:t>(1)</w:t>
            </w:r>
          </w:p>
        </w:tc>
      </w:tr>
      <w:tr w:rsidR="00F41D29" w:rsidRPr="00490B0A" w14:paraId="41551E07" w14:textId="77777777" w:rsidTr="00A0087D">
        <w:trPr>
          <w:trHeight w:hRule="exact" w:val="301"/>
        </w:trPr>
        <w:tc>
          <w:tcPr>
            <w:tcW w:w="328" w:type="dxa"/>
            <w:tcBorders>
              <w:top w:val="nil"/>
              <w:left w:val="nil"/>
              <w:bottom w:val="nil"/>
              <w:right w:val="nil"/>
            </w:tcBorders>
          </w:tcPr>
          <w:p w14:paraId="17919F17" w14:textId="77777777" w:rsidR="00F41D29" w:rsidRPr="0050563B" w:rsidRDefault="00F41D29">
            <w:pPr>
              <w:rPr>
                <w:sz w:val="18"/>
                <w:szCs w:val="18"/>
              </w:rPr>
            </w:pPr>
          </w:p>
        </w:tc>
        <w:tc>
          <w:tcPr>
            <w:tcW w:w="4532" w:type="dxa"/>
            <w:tcBorders>
              <w:top w:val="nil"/>
              <w:left w:val="nil"/>
              <w:bottom w:val="nil"/>
              <w:right w:val="nil"/>
            </w:tcBorders>
          </w:tcPr>
          <w:p w14:paraId="4890EE13" w14:textId="77777777" w:rsidR="00F41D29" w:rsidRPr="0050563B" w:rsidRDefault="00F41D29">
            <w:pPr>
              <w:rPr>
                <w:sz w:val="18"/>
                <w:szCs w:val="18"/>
              </w:rPr>
            </w:pPr>
          </w:p>
        </w:tc>
        <w:tc>
          <w:tcPr>
            <w:tcW w:w="507" w:type="dxa"/>
            <w:tcBorders>
              <w:top w:val="nil"/>
              <w:left w:val="nil"/>
              <w:bottom w:val="nil"/>
              <w:right w:val="nil"/>
            </w:tcBorders>
          </w:tcPr>
          <w:p w14:paraId="7B0A3BFF"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52AC9175" w14:textId="77777777" w:rsidR="00F41D29" w:rsidRPr="0050563B" w:rsidRDefault="00CC7CC2" w:rsidP="004A1255">
            <w:pPr>
              <w:spacing w:before="45"/>
              <w:ind w:left="296"/>
              <w:rPr>
                <w:sz w:val="18"/>
                <w:szCs w:val="18"/>
              </w:rPr>
            </w:pPr>
            <w:r w:rsidRPr="0050563B">
              <w:rPr>
                <w:sz w:val="18"/>
                <w:szCs w:val="18"/>
              </w:rPr>
              <w:t xml:space="preserve">3 </w:t>
            </w:r>
            <w:proofErr w:type="gramStart"/>
            <w:r w:rsidR="004A1255" w:rsidRPr="0050563B">
              <w:rPr>
                <w:sz w:val="18"/>
                <w:szCs w:val="18"/>
              </w:rPr>
              <w:t>jam</w:t>
            </w:r>
            <w:r w:rsidRPr="0050563B">
              <w:rPr>
                <w:position w:val="-3"/>
                <w:sz w:val="18"/>
                <w:szCs w:val="18"/>
              </w:rPr>
              <w:t>(</w:t>
            </w:r>
            <w:proofErr w:type="gramEnd"/>
            <w:r w:rsidRPr="0050563B">
              <w:rPr>
                <w:position w:val="-3"/>
                <w:sz w:val="18"/>
                <w:szCs w:val="18"/>
              </w:rPr>
              <w:t>2)</w:t>
            </w:r>
          </w:p>
        </w:tc>
      </w:tr>
      <w:tr w:rsidR="00F41D29" w:rsidRPr="00490B0A" w14:paraId="72C16D06" w14:textId="77777777" w:rsidTr="00A0087D">
        <w:trPr>
          <w:trHeight w:hRule="exact" w:val="301"/>
        </w:trPr>
        <w:tc>
          <w:tcPr>
            <w:tcW w:w="328" w:type="dxa"/>
            <w:tcBorders>
              <w:top w:val="nil"/>
              <w:left w:val="nil"/>
              <w:bottom w:val="nil"/>
              <w:right w:val="nil"/>
            </w:tcBorders>
          </w:tcPr>
          <w:p w14:paraId="796DDB4A" w14:textId="77777777" w:rsidR="00F41D29" w:rsidRPr="0050563B" w:rsidRDefault="00F41D29">
            <w:pPr>
              <w:rPr>
                <w:sz w:val="18"/>
                <w:szCs w:val="18"/>
              </w:rPr>
            </w:pPr>
          </w:p>
        </w:tc>
        <w:tc>
          <w:tcPr>
            <w:tcW w:w="4532" w:type="dxa"/>
            <w:tcBorders>
              <w:top w:val="nil"/>
              <w:left w:val="nil"/>
              <w:bottom w:val="nil"/>
              <w:right w:val="nil"/>
            </w:tcBorders>
          </w:tcPr>
          <w:p w14:paraId="0682A38B" w14:textId="77777777" w:rsidR="00F41D29" w:rsidRPr="0050563B" w:rsidRDefault="00F41D29">
            <w:pPr>
              <w:rPr>
                <w:sz w:val="18"/>
                <w:szCs w:val="18"/>
              </w:rPr>
            </w:pPr>
          </w:p>
        </w:tc>
        <w:tc>
          <w:tcPr>
            <w:tcW w:w="507" w:type="dxa"/>
            <w:tcBorders>
              <w:top w:val="nil"/>
              <w:left w:val="nil"/>
              <w:bottom w:val="nil"/>
              <w:right w:val="nil"/>
            </w:tcBorders>
          </w:tcPr>
          <w:p w14:paraId="5CC8B022"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1A1A01BD" w14:textId="77777777" w:rsidR="00F41D29" w:rsidRPr="0050563B" w:rsidRDefault="004A1255">
            <w:pPr>
              <w:spacing w:before="45"/>
              <w:ind w:left="296"/>
              <w:rPr>
                <w:sz w:val="18"/>
                <w:szCs w:val="18"/>
              </w:rPr>
            </w:pPr>
            <w:r w:rsidRPr="0050563B">
              <w:rPr>
                <w:sz w:val="18"/>
                <w:szCs w:val="18"/>
              </w:rPr>
              <w:t xml:space="preserve">3 Jam dan 15 </w:t>
            </w:r>
            <w:proofErr w:type="gramStart"/>
            <w:r w:rsidRPr="0050563B">
              <w:rPr>
                <w:sz w:val="18"/>
                <w:szCs w:val="18"/>
              </w:rPr>
              <w:t>menit</w:t>
            </w:r>
            <w:r w:rsidR="00CC7CC2" w:rsidRPr="0050563B">
              <w:rPr>
                <w:position w:val="-3"/>
                <w:sz w:val="18"/>
                <w:szCs w:val="18"/>
              </w:rPr>
              <w:t>(</w:t>
            </w:r>
            <w:proofErr w:type="gramEnd"/>
            <w:r w:rsidR="00CC7CC2" w:rsidRPr="0050563B">
              <w:rPr>
                <w:position w:val="-3"/>
                <w:sz w:val="18"/>
                <w:szCs w:val="18"/>
              </w:rPr>
              <w:t>3)</w:t>
            </w:r>
          </w:p>
        </w:tc>
      </w:tr>
      <w:tr w:rsidR="00F41D29" w:rsidRPr="00490B0A" w14:paraId="41075CAD" w14:textId="77777777" w:rsidTr="00A0087D">
        <w:trPr>
          <w:trHeight w:hRule="exact" w:val="301"/>
        </w:trPr>
        <w:tc>
          <w:tcPr>
            <w:tcW w:w="328" w:type="dxa"/>
            <w:tcBorders>
              <w:top w:val="nil"/>
              <w:left w:val="nil"/>
              <w:bottom w:val="nil"/>
              <w:right w:val="nil"/>
            </w:tcBorders>
          </w:tcPr>
          <w:p w14:paraId="01807652" w14:textId="77777777" w:rsidR="00F41D29" w:rsidRPr="0050563B" w:rsidRDefault="00F41D29">
            <w:pPr>
              <w:rPr>
                <w:sz w:val="18"/>
                <w:szCs w:val="18"/>
              </w:rPr>
            </w:pPr>
          </w:p>
        </w:tc>
        <w:tc>
          <w:tcPr>
            <w:tcW w:w="4532" w:type="dxa"/>
            <w:tcBorders>
              <w:top w:val="nil"/>
              <w:left w:val="nil"/>
              <w:bottom w:val="nil"/>
              <w:right w:val="nil"/>
            </w:tcBorders>
          </w:tcPr>
          <w:p w14:paraId="3847D413" w14:textId="77777777" w:rsidR="00F41D29" w:rsidRPr="0050563B" w:rsidRDefault="00F41D29">
            <w:pPr>
              <w:rPr>
                <w:sz w:val="18"/>
                <w:szCs w:val="18"/>
              </w:rPr>
            </w:pPr>
          </w:p>
        </w:tc>
        <w:tc>
          <w:tcPr>
            <w:tcW w:w="507" w:type="dxa"/>
            <w:tcBorders>
              <w:top w:val="nil"/>
              <w:left w:val="nil"/>
              <w:bottom w:val="nil"/>
              <w:right w:val="nil"/>
            </w:tcBorders>
          </w:tcPr>
          <w:p w14:paraId="369F9DCB"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24753F3A" w14:textId="77777777" w:rsidR="00F41D29" w:rsidRPr="0050563B" w:rsidRDefault="00C72A3F">
            <w:pPr>
              <w:spacing w:before="45"/>
              <w:ind w:left="296"/>
              <w:rPr>
                <w:sz w:val="18"/>
                <w:szCs w:val="18"/>
              </w:rPr>
            </w:pPr>
            <w:r w:rsidRPr="0050563B">
              <w:rPr>
                <w:sz w:val="18"/>
                <w:szCs w:val="18"/>
              </w:rPr>
              <w:t xml:space="preserve">3 jam 30 menit </w:t>
            </w:r>
            <w:r w:rsidR="00CC7CC2" w:rsidRPr="0050563B">
              <w:rPr>
                <w:position w:val="-3"/>
                <w:sz w:val="18"/>
                <w:szCs w:val="18"/>
              </w:rPr>
              <w:t>(4)</w:t>
            </w:r>
          </w:p>
        </w:tc>
      </w:tr>
      <w:tr w:rsidR="00F41D29" w:rsidRPr="00490B0A" w14:paraId="5771B54E" w14:textId="77777777" w:rsidTr="00A0087D">
        <w:trPr>
          <w:trHeight w:hRule="exact" w:val="301"/>
        </w:trPr>
        <w:tc>
          <w:tcPr>
            <w:tcW w:w="328" w:type="dxa"/>
            <w:tcBorders>
              <w:top w:val="nil"/>
              <w:left w:val="nil"/>
              <w:bottom w:val="nil"/>
              <w:right w:val="nil"/>
            </w:tcBorders>
          </w:tcPr>
          <w:p w14:paraId="527B330F" w14:textId="77777777" w:rsidR="00F41D29" w:rsidRPr="0050563B" w:rsidRDefault="00F41D29">
            <w:pPr>
              <w:rPr>
                <w:sz w:val="18"/>
                <w:szCs w:val="18"/>
              </w:rPr>
            </w:pPr>
          </w:p>
        </w:tc>
        <w:tc>
          <w:tcPr>
            <w:tcW w:w="4532" w:type="dxa"/>
            <w:tcBorders>
              <w:top w:val="nil"/>
              <w:left w:val="nil"/>
              <w:bottom w:val="nil"/>
              <w:right w:val="nil"/>
            </w:tcBorders>
          </w:tcPr>
          <w:p w14:paraId="5B62BAF6" w14:textId="77777777" w:rsidR="00F41D29" w:rsidRPr="0050563B" w:rsidRDefault="00F41D29">
            <w:pPr>
              <w:rPr>
                <w:sz w:val="18"/>
                <w:szCs w:val="18"/>
              </w:rPr>
            </w:pPr>
          </w:p>
        </w:tc>
        <w:tc>
          <w:tcPr>
            <w:tcW w:w="507" w:type="dxa"/>
            <w:tcBorders>
              <w:top w:val="nil"/>
              <w:left w:val="nil"/>
              <w:bottom w:val="nil"/>
              <w:right w:val="nil"/>
            </w:tcBorders>
          </w:tcPr>
          <w:p w14:paraId="75AB5A83"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49BC4A0D" w14:textId="77777777" w:rsidR="00F41D29" w:rsidRPr="0050563B" w:rsidRDefault="00A0087D">
            <w:pPr>
              <w:spacing w:before="45"/>
              <w:ind w:left="296"/>
              <w:rPr>
                <w:sz w:val="18"/>
                <w:szCs w:val="18"/>
              </w:rPr>
            </w:pPr>
            <w:r w:rsidRPr="0050563B">
              <w:rPr>
                <w:sz w:val="18"/>
                <w:szCs w:val="18"/>
              </w:rPr>
              <w:t xml:space="preserve">3 jam 45 menit </w:t>
            </w:r>
            <w:r w:rsidR="00CC7CC2" w:rsidRPr="0050563B">
              <w:rPr>
                <w:position w:val="-3"/>
                <w:sz w:val="18"/>
                <w:szCs w:val="18"/>
              </w:rPr>
              <w:t>(5)</w:t>
            </w:r>
          </w:p>
        </w:tc>
      </w:tr>
      <w:tr w:rsidR="00F41D29" w:rsidRPr="00490B0A" w14:paraId="779FD5E5" w14:textId="77777777" w:rsidTr="00A0087D">
        <w:trPr>
          <w:trHeight w:hRule="exact" w:val="301"/>
        </w:trPr>
        <w:tc>
          <w:tcPr>
            <w:tcW w:w="328" w:type="dxa"/>
            <w:tcBorders>
              <w:top w:val="nil"/>
              <w:left w:val="nil"/>
              <w:bottom w:val="nil"/>
              <w:right w:val="nil"/>
            </w:tcBorders>
          </w:tcPr>
          <w:p w14:paraId="40455058" w14:textId="77777777" w:rsidR="00F41D29" w:rsidRPr="0050563B" w:rsidRDefault="00F41D29">
            <w:pPr>
              <w:rPr>
                <w:sz w:val="18"/>
                <w:szCs w:val="18"/>
              </w:rPr>
            </w:pPr>
          </w:p>
        </w:tc>
        <w:tc>
          <w:tcPr>
            <w:tcW w:w="4532" w:type="dxa"/>
            <w:tcBorders>
              <w:top w:val="nil"/>
              <w:left w:val="nil"/>
              <w:bottom w:val="nil"/>
              <w:right w:val="nil"/>
            </w:tcBorders>
          </w:tcPr>
          <w:p w14:paraId="3E282619" w14:textId="77777777" w:rsidR="00F41D29" w:rsidRPr="0050563B" w:rsidRDefault="00F41D29">
            <w:pPr>
              <w:rPr>
                <w:sz w:val="18"/>
                <w:szCs w:val="18"/>
              </w:rPr>
            </w:pPr>
          </w:p>
        </w:tc>
        <w:tc>
          <w:tcPr>
            <w:tcW w:w="507" w:type="dxa"/>
            <w:tcBorders>
              <w:top w:val="nil"/>
              <w:left w:val="nil"/>
              <w:bottom w:val="nil"/>
              <w:right w:val="nil"/>
            </w:tcBorders>
          </w:tcPr>
          <w:p w14:paraId="254A56AA"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2FEB7979" w14:textId="77777777" w:rsidR="00F41D29" w:rsidRPr="0050563B" w:rsidRDefault="00C72A3F">
            <w:pPr>
              <w:spacing w:before="45"/>
              <w:ind w:left="296"/>
              <w:rPr>
                <w:sz w:val="18"/>
                <w:szCs w:val="18"/>
              </w:rPr>
            </w:pPr>
            <w:r w:rsidRPr="0050563B">
              <w:rPr>
                <w:sz w:val="18"/>
                <w:szCs w:val="18"/>
              </w:rPr>
              <w:t xml:space="preserve">4 jam </w:t>
            </w:r>
            <w:r w:rsidR="00CC7CC2" w:rsidRPr="0050563B">
              <w:rPr>
                <w:position w:val="-3"/>
                <w:sz w:val="18"/>
                <w:szCs w:val="18"/>
              </w:rPr>
              <w:t>(6)</w:t>
            </w:r>
          </w:p>
        </w:tc>
      </w:tr>
      <w:tr w:rsidR="00F41D29" w:rsidRPr="00490B0A" w14:paraId="03D02EA9" w14:textId="77777777" w:rsidTr="00A0087D">
        <w:trPr>
          <w:trHeight w:hRule="exact" w:val="301"/>
        </w:trPr>
        <w:tc>
          <w:tcPr>
            <w:tcW w:w="328" w:type="dxa"/>
            <w:tcBorders>
              <w:top w:val="nil"/>
              <w:left w:val="nil"/>
              <w:bottom w:val="nil"/>
              <w:right w:val="nil"/>
            </w:tcBorders>
          </w:tcPr>
          <w:p w14:paraId="49DDA235" w14:textId="77777777" w:rsidR="00F41D29" w:rsidRPr="0050563B" w:rsidRDefault="00F41D29">
            <w:pPr>
              <w:rPr>
                <w:sz w:val="18"/>
                <w:szCs w:val="18"/>
              </w:rPr>
            </w:pPr>
          </w:p>
        </w:tc>
        <w:tc>
          <w:tcPr>
            <w:tcW w:w="4532" w:type="dxa"/>
            <w:tcBorders>
              <w:top w:val="nil"/>
              <w:left w:val="nil"/>
              <w:bottom w:val="nil"/>
              <w:right w:val="nil"/>
            </w:tcBorders>
          </w:tcPr>
          <w:p w14:paraId="56A4BA5F" w14:textId="77777777" w:rsidR="00F41D29" w:rsidRPr="0050563B" w:rsidRDefault="00F41D29">
            <w:pPr>
              <w:rPr>
                <w:sz w:val="18"/>
                <w:szCs w:val="18"/>
              </w:rPr>
            </w:pPr>
          </w:p>
        </w:tc>
        <w:tc>
          <w:tcPr>
            <w:tcW w:w="507" w:type="dxa"/>
            <w:tcBorders>
              <w:top w:val="nil"/>
              <w:left w:val="nil"/>
              <w:bottom w:val="nil"/>
              <w:right w:val="nil"/>
            </w:tcBorders>
          </w:tcPr>
          <w:p w14:paraId="088EB6AA"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66025DAA" w14:textId="77777777" w:rsidR="00F41D29" w:rsidRPr="0050563B" w:rsidRDefault="00C72A3F">
            <w:pPr>
              <w:spacing w:before="45"/>
              <w:ind w:left="296"/>
              <w:rPr>
                <w:sz w:val="18"/>
                <w:szCs w:val="18"/>
              </w:rPr>
            </w:pPr>
            <w:r w:rsidRPr="0050563B">
              <w:rPr>
                <w:sz w:val="18"/>
                <w:szCs w:val="18"/>
              </w:rPr>
              <w:t xml:space="preserve">Lebih dari 4 jam </w:t>
            </w:r>
            <w:r w:rsidR="00CC7CC2" w:rsidRPr="0050563B">
              <w:rPr>
                <w:position w:val="-3"/>
                <w:sz w:val="18"/>
                <w:szCs w:val="18"/>
              </w:rPr>
              <w:t>(7)</w:t>
            </w:r>
          </w:p>
        </w:tc>
      </w:tr>
      <w:tr w:rsidR="00F41D29" w:rsidRPr="00490B0A" w14:paraId="2B49C71A" w14:textId="77777777" w:rsidTr="00A0087D">
        <w:trPr>
          <w:trHeight w:hRule="exact" w:val="510"/>
        </w:trPr>
        <w:tc>
          <w:tcPr>
            <w:tcW w:w="328" w:type="dxa"/>
            <w:tcBorders>
              <w:top w:val="nil"/>
              <w:left w:val="nil"/>
              <w:bottom w:val="single" w:sz="8" w:space="0" w:color="000000"/>
              <w:right w:val="nil"/>
            </w:tcBorders>
          </w:tcPr>
          <w:p w14:paraId="649AAC16" w14:textId="77777777" w:rsidR="00F41D29" w:rsidRPr="0050563B" w:rsidRDefault="00F41D29">
            <w:pPr>
              <w:rPr>
                <w:sz w:val="18"/>
                <w:szCs w:val="18"/>
              </w:rPr>
            </w:pPr>
          </w:p>
        </w:tc>
        <w:tc>
          <w:tcPr>
            <w:tcW w:w="4532" w:type="dxa"/>
            <w:tcBorders>
              <w:top w:val="nil"/>
              <w:left w:val="nil"/>
              <w:bottom w:val="single" w:sz="8" w:space="0" w:color="000000"/>
              <w:right w:val="nil"/>
            </w:tcBorders>
          </w:tcPr>
          <w:p w14:paraId="1CC8A5A8" w14:textId="77777777" w:rsidR="00F41D29" w:rsidRPr="0050563B" w:rsidRDefault="00F41D29">
            <w:pPr>
              <w:rPr>
                <w:sz w:val="18"/>
                <w:szCs w:val="18"/>
              </w:rPr>
            </w:pPr>
          </w:p>
        </w:tc>
        <w:tc>
          <w:tcPr>
            <w:tcW w:w="507" w:type="dxa"/>
            <w:tcBorders>
              <w:top w:val="nil"/>
              <w:left w:val="nil"/>
              <w:bottom w:val="single" w:sz="8" w:space="0" w:color="000000"/>
              <w:right w:val="nil"/>
            </w:tcBorders>
          </w:tcPr>
          <w:p w14:paraId="5887D374"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single" w:sz="8" w:space="0" w:color="000000"/>
              <w:right w:val="nil"/>
            </w:tcBorders>
          </w:tcPr>
          <w:p w14:paraId="6DC7F689" w14:textId="77777777" w:rsidR="00F41D29" w:rsidRPr="0050563B" w:rsidRDefault="00C72A3F" w:rsidP="00DA3A5E">
            <w:pPr>
              <w:spacing w:before="45"/>
              <w:ind w:left="296" w:right="-182"/>
              <w:rPr>
                <w:sz w:val="18"/>
                <w:szCs w:val="18"/>
              </w:rPr>
            </w:pPr>
            <w:r w:rsidRPr="0050563B">
              <w:rPr>
                <w:sz w:val="18"/>
                <w:szCs w:val="18"/>
              </w:rPr>
              <w:t>Lainnya (</w:t>
            </w:r>
            <w:r w:rsidR="00DA3A5E">
              <w:rPr>
                <w:sz w:val="18"/>
                <w:szCs w:val="18"/>
              </w:rPr>
              <w:t>Sebut</w:t>
            </w:r>
            <w:r w:rsidRPr="0050563B">
              <w:rPr>
                <w:sz w:val="18"/>
                <w:szCs w:val="18"/>
              </w:rPr>
              <w:t xml:space="preserve">kan jamnya) </w:t>
            </w:r>
            <w:r w:rsidR="00A0087D" w:rsidRPr="0050563B">
              <w:rPr>
                <w:sz w:val="18"/>
                <w:szCs w:val="18"/>
              </w:rPr>
              <w:t>(8)</w:t>
            </w:r>
            <w:r w:rsidR="0049196A" w:rsidRPr="0050563B">
              <w:rPr>
                <w:sz w:val="18"/>
                <w:szCs w:val="18"/>
              </w:rPr>
              <w:t>:</w:t>
            </w:r>
            <w:r w:rsidR="008A6D11" w:rsidRPr="0050563B">
              <w:rPr>
                <w:sz w:val="18"/>
                <w:szCs w:val="18"/>
              </w:rPr>
              <w:t xml:space="preserve">                                                                                                                    </w:t>
            </w:r>
          </w:p>
        </w:tc>
      </w:tr>
      <w:tr w:rsidR="00F41D29" w:rsidRPr="00490B0A" w14:paraId="21AF5BA5" w14:textId="77777777" w:rsidTr="008F1AD5">
        <w:trPr>
          <w:trHeight w:hRule="exact" w:val="917"/>
        </w:trPr>
        <w:tc>
          <w:tcPr>
            <w:tcW w:w="328" w:type="dxa"/>
            <w:tcBorders>
              <w:top w:val="single" w:sz="8" w:space="0" w:color="000000"/>
              <w:left w:val="nil"/>
              <w:bottom w:val="nil"/>
              <w:right w:val="nil"/>
            </w:tcBorders>
          </w:tcPr>
          <w:p w14:paraId="4868087C" w14:textId="77777777" w:rsidR="00F41D29" w:rsidRPr="0050563B" w:rsidRDefault="00F41D29">
            <w:pPr>
              <w:spacing w:before="3" w:line="100" w:lineRule="exact"/>
              <w:rPr>
                <w:sz w:val="18"/>
                <w:szCs w:val="18"/>
              </w:rPr>
            </w:pPr>
          </w:p>
          <w:p w14:paraId="5A1A674B" w14:textId="77777777" w:rsidR="00F41D29" w:rsidRPr="0050563B" w:rsidRDefault="00CC7CC2">
            <w:pPr>
              <w:ind w:left="40"/>
              <w:rPr>
                <w:sz w:val="18"/>
                <w:szCs w:val="18"/>
              </w:rPr>
            </w:pPr>
            <w:r w:rsidRPr="0050563B">
              <w:rPr>
                <w:sz w:val="18"/>
                <w:szCs w:val="18"/>
              </w:rPr>
              <w:t>8.</w:t>
            </w:r>
          </w:p>
        </w:tc>
        <w:tc>
          <w:tcPr>
            <w:tcW w:w="4532" w:type="dxa"/>
            <w:tcBorders>
              <w:top w:val="single" w:sz="8" w:space="0" w:color="000000"/>
              <w:left w:val="nil"/>
              <w:bottom w:val="nil"/>
              <w:right w:val="nil"/>
            </w:tcBorders>
          </w:tcPr>
          <w:p w14:paraId="41F997D1" w14:textId="77777777" w:rsidR="008F1AD5" w:rsidRPr="0050563B" w:rsidRDefault="008F1AD5">
            <w:pPr>
              <w:spacing w:line="160" w:lineRule="exact"/>
              <w:ind w:left="100" w:right="232"/>
              <w:rPr>
                <w:sz w:val="18"/>
                <w:szCs w:val="18"/>
              </w:rPr>
            </w:pPr>
          </w:p>
          <w:p w14:paraId="1F41F229" w14:textId="77777777" w:rsidR="00F41D29" w:rsidRPr="0050563B" w:rsidRDefault="00DC6CAC">
            <w:pPr>
              <w:spacing w:line="160" w:lineRule="exact"/>
              <w:ind w:left="100" w:right="232"/>
              <w:rPr>
                <w:sz w:val="18"/>
                <w:szCs w:val="18"/>
              </w:rPr>
            </w:pPr>
            <w:r w:rsidRPr="0050563B">
              <w:rPr>
                <w:sz w:val="18"/>
                <w:szCs w:val="18"/>
              </w:rPr>
              <w:t>Apakah jadwal dialisis Anda nyaman bagi Anda? (Pilih satu jawaban terbaik yang sesuai untuk Anda.)</w:t>
            </w:r>
          </w:p>
        </w:tc>
        <w:tc>
          <w:tcPr>
            <w:tcW w:w="507" w:type="dxa"/>
            <w:tcBorders>
              <w:top w:val="single" w:sz="8" w:space="0" w:color="000000"/>
              <w:left w:val="nil"/>
              <w:bottom w:val="nil"/>
              <w:right w:val="nil"/>
            </w:tcBorders>
          </w:tcPr>
          <w:p w14:paraId="3FF3E271" w14:textId="77777777" w:rsidR="00F41D29" w:rsidRPr="0050563B" w:rsidRDefault="00F41D29">
            <w:pPr>
              <w:spacing w:before="3" w:line="100" w:lineRule="exact"/>
              <w:rPr>
                <w:sz w:val="18"/>
                <w:szCs w:val="18"/>
              </w:rPr>
            </w:pPr>
          </w:p>
          <w:p w14:paraId="0A42D0D6" w14:textId="77777777" w:rsidR="00F41D29" w:rsidRPr="0050563B" w:rsidRDefault="00CC7CC2">
            <w:pPr>
              <w:ind w:left="121"/>
              <w:rPr>
                <w:sz w:val="18"/>
                <w:szCs w:val="18"/>
              </w:rPr>
            </w:pPr>
            <w:r w:rsidRPr="0050563B">
              <w:rPr>
                <w:sz w:val="18"/>
                <w:szCs w:val="18"/>
              </w:rPr>
              <w:t>□</w:t>
            </w:r>
          </w:p>
          <w:p w14:paraId="405255AB" w14:textId="77777777" w:rsidR="00F41D29" w:rsidRPr="0050563B" w:rsidRDefault="00F41D29">
            <w:pPr>
              <w:spacing w:before="9" w:line="120" w:lineRule="exact"/>
              <w:rPr>
                <w:sz w:val="18"/>
                <w:szCs w:val="18"/>
              </w:rPr>
            </w:pPr>
          </w:p>
          <w:p w14:paraId="31AD563E" w14:textId="77777777" w:rsidR="00F41D29" w:rsidRPr="0050563B" w:rsidRDefault="00CC7CC2">
            <w:pPr>
              <w:ind w:left="121"/>
              <w:rPr>
                <w:sz w:val="18"/>
                <w:szCs w:val="18"/>
              </w:rPr>
            </w:pPr>
            <w:r w:rsidRPr="0050563B">
              <w:rPr>
                <w:sz w:val="18"/>
                <w:szCs w:val="18"/>
              </w:rPr>
              <w:t>□</w:t>
            </w:r>
          </w:p>
        </w:tc>
        <w:tc>
          <w:tcPr>
            <w:tcW w:w="3833" w:type="dxa"/>
            <w:tcBorders>
              <w:top w:val="single" w:sz="8" w:space="0" w:color="000000"/>
              <w:left w:val="nil"/>
              <w:bottom w:val="nil"/>
              <w:right w:val="nil"/>
            </w:tcBorders>
          </w:tcPr>
          <w:p w14:paraId="61D2492F" w14:textId="77777777" w:rsidR="00F41D29" w:rsidRPr="0050563B" w:rsidRDefault="00F41D29">
            <w:pPr>
              <w:spacing w:before="3" w:line="100" w:lineRule="exact"/>
              <w:rPr>
                <w:sz w:val="18"/>
                <w:szCs w:val="18"/>
              </w:rPr>
            </w:pPr>
          </w:p>
          <w:p w14:paraId="5B4E86E9" w14:textId="77777777" w:rsidR="00F41D29" w:rsidRPr="0050563B" w:rsidRDefault="00CC7CC2">
            <w:pPr>
              <w:ind w:left="296"/>
              <w:rPr>
                <w:sz w:val="18"/>
                <w:szCs w:val="18"/>
              </w:rPr>
            </w:pPr>
            <w:proofErr w:type="gramStart"/>
            <w:r w:rsidRPr="0050563B">
              <w:rPr>
                <w:sz w:val="18"/>
                <w:szCs w:val="18"/>
              </w:rPr>
              <w:t>Y</w:t>
            </w:r>
            <w:r w:rsidR="008F1AD5" w:rsidRPr="0050563B">
              <w:rPr>
                <w:sz w:val="18"/>
                <w:szCs w:val="18"/>
              </w:rPr>
              <w:t>a</w:t>
            </w:r>
            <w:r w:rsidRPr="0050563B">
              <w:rPr>
                <w:position w:val="-3"/>
                <w:sz w:val="18"/>
                <w:szCs w:val="18"/>
              </w:rPr>
              <w:t>(</w:t>
            </w:r>
            <w:proofErr w:type="gramEnd"/>
            <w:r w:rsidRPr="0050563B">
              <w:rPr>
                <w:position w:val="-3"/>
                <w:sz w:val="18"/>
                <w:szCs w:val="18"/>
              </w:rPr>
              <w:t>1)</w:t>
            </w:r>
          </w:p>
          <w:p w14:paraId="6E9A75A1" w14:textId="77777777" w:rsidR="00F41D29" w:rsidRPr="0050563B" w:rsidRDefault="00F41D29">
            <w:pPr>
              <w:spacing w:before="8" w:line="100" w:lineRule="exact"/>
              <w:rPr>
                <w:sz w:val="18"/>
                <w:szCs w:val="18"/>
              </w:rPr>
            </w:pPr>
          </w:p>
          <w:p w14:paraId="369F8B4A" w14:textId="77777777" w:rsidR="00F41D29" w:rsidRPr="0050563B" w:rsidRDefault="008F1AD5" w:rsidP="00C67BF2">
            <w:pPr>
              <w:ind w:left="296"/>
              <w:rPr>
                <w:sz w:val="18"/>
                <w:szCs w:val="18"/>
              </w:rPr>
            </w:pPr>
            <w:r w:rsidRPr="0050563B">
              <w:rPr>
                <w:sz w:val="18"/>
                <w:szCs w:val="18"/>
              </w:rPr>
              <w:t xml:space="preserve">Tidak, karena saya harus datang ke pusat dialisis terlalu </w:t>
            </w:r>
            <w:r w:rsidR="00C67BF2" w:rsidRPr="0050563B">
              <w:rPr>
                <w:sz w:val="18"/>
                <w:szCs w:val="18"/>
              </w:rPr>
              <w:t>pagi</w:t>
            </w:r>
            <w:r w:rsidRPr="0050563B">
              <w:rPr>
                <w:sz w:val="18"/>
                <w:szCs w:val="18"/>
              </w:rPr>
              <w:t xml:space="preserve"> (2)</w:t>
            </w:r>
          </w:p>
        </w:tc>
      </w:tr>
      <w:tr w:rsidR="00F41D29" w:rsidRPr="00490B0A" w14:paraId="0082345A" w14:textId="77777777" w:rsidTr="00085508">
        <w:trPr>
          <w:trHeight w:hRule="exact" w:val="69"/>
        </w:trPr>
        <w:tc>
          <w:tcPr>
            <w:tcW w:w="328" w:type="dxa"/>
            <w:tcBorders>
              <w:top w:val="nil"/>
              <w:left w:val="nil"/>
              <w:bottom w:val="nil"/>
              <w:right w:val="nil"/>
            </w:tcBorders>
          </w:tcPr>
          <w:p w14:paraId="5F5B8089" w14:textId="77777777" w:rsidR="00F41D29" w:rsidRPr="0050563B" w:rsidRDefault="00F41D29">
            <w:pPr>
              <w:rPr>
                <w:sz w:val="18"/>
                <w:szCs w:val="18"/>
              </w:rPr>
            </w:pPr>
          </w:p>
        </w:tc>
        <w:tc>
          <w:tcPr>
            <w:tcW w:w="4532" w:type="dxa"/>
            <w:tcBorders>
              <w:top w:val="nil"/>
              <w:left w:val="nil"/>
              <w:bottom w:val="nil"/>
              <w:right w:val="nil"/>
            </w:tcBorders>
          </w:tcPr>
          <w:p w14:paraId="545EFF6E" w14:textId="77777777" w:rsidR="00F41D29" w:rsidRPr="0050563B" w:rsidRDefault="00F41D29">
            <w:pPr>
              <w:rPr>
                <w:sz w:val="18"/>
                <w:szCs w:val="18"/>
              </w:rPr>
            </w:pPr>
          </w:p>
        </w:tc>
        <w:tc>
          <w:tcPr>
            <w:tcW w:w="507" w:type="dxa"/>
            <w:tcBorders>
              <w:top w:val="nil"/>
              <w:left w:val="nil"/>
              <w:bottom w:val="nil"/>
              <w:right w:val="nil"/>
            </w:tcBorders>
          </w:tcPr>
          <w:p w14:paraId="5B79FBDF" w14:textId="77777777" w:rsidR="00F41D29" w:rsidRPr="0050563B" w:rsidRDefault="00F41D29">
            <w:pPr>
              <w:rPr>
                <w:sz w:val="18"/>
                <w:szCs w:val="18"/>
              </w:rPr>
            </w:pPr>
          </w:p>
        </w:tc>
        <w:tc>
          <w:tcPr>
            <w:tcW w:w="3833" w:type="dxa"/>
            <w:tcBorders>
              <w:top w:val="nil"/>
              <w:left w:val="nil"/>
              <w:bottom w:val="nil"/>
              <w:right w:val="nil"/>
            </w:tcBorders>
          </w:tcPr>
          <w:p w14:paraId="71C07CD7" w14:textId="77777777" w:rsidR="00F41D29" w:rsidRPr="0050563B" w:rsidRDefault="00F41D29">
            <w:pPr>
              <w:spacing w:line="160" w:lineRule="exact"/>
              <w:ind w:left="296"/>
              <w:rPr>
                <w:sz w:val="18"/>
                <w:szCs w:val="18"/>
              </w:rPr>
            </w:pPr>
          </w:p>
        </w:tc>
      </w:tr>
      <w:tr w:rsidR="00F41D29" w:rsidRPr="00490B0A" w14:paraId="6C35B7FC" w14:textId="77777777" w:rsidTr="00F72595">
        <w:trPr>
          <w:trHeight w:hRule="exact" w:val="546"/>
        </w:trPr>
        <w:tc>
          <w:tcPr>
            <w:tcW w:w="328" w:type="dxa"/>
            <w:tcBorders>
              <w:top w:val="nil"/>
              <w:left w:val="nil"/>
              <w:bottom w:val="nil"/>
              <w:right w:val="nil"/>
            </w:tcBorders>
          </w:tcPr>
          <w:p w14:paraId="1E1F1812" w14:textId="77777777" w:rsidR="00F41D29" w:rsidRPr="0050563B" w:rsidRDefault="00F41D29">
            <w:pPr>
              <w:rPr>
                <w:sz w:val="18"/>
                <w:szCs w:val="18"/>
              </w:rPr>
            </w:pPr>
          </w:p>
        </w:tc>
        <w:tc>
          <w:tcPr>
            <w:tcW w:w="4532" w:type="dxa"/>
            <w:tcBorders>
              <w:top w:val="nil"/>
              <w:left w:val="nil"/>
              <w:bottom w:val="nil"/>
              <w:right w:val="nil"/>
            </w:tcBorders>
          </w:tcPr>
          <w:p w14:paraId="29EB26EF" w14:textId="77777777" w:rsidR="00F41D29" w:rsidRPr="0050563B" w:rsidRDefault="00F41D29">
            <w:pPr>
              <w:rPr>
                <w:sz w:val="18"/>
                <w:szCs w:val="18"/>
              </w:rPr>
            </w:pPr>
          </w:p>
        </w:tc>
        <w:tc>
          <w:tcPr>
            <w:tcW w:w="507" w:type="dxa"/>
            <w:tcBorders>
              <w:top w:val="nil"/>
              <w:left w:val="nil"/>
              <w:bottom w:val="nil"/>
              <w:right w:val="nil"/>
            </w:tcBorders>
          </w:tcPr>
          <w:p w14:paraId="3D416D3D"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12088728" w14:textId="77777777" w:rsidR="00F41D29" w:rsidRPr="0050563B" w:rsidRDefault="00C67BF2" w:rsidP="00F72595">
            <w:pPr>
              <w:spacing w:before="45"/>
              <w:ind w:left="296"/>
              <w:rPr>
                <w:sz w:val="18"/>
                <w:szCs w:val="18"/>
              </w:rPr>
            </w:pPr>
            <w:r w:rsidRPr="0050563B">
              <w:rPr>
                <w:sz w:val="18"/>
                <w:szCs w:val="18"/>
              </w:rPr>
              <w:t>Tidak, karena saya harus datang ke pusa</w:t>
            </w:r>
            <w:r w:rsidR="003E3CF5">
              <w:rPr>
                <w:sz w:val="18"/>
                <w:szCs w:val="18"/>
              </w:rPr>
              <w:t>t dialisis terlalu terlambat (3)</w:t>
            </w:r>
          </w:p>
        </w:tc>
      </w:tr>
      <w:tr w:rsidR="00F41D29" w:rsidRPr="00490B0A" w14:paraId="0BCE3568" w14:textId="77777777" w:rsidTr="00085508">
        <w:trPr>
          <w:trHeight w:hRule="exact" w:val="57"/>
        </w:trPr>
        <w:tc>
          <w:tcPr>
            <w:tcW w:w="328" w:type="dxa"/>
            <w:tcBorders>
              <w:top w:val="nil"/>
              <w:left w:val="nil"/>
              <w:bottom w:val="nil"/>
              <w:right w:val="nil"/>
            </w:tcBorders>
          </w:tcPr>
          <w:p w14:paraId="63E03010" w14:textId="77777777" w:rsidR="00F41D29" w:rsidRPr="0050563B" w:rsidRDefault="00F41D29">
            <w:pPr>
              <w:rPr>
                <w:sz w:val="18"/>
                <w:szCs w:val="18"/>
              </w:rPr>
            </w:pPr>
          </w:p>
        </w:tc>
        <w:tc>
          <w:tcPr>
            <w:tcW w:w="4532" w:type="dxa"/>
            <w:tcBorders>
              <w:top w:val="nil"/>
              <w:left w:val="nil"/>
              <w:bottom w:val="nil"/>
              <w:right w:val="nil"/>
            </w:tcBorders>
          </w:tcPr>
          <w:p w14:paraId="2AA0B6D9" w14:textId="77777777" w:rsidR="00F41D29" w:rsidRPr="0050563B" w:rsidRDefault="00F41D29">
            <w:pPr>
              <w:rPr>
                <w:sz w:val="18"/>
                <w:szCs w:val="18"/>
              </w:rPr>
            </w:pPr>
          </w:p>
        </w:tc>
        <w:tc>
          <w:tcPr>
            <w:tcW w:w="507" w:type="dxa"/>
            <w:tcBorders>
              <w:top w:val="nil"/>
              <w:left w:val="nil"/>
              <w:bottom w:val="nil"/>
              <w:right w:val="nil"/>
            </w:tcBorders>
          </w:tcPr>
          <w:p w14:paraId="72935EEC" w14:textId="77777777" w:rsidR="00F41D29" w:rsidRPr="0050563B" w:rsidRDefault="00F41D29">
            <w:pPr>
              <w:rPr>
                <w:sz w:val="18"/>
                <w:szCs w:val="18"/>
              </w:rPr>
            </w:pPr>
          </w:p>
        </w:tc>
        <w:tc>
          <w:tcPr>
            <w:tcW w:w="3833" w:type="dxa"/>
            <w:tcBorders>
              <w:top w:val="nil"/>
              <w:left w:val="nil"/>
              <w:bottom w:val="nil"/>
              <w:right w:val="nil"/>
            </w:tcBorders>
          </w:tcPr>
          <w:p w14:paraId="1AAD7780" w14:textId="77777777" w:rsidR="00F41D29" w:rsidRPr="0050563B" w:rsidRDefault="00F41D29" w:rsidP="00F72595">
            <w:pPr>
              <w:spacing w:line="160" w:lineRule="exact"/>
              <w:rPr>
                <w:sz w:val="18"/>
                <w:szCs w:val="18"/>
              </w:rPr>
            </w:pPr>
          </w:p>
        </w:tc>
      </w:tr>
      <w:tr w:rsidR="00F41D29" w:rsidRPr="00490B0A" w14:paraId="0852D024" w14:textId="77777777" w:rsidTr="00A0087D">
        <w:trPr>
          <w:trHeight w:hRule="exact" w:val="301"/>
        </w:trPr>
        <w:tc>
          <w:tcPr>
            <w:tcW w:w="328" w:type="dxa"/>
            <w:tcBorders>
              <w:top w:val="nil"/>
              <w:left w:val="nil"/>
              <w:bottom w:val="nil"/>
              <w:right w:val="nil"/>
            </w:tcBorders>
          </w:tcPr>
          <w:p w14:paraId="00E38A56" w14:textId="77777777" w:rsidR="00F41D29" w:rsidRPr="0050563B" w:rsidRDefault="00F41D29">
            <w:pPr>
              <w:rPr>
                <w:sz w:val="18"/>
                <w:szCs w:val="18"/>
              </w:rPr>
            </w:pPr>
          </w:p>
        </w:tc>
        <w:tc>
          <w:tcPr>
            <w:tcW w:w="4532" w:type="dxa"/>
            <w:tcBorders>
              <w:top w:val="nil"/>
              <w:left w:val="nil"/>
              <w:bottom w:val="nil"/>
              <w:right w:val="nil"/>
            </w:tcBorders>
          </w:tcPr>
          <w:p w14:paraId="343EB785" w14:textId="77777777" w:rsidR="00F41D29" w:rsidRPr="0050563B" w:rsidRDefault="00F41D29">
            <w:pPr>
              <w:rPr>
                <w:sz w:val="18"/>
                <w:szCs w:val="18"/>
              </w:rPr>
            </w:pPr>
          </w:p>
        </w:tc>
        <w:tc>
          <w:tcPr>
            <w:tcW w:w="507" w:type="dxa"/>
            <w:tcBorders>
              <w:top w:val="nil"/>
              <w:left w:val="nil"/>
              <w:bottom w:val="nil"/>
              <w:right w:val="nil"/>
            </w:tcBorders>
          </w:tcPr>
          <w:p w14:paraId="65133E96" w14:textId="77777777" w:rsidR="00F41D29" w:rsidRPr="0050563B" w:rsidRDefault="00CC7CC2">
            <w:pPr>
              <w:spacing w:before="45"/>
              <w:ind w:left="121"/>
              <w:rPr>
                <w:sz w:val="18"/>
                <w:szCs w:val="18"/>
              </w:rPr>
            </w:pPr>
            <w:r w:rsidRPr="0050563B">
              <w:rPr>
                <w:sz w:val="18"/>
                <w:szCs w:val="18"/>
              </w:rPr>
              <w:t>□</w:t>
            </w:r>
          </w:p>
        </w:tc>
        <w:tc>
          <w:tcPr>
            <w:tcW w:w="3833" w:type="dxa"/>
            <w:tcBorders>
              <w:top w:val="nil"/>
              <w:left w:val="nil"/>
              <w:bottom w:val="nil"/>
              <w:right w:val="nil"/>
            </w:tcBorders>
          </w:tcPr>
          <w:p w14:paraId="2E54DA98" w14:textId="77777777" w:rsidR="00F41D29" w:rsidRPr="0050563B" w:rsidRDefault="00085508">
            <w:pPr>
              <w:spacing w:before="45"/>
              <w:ind w:left="296"/>
              <w:rPr>
                <w:sz w:val="18"/>
                <w:szCs w:val="18"/>
              </w:rPr>
            </w:pPr>
            <w:r w:rsidRPr="0050563B">
              <w:rPr>
                <w:sz w:val="18"/>
                <w:szCs w:val="18"/>
              </w:rPr>
              <w:t xml:space="preserve">Tidak, karena jadwal kerja saya </w:t>
            </w:r>
            <w:r w:rsidR="00CC7CC2" w:rsidRPr="0050563B">
              <w:rPr>
                <w:position w:val="-3"/>
                <w:sz w:val="18"/>
                <w:szCs w:val="18"/>
              </w:rPr>
              <w:t>(4)</w:t>
            </w:r>
          </w:p>
        </w:tc>
      </w:tr>
      <w:tr w:rsidR="00085508" w:rsidRPr="00490B0A" w14:paraId="7D35E030" w14:textId="77777777" w:rsidTr="008B2909">
        <w:trPr>
          <w:trHeight w:hRule="exact" w:val="438"/>
        </w:trPr>
        <w:tc>
          <w:tcPr>
            <w:tcW w:w="328" w:type="dxa"/>
            <w:tcBorders>
              <w:top w:val="nil"/>
              <w:left w:val="nil"/>
              <w:bottom w:val="nil"/>
              <w:right w:val="nil"/>
            </w:tcBorders>
          </w:tcPr>
          <w:p w14:paraId="6C079D2A" w14:textId="77777777" w:rsidR="00085508" w:rsidRPr="0050563B" w:rsidRDefault="00085508">
            <w:pPr>
              <w:rPr>
                <w:sz w:val="18"/>
                <w:szCs w:val="18"/>
              </w:rPr>
            </w:pPr>
          </w:p>
        </w:tc>
        <w:tc>
          <w:tcPr>
            <w:tcW w:w="4532" w:type="dxa"/>
            <w:tcBorders>
              <w:top w:val="nil"/>
              <w:left w:val="nil"/>
              <w:bottom w:val="nil"/>
              <w:right w:val="nil"/>
            </w:tcBorders>
          </w:tcPr>
          <w:p w14:paraId="7B2534E9" w14:textId="77777777" w:rsidR="00085508" w:rsidRPr="0050563B" w:rsidRDefault="00085508">
            <w:pPr>
              <w:rPr>
                <w:sz w:val="18"/>
                <w:szCs w:val="18"/>
              </w:rPr>
            </w:pPr>
          </w:p>
        </w:tc>
        <w:tc>
          <w:tcPr>
            <w:tcW w:w="507" w:type="dxa"/>
            <w:tcBorders>
              <w:top w:val="nil"/>
              <w:left w:val="nil"/>
              <w:bottom w:val="nil"/>
              <w:right w:val="nil"/>
            </w:tcBorders>
          </w:tcPr>
          <w:p w14:paraId="5D6BDB22" w14:textId="77777777" w:rsidR="00085508" w:rsidRPr="0050563B" w:rsidRDefault="00085508">
            <w:pPr>
              <w:spacing w:before="45"/>
              <w:ind w:left="121"/>
              <w:rPr>
                <w:sz w:val="18"/>
                <w:szCs w:val="18"/>
              </w:rPr>
            </w:pPr>
            <w:r w:rsidRPr="0050563B">
              <w:rPr>
                <w:sz w:val="18"/>
                <w:szCs w:val="18"/>
              </w:rPr>
              <w:t>□</w:t>
            </w:r>
          </w:p>
        </w:tc>
        <w:tc>
          <w:tcPr>
            <w:tcW w:w="3833" w:type="dxa"/>
            <w:tcBorders>
              <w:top w:val="nil"/>
              <w:left w:val="nil"/>
              <w:bottom w:val="nil"/>
              <w:right w:val="nil"/>
            </w:tcBorders>
          </w:tcPr>
          <w:p w14:paraId="0DC2975F" w14:textId="77777777" w:rsidR="00085508" w:rsidRPr="0050563B" w:rsidRDefault="008B2909" w:rsidP="008B2909">
            <w:pPr>
              <w:spacing w:before="45"/>
              <w:ind w:left="296"/>
              <w:rPr>
                <w:sz w:val="18"/>
                <w:szCs w:val="18"/>
              </w:rPr>
            </w:pPr>
            <w:r w:rsidRPr="0050563B">
              <w:rPr>
                <w:sz w:val="18"/>
                <w:szCs w:val="18"/>
              </w:rPr>
              <w:t>Tidak, karena ini waktu makan saya dan saya lapar selama perawatan dialisis (5)</w:t>
            </w:r>
          </w:p>
        </w:tc>
      </w:tr>
      <w:tr w:rsidR="00085508" w:rsidRPr="00490B0A" w14:paraId="0A88F3F5" w14:textId="77777777" w:rsidTr="008B2909">
        <w:trPr>
          <w:trHeight w:hRule="exact" w:val="87"/>
        </w:trPr>
        <w:tc>
          <w:tcPr>
            <w:tcW w:w="328" w:type="dxa"/>
            <w:tcBorders>
              <w:top w:val="nil"/>
              <w:left w:val="nil"/>
              <w:bottom w:val="nil"/>
              <w:right w:val="nil"/>
            </w:tcBorders>
          </w:tcPr>
          <w:p w14:paraId="16E698FC" w14:textId="77777777" w:rsidR="00085508" w:rsidRPr="0050563B" w:rsidRDefault="00085508">
            <w:pPr>
              <w:rPr>
                <w:sz w:val="18"/>
                <w:szCs w:val="18"/>
              </w:rPr>
            </w:pPr>
          </w:p>
        </w:tc>
        <w:tc>
          <w:tcPr>
            <w:tcW w:w="4532" w:type="dxa"/>
            <w:tcBorders>
              <w:top w:val="nil"/>
              <w:left w:val="nil"/>
              <w:bottom w:val="nil"/>
              <w:right w:val="nil"/>
            </w:tcBorders>
          </w:tcPr>
          <w:p w14:paraId="2787C5A7" w14:textId="77777777" w:rsidR="00085508" w:rsidRPr="0050563B" w:rsidRDefault="00085508">
            <w:pPr>
              <w:rPr>
                <w:sz w:val="18"/>
                <w:szCs w:val="18"/>
              </w:rPr>
            </w:pPr>
          </w:p>
        </w:tc>
        <w:tc>
          <w:tcPr>
            <w:tcW w:w="507" w:type="dxa"/>
            <w:tcBorders>
              <w:top w:val="nil"/>
              <w:left w:val="nil"/>
              <w:bottom w:val="nil"/>
              <w:right w:val="nil"/>
            </w:tcBorders>
          </w:tcPr>
          <w:p w14:paraId="1EB663CC" w14:textId="77777777" w:rsidR="00085508" w:rsidRPr="0050563B" w:rsidRDefault="00085508">
            <w:pPr>
              <w:rPr>
                <w:sz w:val="18"/>
                <w:szCs w:val="18"/>
              </w:rPr>
            </w:pPr>
          </w:p>
        </w:tc>
        <w:tc>
          <w:tcPr>
            <w:tcW w:w="3833" w:type="dxa"/>
            <w:tcBorders>
              <w:top w:val="nil"/>
              <w:left w:val="nil"/>
              <w:bottom w:val="nil"/>
              <w:right w:val="nil"/>
            </w:tcBorders>
          </w:tcPr>
          <w:p w14:paraId="561F5190" w14:textId="77777777" w:rsidR="00085508" w:rsidRPr="0050563B" w:rsidRDefault="00085508" w:rsidP="006C5648">
            <w:pPr>
              <w:spacing w:line="160" w:lineRule="exact"/>
              <w:ind w:left="296"/>
              <w:rPr>
                <w:sz w:val="18"/>
                <w:szCs w:val="18"/>
              </w:rPr>
            </w:pPr>
          </w:p>
        </w:tc>
      </w:tr>
      <w:tr w:rsidR="003B3E83" w:rsidRPr="00490B0A" w14:paraId="16BCDE04" w14:textId="77777777" w:rsidTr="003B3E83">
        <w:trPr>
          <w:trHeight w:hRule="exact" w:val="456"/>
        </w:trPr>
        <w:tc>
          <w:tcPr>
            <w:tcW w:w="328" w:type="dxa"/>
            <w:tcBorders>
              <w:top w:val="nil"/>
              <w:left w:val="nil"/>
              <w:bottom w:val="nil"/>
              <w:right w:val="nil"/>
            </w:tcBorders>
          </w:tcPr>
          <w:p w14:paraId="4303AE08" w14:textId="77777777" w:rsidR="003B3E83" w:rsidRPr="0050563B" w:rsidRDefault="003B3E83">
            <w:pPr>
              <w:rPr>
                <w:sz w:val="18"/>
                <w:szCs w:val="18"/>
              </w:rPr>
            </w:pPr>
          </w:p>
        </w:tc>
        <w:tc>
          <w:tcPr>
            <w:tcW w:w="4532" w:type="dxa"/>
            <w:tcBorders>
              <w:top w:val="nil"/>
              <w:left w:val="nil"/>
              <w:bottom w:val="nil"/>
              <w:right w:val="nil"/>
            </w:tcBorders>
          </w:tcPr>
          <w:p w14:paraId="7F38534D" w14:textId="77777777" w:rsidR="003B3E83" w:rsidRPr="0050563B" w:rsidRDefault="003B3E83">
            <w:pPr>
              <w:rPr>
                <w:sz w:val="18"/>
                <w:szCs w:val="18"/>
              </w:rPr>
            </w:pPr>
          </w:p>
        </w:tc>
        <w:tc>
          <w:tcPr>
            <w:tcW w:w="507" w:type="dxa"/>
            <w:tcBorders>
              <w:top w:val="nil"/>
              <w:left w:val="nil"/>
              <w:bottom w:val="nil"/>
              <w:right w:val="nil"/>
            </w:tcBorders>
          </w:tcPr>
          <w:p w14:paraId="2EE0AE7B"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7C9261BF" w14:textId="77777777" w:rsidR="003B3E83" w:rsidRPr="0050563B" w:rsidRDefault="003B3E83" w:rsidP="006C5648">
            <w:pPr>
              <w:spacing w:before="45"/>
              <w:ind w:left="296"/>
              <w:rPr>
                <w:sz w:val="18"/>
                <w:szCs w:val="18"/>
              </w:rPr>
            </w:pPr>
            <w:r w:rsidRPr="0050563B">
              <w:rPr>
                <w:sz w:val="18"/>
                <w:szCs w:val="18"/>
              </w:rPr>
              <w:t>Tidak, karena ini waktu pengobatan saya dan saya harus minum obat / insulin (6)</w:t>
            </w:r>
          </w:p>
        </w:tc>
      </w:tr>
      <w:tr w:rsidR="003B3E83" w:rsidRPr="00490B0A" w14:paraId="4EADB6C2" w14:textId="77777777" w:rsidTr="003B3E83">
        <w:trPr>
          <w:trHeight w:hRule="exact" w:val="57"/>
        </w:trPr>
        <w:tc>
          <w:tcPr>
            <w:tcW w:w="328" w:type="dxa"/>
            <w:tcBorders>
              <w:top w:val="nil"/>
              <w:left w:val="nil"/>
              <w:bottom w:val="nil"/>
              <w:right w:val="nil"/>
            </w:tcBorders>
          </w:tcPr>
          <w:p w14:paraId="669DFC38" w14:textId="77777777" w:rsidR="003B3E83" w:rsidRPr="0050563B" w:rsidRDefault="003B3E83">
            <w:pPr>
              <w:rPr>
                <w:sz w:val="18"/>
                <w:szCs w:val="18"/>
              </w:rPr>
            </w:pPr>
          </w:p>
        </w:tc>
        <w:tc>
          <w:tcPr>
            <w:tcW w:w="4532" w:type="dxa"/>
            <w:tcBorders>
              <w:top w:val="nil"/>
              <w:left w:val="nil"/>
              <w:bottom w:val="nil"/>
              <w:right w:val="nil"/>
            </w:tcBorders>
          </w:tcPr>
          <w:p w14:paraId="55E1D618" w14:textId="77777777" w:rsidR="003B3E83" w:rsidRPr="0050563B" w:rsidRDefault="003B3E83">
            <w:pPr>
              <w:rPr>
                <w:sz w:val="18"/>
                <w:szCs w:val="18"/>
              </w:rPr>
            </w:pPr>
          </w:p>
        </w:tc>
        <w:tc>
          <w:tcPr>
            <w:tcW w:w="507" w:type="dxa"/>
            <w:tcBorders>
              <w:top w:val="nil"/>
              <w:left w:val="nil"/>
              <w:bottom w:val="nil"/>
              <w:right w:val="nil"/>
            </w:tcBorders>
          </w:tcPr>
          <w:p w14:paraId="53DF4A2F" w14:textId="77777777" w:rsidR="003B3E83" w:rsidRPr="0050563B" w:rsidRDefault="003B3E83">
            <w:pPr>
              <w:rPr>
                <w:sz w:val="18"/>
                <w:szCs w:val="18"/>
              </w:rPr>
            </w:pPr>
          </w:p>
        </w:tc>
        <w:tc>
          <w:tcPr>
            <w:tcW w:w="3833" w:type="dxa"/>
            <w:tcBorders>
              <w:top w:val="nil"/>
              <w:left w:val="nil"/>
              <w:bottom w:val="nil"/>
              <w:right w:val="nil"/>
            </w:tcBorders>
          </w:tcPr>
          <w:p w14:paraId="382DC364" w14:textId="77777777" w:rsidR="003B3E83" w:rsidRPr="0050563B" w:rsidRDefault="003B3E83" w:rsidP="006C5648">
            <w:pPr>
              <w:spacing w:line="160" w:lineRule="exact"/>
              <w:ind w:left="296"/>
              <w:rPr>
                <w:sz w:val="18"/>
                <w:szCs w:val="18"/>
              </w:rPr>
            </w:pPr>
          </w:p>
        </w:tc>
      </w:tr>
      <w:tr w:rsidR="003B3E83" w:rsidRPr="00490B0A" w14:paraId="7EF2CECD" w14:textId="77777777" w:rsidTr="00A0087D">
        <w:trPr>
          <w:trHeight w:hRule="exact" w:val="384"/>
        </w:trPr>
        <w:tc>
          <w:tcPr>
            <w:tcW w:w="328" w:type="dxa"/>
            <w:tcBorders>
              <w:top w:val="nil"/>
              <w:left w:val="nil"/>
              <w:bottom w:val="single" w:sz="8" w:space="0" w:color="000000"/>
              <w:right w:val="nil"/>
            </w:tcBorders>
          </w:tcPr>
          <w:p w14:paraId="79490BBC" w14:textId="77777777" w:rsidR="003B3E83" w:rsidRPr="0050563B" w:rsidRDefault="003B3E83">
            <w:pPr>
              <w:rPr>
                <w:sz w:val="18"/>
                <w:szCs w:val="18"/>
              </w:rPr>
            </w:pPr>
          </w:p>
        </w:tc>
        <w:tc>
          <w:tcPr>
            <w:tcW w:w="4532" w:type="dxa"/>
            <w:tcBorders>
              <w:top w:val="nil"/>
              <w:left w:val="nil"/>
              <w:bottom w:val="single" w:sz="8" w:space="0" w:color="000000"/>
              <w:right w:val="nil"/>
            </w:tcBorders>
          </w:tcPr>
          <w:p w14:paraId="025434A5" w14:textId="77777777" w:rsidR="003B3E83" w:rsidRPr="0050563B" w:rsidRDefault="003B3E83">
            <w:pPr>
              <w:rPr>
                <w:sz w:val="18"/>
                <w:szCs w:val="18"/>
              </w:rPr>
            </w:pPr>
          </w:p>
        </w:tc>
        <w:tc>
          <w:tcPr>
            <w:tcW w:w="507" w:type="dxa"/>
            <w:tcBorders>
              <w:top w:val="nil"/>
              <w:left w:val="nil"/>
              <w:bottom w:val="single" w:sz="8" w:space="0" w:color="000000"/>
              <w:right w:val="nil"/>
            </w:tcBorders>
          </w:tcPr>
          <w:p w14:paraId="73744F77"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single" w:sz="8" w:space="0" w:color="000000"/>
              <w:right w:val="nil"/>
            </w:tcBorders>
          </w:tcPr>
          <w:p w14:paraId="50198AE8" w14:textId="77777777" w:rsidR="003B3E83" w:rsidRPr="0050563B" w:rsidRDefault="003B3E83">
            <w:pPr>
              <w:spacing w:before="45"/>
              <w:ind w:left="296"/>
              <w:rPr>
                <w:sz w:val="18"/>
                <w:szCs w:val="18"/>
              </w:rPr>
            </w:pPr>
            <w:r w:rsidRPr="0050563B">
              <w:rPr>
                <w:sz w:val="18"/>
                <w:szCs w:val="18"/>
              </w:rPr>
              <w:t xml:space="preserve">Tidak, karena (Lainnya) (7): </w:t>
            </w:r>
          </w:p>
        </w:tc>
      </w:tr>
      <w:tr w:rsidR="003B3E83" w:rsidRPr="00490B0A" w14:paraId="5F4E257C" w14:textId="77777777" w:rsidTr="001F143B">
        <w:trPr>
          <w:trHeight w:hRule="exact" w:val="836"/>
        </w:trPr>
        <w:tc>
          <w:tcPr>
            <w:tcW w:w="328" w:type="dxa"/>
            <w:tcBorders>
              <w:top w:val="single" w:sz="8" w:space="0" w:color="000000"/>
              <w:left w:val="nil"/>
              <w:bottom w:val="nil"/>
              <w:right w:val="nil"/>
            </w:tcBorders>
          </w:tcPr>
          <w:p w14:paraId="43F49D96" w14:textId="77777777" w:rsidR="003B3E83" w:rsidRPr="0050563B" w:rsidRDefault="003B3E83">
            <w:pPr>
              <w:spacing w:before="3" w:line="100" w:lineRule="exact"/>
              <w:rPr>
                <w:sz w:val="18"/>
                <w:szCs w:val="18"/>
              </w:rPr>
            </w:pPr>
          </w:p>
          <w:p w14:paraId="1A4E5AF0" w14:textId="77777777" w:rsidR="003B3E83" w:rsidRPr="0050563B" w:rsidRDefault="003B3E83">
            <w:pPr>
              <w:ind w:left="40"/>
              <w:rPr>
                <w:sz w:val="18"/>
                <w:szCs w:val="18"/>
              </w:rPr>
            </w:pPr>
            <w:r w:rsidRPr="0050563B">
              <w:rPr>
                <w:sz w:val="18"/>
                <w:szCs w:val="18"/>
              </w:rPr>
              <w:t>9.</w:t>
            </w:r>
          </w:p>
        </w:tc>
        <w:tc>
          <w:tcPr>
            <w:tcW w:w="4532" w:type="dxa"/>
            <w:tcBorders>
              <w:top w:val="single" w:sz="8" w:space="0" w:color="000000"/>
              <w:left w:val="nil"/>
              <w:bottom w:val="nil"/>
              <w:right w:val="nil"/>
            </w:tcBorders>
          </w:tcPr>
          <w:p w14:paraId="4B035BB0" w14:textId="77777777" w:rsidR="003B3E83" w:rsidRPr="0050563B" w:rsidRDefault="003B3E83">
            <w:pPr>
              <w:spacing w:before="5" w:line="100" w:lineRule="exact"/>
              <w:rPr>
                <w:sz w:val="18"/>
                <w:szCs w:val="18"/>
              </w:rPr>
            </w:pPr>
          </w:p>
          <w:p w14:paraId="5AE1591C" w14:textId="77777777" w:rsidR="003B3E83" w:rsidRPr="0050563B" w:rsidRDefault="001F143B">
            <w:pPr>
              <w:spacing w:line="160" w:lineRule="exact"/>
              <w:ind w:left="100" w:right="191"/>
              <w:rPr>
                <w:sz w:val="18"/>
                <w:szCs w:val="18"/>
              </w:rPr>
            </w:pPr>
            <w:r w:rsidRPr="0050563B">
              <w:rPr>
                <w:sz w:val="18"/>
                <w:szCs w:val="18"/>
              </w:rPr>
              <w:t>Kapan terakhir kali seorang profesional medis (dokter, perawat, ahli gizi, atau staf medis lainnya) berbicara dengan Anda tentang pentingnya tidak melewatkan perawatan dialisis?</w:t>
            </w:r>
          </w:p>
        </w:tc>
        <w:tc>
          <w:tcPr>
            <w:tcW w:w="507" w:type="dxa"/>
            <w:tcBorders>
              <w:top w:val="single" w:sz="8" w:space="0" w:color="000000"/>
              <w:left w:val="nil"/>
              <w:bottom w:val="nil"/>
              <w:right w:val="nil"/>
            </w:tcBorders>
          </w:tcPr>
          <w:p w14:paraId="12246FC6" w14:textId="77777777" w:rsidR="003B3E83" w:rsidRPr="0050563B" w:rsidRDefault="003B3E83">
            <w:pPr>
              <w:spacing w:before="3" w:line="100" w:lineRule="exact"/>
              <w:rPr>
                <w:sz w:val="18"/>
                <w:szCs w:val="18"/>
              </w:rPr>
            </w:pPr>
          </w:p>
          <w:p w14:paraId="1AE0C849" w14:textId="77777777" w:rsidR="003B3E83" w:rsidRPr="0050563B" w:rsidRDefault="003B3E83">
            <w:pPr>
              <w:ind w:left="121"/>
              <w:rPr>
                <w:sz w:val="18"/>
                <w:szCs w:val="18"/>
              </w:rPr>
            </w:pPr>
            <w:r w:rsidRPr="0050563B">
              <w:rPr>
                <w:sz w:val="18"/>
                <w:szCs w:val="18"/>
              </w:rPr>
              <w:t>□</w:t>
            </w:r>
          </w:p>
          <w:p w14:paraId="3C706BB1" w14:textId="77777777" w:rsidR="003B3E83" w:rsidRPr="0050563B" w:rsidRDefault="003B3E83">
            <w:pPr>
              <w:spacing w:before="9" w:line="120" w:lineRule="exact"/>
              <w:rPr>
                <w:sz w:val="18"/>
                <w:szCs w:val="18"/>
              </w:rPr>
            </w:pPr>
          </w:p>
          <w:p w14:paraId="3FE0309B" w14:textId="77777777" w:rsidR="003B3E83" w:rsidRPr="0050563B" w:rsidRDefault="003B3E83">
            <w:pPr>
              <w:ind w:left="121"/>
              <w:rPr>
                <w:sz w:val="18"/>
                <w:szCs w:val="18"/>
              </w:rPr>
            </w:pPr>
            <w:r w:rsidRPr="0050563B">
              <w:rPr>
                <w:sz w:val="18"/>
                <w:szCs w:val="18"/>
              </w:rPr>
              <w:t>□</w:t>
            </w:r>
          </w:p>
        </w:tc>
        <w:tc>
          <w:tcPr>
            <w:tcW w:w="3833" w:type="dxa"/>
            <w:tcBorders>
              <w:top w:val="single" w:sz="8" w:space="0" w:color="000000"/>
              <w:left w:val="nil"/>
              <w:bottom w:val="nil"/>
              <w:right w:val="nil"/>
            </w:tcBorders>
          </w:tcPr>
          <w:p w14:paraId="16B572D8" w14:textId="77777777" w:rsidR="003B3E83" w:rsidRPr="0050563B" w:rsidRDefault="003B3E83">
            <w:pPr>
              <w:spacing w:before="3" w:line="100" w:lineRule="exact"/>
              <w:rPr>
                <w:sz w:val="18"/>
                <w:szCs w:val="18"/>
              </w:rPr>
            </w:pPr>
          </w:p>
          <w:p w14:paraId="4A03755A" w14:textId="77777777" w:rsidR="003B3E83" w:rsidRPr="0050563B" w:rsidRDefault="00341AC0">
            <w:pPr>
              <w:ind w:left="296"/>
              <w:rPr>
                <w:sz w:val="18"/>
                <w:szCs w:val="18"/>
              </w:rPr>
            </w:pPr>
            <w:r w:rsidRPr="0050563B">
              <w:rPr>
                <w:sz w:val="18"/>
                <w:szCs w:val="18"/>
              </w:rPr>
              <w:t xml:space="preserve">Minggu ini </w:t>
            </w:r>
            <w:r w:rsidR="003B3E83" w:rsidRPr="0050563B">
              <w:rPr>
                <w:position w:val="-3"/>
                <w:sz w:val="18"/>
                <w:szCs w:val="18"/>
              </w:rPr>
              <w:t>(1)</w:t>
            </w:r>
          </w:p>
          <w:p w14:paraId="01B9CFF9" w14:textId="77777777" w:rsidR="003B3E83" w:rsidRPr="0050563B" w:rsidRDefault="003B3E83">
            <w:pPr>
              <w:spacing w:before="8" w:line="100" w:lineRule="exact"/>
              <w:rPr>
                <w:sz w:val="18"/>
                <w:szCs w:val="18"/>
              </w:rPr>
            </w:pPr>
          </w:p>
          <w:p w14:paraId="506C2181" w14:textId="77777777" w:rsidR="003B3E83" w:rsidRPr="0050563B" w:rsidRDefault="00341AC0">
            <w:pPr>
              <w:ind w:left="296"/>
              <w:rPr>
                <w:sz w:val="18"/>
                <w:szCs w:val="18"/>
              </w:rPr>
            </w:pPr>
            <w:r w:rsidRPr="0050563B">
              <w:rPr>
                <w:sz w:val="18"/>
                <w:szCs w:val="18"/>
              </w:rPr>
              <w:t xml:space="preserve">Minggu lalu </w:t>
            </w:r>
            <w:r w:rsidR="003B3E83" w:rsidRPr="0050563B">
              <w:rPr>
                <w:position w:val="-3"/>
                <w:sz w:val="18"/>
                <w:szCs w:val="18"/>
              </w:rPr>
              <w:t>(2)</w:t>
            </w:r>
          </w:p>
        </w:tc>
      </w:tr>
      <w:tr w:rsidR="003B3E83" w:rsidRPr="00490B0A" w14:paraId="62E52FB1" w14:textId="77777777" w:rsidTr="00A0087D">
        <w:trPr>
          <w:trHeight w:hRule="exact" w:val="301"/>
        </w:trPr>
        <w:tc>
          <w:tcPr>
            <w:tcW w:w="328" w:type="dxa"/>
            <w:tcBorders>
              <w:top w:val="nil"/>
              <w:left w:val="nil"/>
              <w:bottom w:val="nil"/>
              <w:right w:val="nil"/>
            </w:tcBorders>
          </w:tcPr>
          <w:p w14:paraId="5400EBCC" w14:textId="77777777" w:rsidR="003B3E83" w:rsidRPr="0050563B" w:rsidRDefault="003B3E83">
            <w:pPr>
              <w:rPr>
                <w:sz w:val="18"/>
                <w:szCs w:val="18"/>
              </w:rPr>
            </w:pPr>
          </w:p>
        </w:tc>
        <w:tc>
          <w:tcPr>
            <w:tcW w:w="4532" w:type="dxa"/>
            <w:tcBorders>
              <w:top w:val="nil"/>
              <w:left w:val="nil"/>
              <w:bottom w:val="nil"/>
              <w:right w:val="nil"/>
            </w:tcBorders>
          </w:tcPr>
          <w:p w14:paraId="4262E493" w14:textId="77777777" w:rsidR="003B3E83" w:rsidRPr="0050563B" w:rsidRDefault="003B3E83">
            <w:pPr>
              <w:rPr>
                <w:sz w:val="18"/>
                <w:szCs w:val="18"/>
              </w:rPr>
            </w:pPr>
          </w:p>
        </w:tc>
        <w:tc>
          <w:tcPr>
            <w:tcW w:w="507" w:type="dxa"/>
            <w:tcBorders>
              <w:top w:val="nil"/>
              <w:left w:val="nil"/>
              <w:bottom w:val="nil"/>
              <w:right w:val="nil"/>
            </w:tcBorders>
          </w:tcPr>
          <w:p w14:paraId="66E7B1B8"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6199C346" w14:textId="77777777" w:rsidR="003B3E83" w:rsidRPr="0050563B" w:rsidRDefault="001E1681">
            <w:pPr>
              <w:spacing w:before="45"/>
              <w:ind w:left="296"/>
              <w:rPr>
                <w:sz w:val="18"/>
                <w:szCs w:val="18"/>
              </w:rPr>
            </w:pPr>
            <w:r w:rsidRPr="0050563B">
              <w:rPr>
                <w:sz w:val="18"/>
                <w:szCs w:val="18"/>
              </w:rPr>
              <w:t xml:space="preserve">Sebulan yang lalu </w:t>
            </w:r>
            <w:r w:rsidR="003B3E83" w:rsidRPr="0050563B">
              <w:rPr>
                <w:position w:val="-3"/>
                <w:sz w:val="18"/>
                <w:szCs w:val="18"/>
              </w:rPr>
              <w:t>(3)</w:t>
            </w:r>
          </w:p>
        </w:tc>
      </w:tr>
      <w:tr w:rsidR="003B3E83" w:rsidRPr="00490B0A" w14:paraId="10FF6E42" w14:textId="77777777" w:rsidTr="00A0087D">
        <w:trPr>
          <w:trHeight w:hRule="exact" w:val="301"/>
        </w:trPr>
        <w:tc>
          <w:tcPr>
            <w:tcW w:w="328" w:type="dxa"/>
            <w:tcBorders>
              <w:top w:val="nil"/>
              <w:left w:val="nil"/>
              <w:bottom w:val="nil"/>
              <w:right w:val="nil"/>
            </w:tcBorders>
          </w:tcPr>
          <w:p w14:paraId="0D637C49" w14:textId="77777777" w:rsidR="003B3E83" w:rsidRPr="0050563B" w:rsidRDefault="003B3E83">
            <w:pPr>
              <w:rPr>
                <w:sz w:val="18"/>
                <w:szCs w:val="18"/>
              </w:rPr>
            </w:pPr>
          </w:p>
        </w:tc>
        <w:tc>
          <w:tcPr>
            <w:tcW w:w="4532" w:type="dxa"/>
            <w:tcBorders>
              <w:top w:val="nil"/>
              <w:left w:val="nil"/>
              <w:bottom w:val="nil"/>
              <w:right w:val="nil"/>
            </w:tcBorders>
          </w:tcPr>
          <w:p w14:paraId="3CA3ADF9" w14:textId="77777777" w:rsidR="003B3E83" w:rsidRPr="0050563B" w:rsidRDefault="003B3E83">
            <w:pPr>
              <w:rPr>
                <w:sz w:val="18"/>
                <w:szCs w:val="18"/>
              </w:rPr>
            </w:pPr>
          </w:p>
        </w:tc>
        <w:tc>
          <w:tcPr>
            <w:tcW w:w="507" w:type="dxa"/>
            <w:tcBorders>
              <w:top w:val="nil"/>
              <w:left w:val="nil"/>
              <w:bottom w:val="nil"/>
              <w:right w:val="nil"/>
            </w:tcBorders>
          </w:tcPr>
          <w:p w14:paraId="6E55FECC"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741CD40A" w14:textId="77777777" w:rsidR="003B3E83" w:rsidRPr="0050563B" w:rsidRDefault="001E1681">
            <w:pPr>
              <w:spacing w:before="45"/>
              <w:ind w:left="296"/>
              <w:rPr>
                <w:sz w:val="18"/>
                <w:szCs w:val="18"/>
              </w:rPr>
            </w:pPr>
            <w:r w:rsidRPr="0050563B">
              <w:rPr>
                <w:sz w:val="18"/>
                <w:szCs w:val="18"/>
              </w:rPr>
              <w:t xml:space="preserve">Lebih dari sebulan yang lalu </w:t>
            </w:r>
            <w:r w:rsidR="003B3E83" w:rsidRPr="0050563B">
              <w:rPr>
                <w:position w:val="-3"/>
                <w:sz w:val="18"/>
                <w:szCs w:val="18"/>
              </w:rPr>
              <w:t>(4)</w:t>
            </w:r>
          </w:p>
        </w:tc>
      </w:tr>
      <w:tr w:rsidR="003B3E83" w:rsidRPr="00490B0A" w14:paraId="43C3BC70" w14:textId="77777777" w:rsidTr="001E1681">
        <w:trPr>
          <w:trHeight w:hRule="exact" w:val="456"/>
        </w:trPr>
        <w:tc>
          <w:tcPr>
            <w:tcW w:w="328" w:type="dxa"/>
            <w:tcBorders>
              <w:top w:val="nil"/>
              <w:left w:val="nil"/>
              <w:bottom w:val="nil"/>
              <w:right w:val="nil"/>
            </w:tcBorders>
          </w:tcPr>
          <w:p w14:paraId="32359FBC" w14:textId="77777777" w:rsidR="003B3E83" w:rsidRPr="0050563B" w:rsidRDefault="003B3E83">
            <w:pPr>
              <w:rPr>
                <w:sz w:val="18"/>
                <w:szCs w:val="18"/>
              </w:rPr>
            </w:pPr>
          </w:p>
        </w:tc>
        <w:tc>
          <w:tcPr>
            <w:tcW w:w="4532" w:type="dxa"/>
            <w:tcBorders>
              <w:top w:val="nil"/>
              <w:left w:val="nil"/>
              <w:bottom w:val="nil"/>
              <w:right w:val="nil"/>
            </w:tcBorders>
          </w:tcPr>
          <w:p w14:paraId="4E3DCD42" w14:textId="77777777" w:rsidR="003B3E83" w:rsidRPr="0050563B" w:rsidRDefault="003B3E83">
            <w:pPr>
              <w:rPr>
                <w:sz w:val="18"/>
                <w:szCs w:val="18"/>
              </w:rPr>
            </w:pPr>
          </w:p>
        </w:tc>
        <w:tc>
          <w:tcPr>
            <w:tcW w:w="507" w:type="dxa"/>
            <w:tcBorders>
              <w:top w:val="nil"/>
              <w:left w:val="nil"/>
              <w:bottom w:val="nil"/>
              <w:right w:val="nil"/>
            </w:tcBorders>
          </w:tcPr>
          <w:p w14:paraId="33F82E46"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53141057" w14:textId="77777777" w:rsidR="003B3E83" w:rsidRPr="0050563B" w:rsidRDefault="001E1681">
            <w:pPr>
              <w:spacing w:before="45"/>
              <w:ind w:left="296"/>
              <w:rPr>
                <w:sz w:val="18"/>
                <w:szCs w:val="18"/>
              </w:rPr>
            </w:pPr>
            <w:r w:rsidRPr="0050563B">
              <w:rPr>
                <w:sz w:val="18"/>
                <w:szCs w:val="18"/>
              </w:rPr>
              <w:t xml:space="preserve">Ketika saya pertama kali memulai perawatan dialisis </w:t>
            </w:r>
            <w:r w:rsidR="003B3E83" w:rsidRPr="0050563B">
              <w:rPr>
                <w:position w:val="-3"/>
                <w:sz w:val="18"/>
                <w:szCs w:val="18"/>
              </w:rPr>
              <w:t>(5)</w:t>
            </w:r>
          </w:p>
        </w:tc>
      </w:tr>
      <w:tr w:rsidR="003B3E83" w:rsidRPr="00490B0A" w14:paraId="2ABC2A51" w14:textId="77777777" w:rsidTr="00A0087D">
        <w:trPr>
          <w:trHeight w:hRule="exact" w:val="301"/>
        </w:trPr>
        <w:tc>
          <w:tcPr>
            <w:tcW w:w="328" w:type="dxa"/>
            <w:tcBorders>
              <w:top w:val="nil"/>
              <w:left w:val="nil"/>
              <w:bottom w:val="nil"/>
              <w:right w:val="nil"/>
            </w:tcBorders>
          </w:tcPr>
          <w:p w14:paraId="4720DE91" w14:textId="77777777" w:rsidR="003B3E83" w:rsidRPr="0050563B" w:rsidRDefault="003B3E83">
            <w:pPr>
              <w:rPr>
                <w:sz w:val="18"/>
                <w:szCs w:val="18"/>
              </w:rPr>
            </w:pPr>
          </w:p>
        </w:tc>
        <w:tc>
          <w:tcPr>
            <w:tcW w:w="4532" w:type="dxa"/>
            <w:tcBorders>
              <w:top w:val="nil"/>
              <w:left w:val="nil"/>
              <w:bottom w:val="nil"/>
              <w:right w:val="nil"/>
            </w:tcBorders>
          </w:tcPr>
          <w:p w14:paraId="53073E43" w14:textId="77777777" w:rsidR="003B3E83" w:rsidRPr="0050563B" w:rsidRDefault="003B3E83">
            <w:pPr>
              <w:rPr>
                <w:sz w:val="18"/>
                <w:szCs w:val="18"/>
              </w:rPr>
            </w:pPr>
          </w:p>
        </w:tc>
        <w:tc>
          <w:tcPr>
            <w:tcW w:w="507" w:type="dxa"/>
            <w:tcBorders>
              <w:top w:val="nil"/>
              <w:left w:val="nil"/>
              <w:bottom w:val="nil"/>
              <w:right w:val="nil"/>
            </w:tcBorders>
          </w:tcPr>
          <w:p w14:paraId="57EC6528"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22F1A10D" w14:textId="77777777" w:rsidR="003B3E83" w:rsidRPr="0050563B" w:rsidRDefault="001E1681">
            <w:pPr>
              <w:spacing w:before="45"/>
              <w:ind w:left="296"/>
              <w:rPr>
                <w:sz w:val="18"/>
                <w:szCs w:val="18"/>
              </w:rPr>
            </w:pPr>
            <w:r w:rsidRPr="0050563B">
              <w:rPr>
                <w:sz w:val="18"/>
                <w:szCs w:val="18"/>
              </w:rPr>
              <w:t xml:space="preserve">Tidak </w:t>
            </w:r>
            <w:proofErr w:type="gramStart"/>
            <w:r w:rsidRPr="0050563B">
              <w:rPr>
                <w:sz w:val="18"/>
                <w:szCs w:val="18"/>
              </w:rPr>
              <w:t>pernah</w:t>
            </w:r>
            <w:r w:rsidR="003B3E83" w:rsidRPr="0050563B">
              <w:rPr>
                <w:position w:val="-3"/>
                <w:sz w:val="18"/>
                <w:szCs w:val="18"/>
              </w:rPr>
              <w:t>(</w:t>
            </w:r>
            <w:proofErr w:type="gramEnd"/>
            <w:r w:rsidR="003B3E83" w:rsidRPr="0050563B">
              <w:rPr>
                <w:position w:val="-3"/>
                <w:sz w:val="18"/>
                <w:szCs w:val="18"/>
              </w:rPr>
              <w:t>6)</w:t>
            </w:r>
          </w:p>
        </w:tc>
      </w:tr>
      <w:tr w:rsidR="003B3E83" w:rsidRPr="00490B0A" w14:paraId="5501B333" w14:textId="77777777" w:rsidTr="00A0087D">
        <w:trPr>
          <w:trHeight w:hRule="exact" w:val="384"/>
        </w:trPr>
        <w:tc>
          <w:tcPr>
            <w:tcW w:w="328" w:type="dxa"/>
            <w:tcBorders>
              <w:top w:val="nil"/>
              <w:left w:val="nil"/>
              <w:bottom w:val="single" w:sz="8" w:space="0" w:color="000000"/>
              <w:right w:val="nil"/>
            </w:tcBorders>
          </w:tcPr>
          <w:p w14:paraId="0FB040EB" w14:textId="77777777" w:rsidR="003B3E83" w:rsidRPr="0050563B" w:rsidRDefault="003B3E83">
            <w:pPr>
              <w:rPr>
                <w:sz w:val="18"/>
                <w:szCs w:val="18"/>
              </w:rPr>
            </w:pPr>
          </w:p>
        </w:tc>
        <w:tc>
          <w:tcPr>
            <w:tcW w:w="4532" w:type="dxa"/>
            <w:tcBorders>
              <w:top w:val="nil"/>
              <w:left w:val="nil"/>
              <w:bottom w:val="single" w:sz="8" w:space="0" w:color="000000"/>
              <w:right w:val="nil"/>
            </w:tcBorders>
          </w:tcPr>
          <w:p w14:paraId="77B72287" w14:textId="77777777" w:rsidR="003B3E83" w:rsidRPr="0050563B" w:rsidRDefault="003B3E83">
            <w:pPr>
              <w:rPr>
                <w:sz w:val="18"/>
                <w:szCs w:val="18"/>
              </w:rPr>
            </w:pPr>
          </w:p>
        </w:tc>
        <w:tc>
          <w:tcPr>
            <w:tcW w:w="507" w:type="dxa"/>
            <w:tcBorders>
              <w:top w:val="nil"/>
              <w:left w:val="nil"/>
              <w:bottom w:val="single" w:sz="8" w:space="0" w:color="000000"/>
              <w:right w:val="nil"/>
            </w:tcBorders>
          </w:tcPr>
          <w:p w14:paraId="47B486DC"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single" w:sz="8" w:space="0" w:color="000000"/>
              <w:right w:val="nil"/>
            </w:tcBorders>
          </w:tcPr>
          <w:p w14:paraId="73A67C76" w14:textId="77777777" w:rsidR="003B3E83" w:rsidRPr="0050563B" w:rsidRDefault="001E1681" w:rsidP="001E1681">
            <w:pPr>
              <w:spacing w:before="45"/>
              <w:ind w:left="296"/>
              <w:rPr>
                <w:sz w:val="18"/>
                <w:szCs w:val="18"/>
              </w:rPr>
            </w:pPr>
            <w:r w:rsidRPr="0050563B">
              <w:rPr>
                <w:sz w:val="18"/>
                <w:szCs w:val="18"/>
              </w:rPr>
              <w:t>Lainnya</w:t>
            </w:r>
            <w:r w:rsidR="003B3E83" w:rsidRPr="0050563B">
              <w:rPr>
                <w:sz w:val="18"/>
                <w:szCs w:val="18"/>
              </w:rPr>
              <w:t xml:space="preserve"> (</w:t>
            </w:r>
            <w:r w:rsidRPr="0050563B">
              <w:rPr>
                <w:sz w:val="18"/>
                <w:szCs w:val="18"/>
              </w:rPr>
              <w:t>Sebutkan</w:t>
            </w:r>
            <w:proofErr w:type="gramStart"/>
            <w:r w:rsidR="003B3E83" w:rsidRPr="0050563B">
              <w:rPr>
                <w:sz w:val="18"/>
                <w:szCs w:val="18"/>
              </w:rPr>
              <w:t>)</w:t>
            </w:r>
            <w:r w:rsidR="003B3E83" w:rsidRPr="0050563B">
              <w:rPr>
                <w:position w:val="-3"/>
                <w:sz w:val="18"/>
                <w:szCs w:val="18"/>
              </w:rPr>
              <w:t>(</w:t>
            </w:r>
            <w:proofErr w:type="gramEnd"/>
            <w:r w:rsidR="003B3E83" w:rsidRPr="0050563B">
              <w:rPr>
                <w:position w:val="-3"/>
                <w:sz w:val="18"/>
                <w:szCs w:val="18"/>
              </w:rPr>
              <w:t>7)</w:t>
            </w:r>
            <w:r w:rsidR="003B3E83" w:rsidRPr="0050563B">
              <w:rPr>
                <w:sz w:val="18"/>
                <w:szCs w:val="18"/>
              </w:rPr>
              <w:t xml:space="preserve">: </w:t>
            </w:r>
          </w:p>
        </w:tc>
      </w:tr>
      <w:tr w:rsidR="003B3E83" w:rsidRPr="00490B0A" w14:paraId="53FD11FC" w14:textId="77777777" w:rsidTr="00315556">
        <w:trPr>
          <w:trHeight w:hRule="exact" w:val="854"/>
        </w:trPr>
        <w:tc>
          <w:tcPr>
            <w:tcW w:w="328" w:type="dxa"/>
            <w:tcBorders>
              <w:top w:val="single" w:sz="8" w:space="0" w:color="000000"/>
              <w:left w:val="nil"/>
              <w:bottom w:val="nil"/>
              <w:right w:val="nil"/>
            </w:tcBorders>
          </w:tcPr>
          <w:p w14:paraId="3D44A0F1" w14:textId="77777777" w:rsidR="003B3E83" w:rsidRPr="0050563B" w:rsidRDefault="003B3E83">
            <w:pPr>
              <w:spacing w:before="3" w:line="100" w:lineRule="exact"/>
              <w:rPr>
                <w:sz w:val="18"/>
                <w:szCs w:val="18"/>
              </w:rPr>
            </w:pPr>
          </w:p>
          <w:p w14:paraId="0CDF093B" w14:textId="77777777" w:rsidR="003B3E83" w:rsidRPr="0050563B" w:rsidRDefault="003B3E83">
            <w:pPr>
              <w:ind w:left="40"/>
              <w:rPr>
                <w:sz w:val="18"/>
                <w:szCs w:val="18"/>
              </w:rPr>
            </w:pPr>
            <w:r w:rsidRPr="0050563B">
              <w:rPr>
                <w:sz w:val="18"/>
                <w:szCs w:val="18"/>
              </w:rPr>
              <w:t>10.</w:t>
            </w:r>
          </w:p>
        </w:tc>
        <w:tc>
          <w:tcPr>
            <w:tcW w:w="4532" w:type="dxa"/>
            <w:tcBorders>
              <w:top w:val="single" w:sz="8" w:space="0" w:color="000000"/>
              <w:left w:val="nil"/>
              <w:bottom w:val="nil"/>
              <w:right w:val="nil"/>
            </w:tcBorders>
          </w:tcPr>
          <w:p w14:paraId="6371E171" w14:textId="77777777" w:rsidR="003B3E83" w:rsidRPr="0050563B" w:rsidRDefault="003B3E83">
            <w:pPr>
              <w:spacing w:before="5" w:line="100" w:lineRule="exact"/>
              <w:rPr>
                <w:sz w:val="18"/>
                <w:szCs w:val="18"/>
              </w:rPr>
            </w:pPr>
          </w:p>
          <w:p w14:paraId="22E2910E" w14:textId="77777777" w:rsidR="003B3E83" w:rsidRPr="0050563B" w:rsidRDefault="00646EEE">
            <w:pPr>
              <w:spacing w:line="160" w:lineRule="exact"/>
              <w:ind w:left="100" w:right="95"/>
              <w:rPr>
                <w:sz w:val="18"/>
                <w:szCs w:val="18"/>
              </w:rPr>
            </w:pPr>
            <w:r w:rsidRPr="0050563B">
              <w:rPr>
                <w:sz w:val="18"/>
                <w:szCs w:val="18"/>
              </w:rPr>
              <w:t>Seberapa sering seorang profesional medis (dokter, perawat, ahli gizi, atau staf medis lainnya) berbicara dengan Anda tentang pentingnya rawat inap selama masa perawatan dialisis Anda?</w:t>
            </w:r>
          </w:p>
        </w:tc>
        <w:tc>
          <w:tcPr>
            <w:tcW w:w="507" w:type="dxa"/>
            <w:tcBorders>
              <w:top w:val="single" w:sz="8" w:space="0" w:color="000000"/>
              <w:left w:val="nil"/>
              <w:bottom w:val="nil"/>
              <w:right w:val="nil"/>
            </w:tcBorders>
          </w:tcPr>
          <w:p w14:paraId="68E39A3A" w14:textId="77777777" w:rsidR="003B3E83" w:rsidRPr="0050563B" w:rsidRDefault="003B3E83">
            <w:pPr>
              <w:spacing w:before="3" w:line="100" w:lineRule="exact"/>
              <w:rPr>
                <w:sz w:val="18"/>
                <w:szCs w:val="18"/>
              </w:rPr>
            </w:pPr>
          </w:p>
          <w:p w14:paraId="7EA0A298" w14:textId="77777777" w:rsidR="003B3E83" w:rsidRPr="0050563B" w:rsidRDefault="003B3E83">
            <w:pPr>
              <w:ind w:left="121"/>
              <w:rPr>
                <w:sz w:val="18"/>
                <w:szCs w:val="18"/>
              </w:rPr>
            </w:pPr>
            <w:r w:rsidRPr="0050563B">
              <w:rPr>
                <w:sz w:val="18"/>
                <w:szCs w:val="18"/>
              </w:rPr>
              <w:t>□</w:t>
            </w:r>
          </w:p>
          <w:p w14:paraId="738AA743" w14:textId="77777777" w:rsidR="003B3E83" w:rsidRPr="0050563B" w:rsidRDefault="003B3E83">
            <w:pPr>
              <w:spacing w:before="9" w:line="120" w:lineRule="exact"/>
              <w:rPr>
                <w:sz w:val="18"/>
                <w:szCs w:val="18"/>
              </w:rPr>
            </w:pPr>
          </w:p>
          <w:p w14:paraId="293FB3E5" w14:textId="77777777" w:rsidR="003B3E83" w:rsidRPr="0050563B" w:rsidRDefault="003B3E83">
            <w:pPr>
              <w:ind w:left="121"/>
              <w:rPr>
                <w:sz w:val="18"/>
                <w:szCs w:val="18"/>
              </w:rPr>
            </w:pPr>
            <w:r w:rsidRPr="0050563B">
              <w:rPr>
                <w:sz w:val="18"/>
                <w:szCs w:val="18"/>
              </w:rPr>
              <w:t>□</w:t>
            </w:r>
          </w:p>
        </w:tc>
        <w:tc>
          <w:tcPr>
            <w:tcW w:w="3833" w:type="dxa"/>
            <w:tcBorders>
              <w:top w:val="single" w:sz="8" w:space="0" w:color="000000"/>
              <w:left w:val="nil"/>
              <w:bottom w:val="nil"/>
              <w:right w:val="nil"/>
            </w:tcBorders>
          </w:tcPr>
          <w:p w14:paraId="0BE52A17" w14:textId="77777777" w:rsidR="003B3E83" w:rsidRPr="0050563B" w:rsidRDefault="003B3E83">
            <w:pPr>
              <w:spacing w:before="3" w:line="100" w:lineRule="exact"/>
              <w:rPr>
                <w:sz w:val="18"/>
                <w:szCs w:val="18"/>
              </w:rPr>
            </w:pPr>
          </w:p>
          <w:p w14:paraId="718C7C49" w14:textId="77777777" w:rsidR="003B3E83" w:rsidRPr="0050563B" w:rsidRDefault="00646EEE">
            <w:pPr>
              <w:ind w:left="296"/>
              <w:rPr>
                <w:sz w:val="18"/>
                <w:szCs w:val="18"/>
              </w:rPr>
            </w:pPr>
            <w:r w:rsidRPr="0050563B">
              <w:rPr>
                <w:sz w:val="18"/>
                <w:szCs w:val="18"/>
              </w:rPr>
              <w:t xml:space="preserve">Setiap perawatan dialisis </w:t>
            </w:r>
            <w:r w:rsidR="003B3E83" w:rsidRPr="0050563B">
              <w:rPr>
                <w:position w:val="-3"/>
                <w:sz w:val="18"/>
                <w:szCs w:val="18"/>
              </w:rPr>
              <w:t>(1)</w:t>
            </w:r>
          </w:p>
          <w:p w14:paraId="3588E4BF" w14:textId="77777777" w:rsidR="003B3E83" w:rsidRPr="0050563B" w:rsidRDefault="003B3E83">
            <w:pPr>
              <w:spacing w:before="8" w:line="100" w:lineRule="exact"/>
              <w:rPr>
                <w:sz w:val="18"/>
                <w:szCs w:val="18"/>
              </w:rPr>
            </w:pPr>
          </w:p>
          <w:p w14:paraId="5FBC4056" w14:textId="77777777" w:rsidR="003B3E83" w:rsidRPr="0050563B" w:rsidRDefault="00646EEE">
            <w:pPr>
              <w:ind w:left="296"/>
              <w:rPr>
                <w:sz w:val="18"/>
                <w:szCs w:val="18"/>
              </w:rPr>
            </w:pPr>
            <w:r w:rsidRPr="0050563B">
              <w:rPr>
                <w:sz w:val="18"/>
                <w:szCs w:val="18"/>
              </w:rPr>
              <w:t xml:space="preserve">Setiap minggu </w:t>
            </w:r>
            <w:r w:rsidR="003B3E83" w:rsidRPr="0050563B">
              <w:rPr>
                <w:position w:val="-3"/>
                <w:sz w:val="18"/>
                <w:szCs w:val="18"/>
              </w:rPr>
              <w:t>(2)</w:t>
            </w:r>
          </w:p>
        </w:tc>
      </w:tr>
      <w:tr w:rsidR="003B3E83" w:rsidRPr="00490B0A" w14:paraId="29297837" w14:textId="77777777" w:rsidTr="00A0087D">
        <w:trPr>
          <w:trHeight w:hRule="exact" w:val="301"/>
        </w:trPr>
        <w:tc>
          <w:tcPr>
            <w:tcW w:w="328" w:type="dxa"/>
            <w:tcBorders>
              <w:top w:val="nil"/>
              <w:left w:val="nil"/>
              <w:bottom w:val="nil"/>
              <w:right w:val="nil"/>
            </w:tcBorders>
          </w:tcPr>
          <w:p w14:paraId="2EA7DC38" w14:textId="77777777" w:rsidR="003B3E83" w:rsidRPr="0050563B" w:rsidRDefault="003B3E83">
            <w:pPr>
              <w:rPr>
                <w:sz w:val="18"/>
                <w:szCs w:val="18"/>
              </w:rPr>
            </w:pPr>
          </w:p>
        </w:tc>
        <w:tc>
          <w:tcPr>
            <w:tcW w:w="4532" w:type="dxa"/>
            <w:tcBorders>
              <w:top w:val="nil"/>
              <w:left w:val="nil"/>
              <w:bottom w:val="nil"/>
              <w:right w:val="nil"/>
            </w:tcBorders>
          </w:tcPr>
          <w:p w14:paraId="78B82ADB" w14:textId="77777777" w:rsidR="003B3E83" w:rsidRPr="0050563B" w:rsidRDefault="003B3E83">
            <w:pPr>
              <w:rPr>
                <w:sz w:val="18"/>
                <w:szCs w:val="18"/>
              </w:rPr>
            </w:pPr>
          </w:p>
        </w:tc>
        <w:tc>
          <w:tcPr>
            <w:tcW w:w="507" w:type="dxa"/>
            <w:tcBorders>
              <w:top w:val="nil"/>
              <w:left w:val="nil"/>
              <w:bottom w:val="nil"/>
              <w:right w:val="nil"/>
            </w:tcBorders>
          </w:tcPr>
          <w:p w14:paraId="4C50FD95"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5A1D17DE" w14:textId="77777777" w:rsidR="003B3E83" w:rsidRPr="0050563B" w:rsidRDefault="00646EEE">
            <w:pPr>
              <w:spacing w:before="45"/>
              <w:ind w:left="296"/>
              <w:rPr>
                <w:sz w:val="18"/>
                <w:szCs w:val="18"/>
              </w:rPr>
            </w:pPr>
            <w:r w:rsidRPr="0050563B">
              <w:rPr>
                <w:sz w:val="18"/>
                <w:szCs w:val="18"/>
              </w:rPr>
              <w:t xml:space="preserve">Setiap bulan </w:t>
            </w:r>
            <w:r w:rsidR="003B3E83" w:rsidRPr="0050563B">
              <w:rPr>
                <w:position w:val="-3"/>
                <w:sz w:val="18"/>
                <w:szCs w:val="18"/>
              </w:rPr>
              <w:t>(3)</w:t>
            </w:r>
          </w:p>
        </w:tc>
      </w:tr>
      <w:tr w:rsidR="003B3E83" w:rsidRPr="00490B0A" w14:paraId="6F24C851" w14:textId="77777777" w:rsidTr="00A0087D">
        <w:trPr>
          <w:trHeight w:hRule="exact" w:val="301"/>
        </w:trPr>
        <w:tc>
          <w:tcPr>
            <w:tcW w:w="328" w:type="dxa"/>
            <w:tcBorders>
              <w:top w:val="nil"/>
              <w:left w:val="nil"/>
              <w:bottom w:val="nil"/>
              <w:right w:val="nil"/>
            </w:tcBorders>
          </w:tcPr>
          <w:p w14:paraId="36F5A448" w14:textId="77777777" w:rsidR="003B3E83" w:rsidRPr="0050563B" w:rsidRDefault="003B3E83">
            <w:pPr>
              <w:rPr>
                <w:sz w:val="18"/>
                <w:szCs w:val="18"/>
              </w:rPr>
            </w:pPr>
          </w:p>
        </w:tc>
        <w:tc>
          <w:tcPr>
            <w:tcW w:w="4532" w:type="dxa"/>
            <w:tcBorders>
              <w:top w:val="nil"/>
              <w:left w:val="nil"/>
              <w:bottom w:val="nil"/>
              <w:right w:val="nil"/>
            </w:tcBorders>
          </w:tcPr>
          <w:p w14:paraId="08AC30E1" w14:textId="77777777" w:rsidR="003B3E83" w:rsidRPr="0050563B" w:rsidRDefault="003B3E83">
            <w:pPr>
              <w:rPr>
                <w:sz w:val="18"/>
                <w:szCs w:val="18"/>
              </w:rPr>
            </w:pPr>
          </w:p>
        </w:tc>
        <w:tc>
          <w:tcPr>
            <w:tcW w:w="507" w:type="dxa"/>
            <w:tcBorders>
              <w:top w:val="nil"/>
              <w:left w:val="nil"/>
              <w:bottom w:val="nil"/>
              <w:right w:val="nil"/>
            </w:tcBorders>
          </w:tcPr>
          <w:p w14:paraId="50DBEF98"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20837B7A" w14:textId="77777777" w:rsidR="003B3E83" w:rsidRPr="0050563B" w:rsidRDefault="00BD107F">
            <w:pPr>
              <w:spacing w:before="45"/>
              <w:ind w:left="296"/>
              <w:rPr>
                <w:sz w:val="18"/>
                <w:szCs w:val="18"/>
              </w:rPr>
            </w:pPr>
            <w:r w:rsidRPr="0050563B">
              <w:rPr>
                <w:sz w:val="18"/>
                <w:szCs w:val="18"/>
              </w:rPr>
              <w:t xml:space="preserve">Setiap 2 sampai 3 bulan </w:t>
            </w:r>
            <w:r w:rsidR="003B3E83" w:rsidRPr="0050563B">
              <w:rPr>
                <w:position w:val="-3"/>
                <w:sz w:val="18"/>
                <w:szCs w:val="18"/>
              </w:rPr>
              <w:t>(4)</w:t>
            </w:r>
          </w:p>
        </w:tc>
      </w:tr>
      <w:tr w:rsidR="003B3E83" w:rsidRPr="00490B0A" w14:paraId="6E0D46E4" w14:textId="77777777" w:rsidTr="00A0087D">
        <w:trPr>
          <w:trHeight w:hRule="exact" w:val="301"/>
        </w:trPr>
        <w:tc>
          <w:tcPr>
            <w:tcW w:w="328" w:type="dxa"/>
            <w:tcBorders>
              <w:top w:val="nil"/>
              <w:left w:val="nil"/>
              <w:bottom w:val="nil"/>
              <w:right w:val="nil"/>
            </w:tcBorders>
          </w:tcPr>
          <w:p w14:paraId="7125B2D3" w14:textId="77777777" w:rsidR="003B3E83" w:rsidRPr="0050563B" w:rsidRDefault="003B3E83">
            <w:pPr>
              <w:rPr>
                <w:sz w:val="18"/>
                <w:szCs w:val="18"/>
              </w:rPr>
            </w:pPr>
          </w:p>
        </w:tc>
        <w:tc>
          <w:tcPr>
            <w:tcW w:w="4532" w:type="dxa"/>
            <w:tcBorders>
              <w:top w:val="nil"/>
              <w:left w:val="nil"/>
              <w:bottom w:val="nil"/>
              <w:right w:val="nil"/>
            </w:tcBorders>
          </w:tcPr>
          <w:p w14:paraId="4E4A3BF7" w14:textId="77777777" w:rsidR="003B3E83" w:rsidRPr="0050563B" w:rsidRDefault="003B3E83">
            <w:pPr>
              <w:rPr>
                <w:sz w:val="18"/>
                <w:szCs w:val="18"/>
              </w:rPr>
            </w:pPr>
          </w:p>
        </w:tc>
        <w:tc>
          <w:tcPr>
            <w:tcW w:w="507" w:type="dxa"/>
            <w:tcBorders>
              <w:top w:val="nil"/>
              <w:left w:val="nil"/>
              <w:bottom w:val="nil"/>
              <w:right w:val="nil"/>
            </w:tcBorders>
          </w:tcPr>
          <w:p w14:paraId="10EB618D"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310A2A80" w14:textId="77777777" w:rsidR="003B3E83" w:rsidRPr="0050563B" w:rsidRDefault="00BD107F">
            <w:pPr>
              <w:spacing w:before="45"/>
              <w:ind w:left="296"/>
              <w:rPr>
                <w:sz w:val="18"/>
                <w:szCs w:val="18"/>
              </w:rPr>
            </w:pPr>
            <w:r w:rsidRPr="0050563B">
              <w:rPr>
                <w:sz w:val="18"/>
                <w:szCs w:val="18"/>
              </w:rPr>
              <w:t xml:space="preserve">Setiap 4 sampai 6 bulan </w:t>
            </w:r>
            <w:r w:rsidR="003B3E83" w:rsidRPr="0050563B">
              <w:rPr>
                <w:position w:val="-3"/>
                <w:sz w:val="18"/>
                <w:szCs w:val="18"/>
              </w:rPr>
              <w:t>(5)</w:t>
            </w:r>
          </w:p>
        </w:tc>
      </w:tr>
      <w:tr w:rsidR="003B3E83" w:rsidRPr="00490B0A" w14:paraId="1E03A5DB" w14:textId="77777777" w:rsidTr="00C95C7D">
        <w:trPr>
          <w:trHeight w:hRule="exact" w:val="519"/>
        </w:trPr>
        <w:tc>
          <w:tcPr>
            <w:tcW w:w="328" w:type="dxa"/>
            <w:tcBorders>
              <w:top w:val="nil"/>
              <w:left w:val="nil"/>
              <w:bottom w:val="nil"/>
              <w:right w:val="nil"/>
            </w:tcBorders>
          </w:tcPr>
          <w:p w14:paraId="0E65833B" w14:textId="77777777" w:rsidR="003B3E83" w:rsidRPr="0050563B" w:rsidRDefault="003B3E83">
            <w:pPr>
              <w:rPr>
                <w:sz w:val="18"/>
                <w:szCs w:val="18"/>
              </w:rPr>
            </w:pPr>
          </w:p>
        </w:tc>
        <w:tc>
          <w:tcPr>
            <w:tcW w:w="4532" w:type="dxa"/>
            <w:tcBorders>
              <w:top w:val="nil"/>
              <w:left w:val="nil"/>
              <w:bottom w:val="nil"/>
              <w:right w:val="nil"/>
            </w:tcBorders>
          </w:tcPr>
          <w:p w14:paraId="67681F36" w14:textId="77777777" w:rsidR="003B3E83" w:rsidRPr="0050563B" w:rsidRDefault="003B3E83">
            <w:pPr>
              <w:rPr>
                <w:sz w:val="18"/>
                <w:szCs w:val="18"/>
              </w:rPr>
            </w:pPr>
          </w:p>
        </w:tc>
        <w:tc>
          <w:tcPr>
            <w:tcW w:w="507" w:type="dxa"/>
            <w:tcBorders>
              <w:top w:val="nil"/>
              <w:left w:val="nil"/>
              <w:bottom w:val="nil"/>
              <w:right w:val="nil"/>
            </w:tcBorders>
          </w:tcPr>
          <w:p w14:paraId="20823DF9"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3F904DC0" w14:textId="77777777" w:rsidR="003B3E83" w:rsidRPr="0050563B" w:rsidRDefault="00C95C7D">
            <w:pPr>
              <w:spacing w:before="45"/>
              <w:ind w:left="296"/>
              <w:rPr>
                <w:sz w:val="18"/>
                <w:szCs w:val="18"/>
              </w:rPr>
            </w:pPr>
            <w:r w:rsidRPr="0050563B">
              <w:rPr>
                <w:sz w:val="18"/>
                <w:szCs w:val="18"/>
              </w:rPr>
              <w:t>Ketika saya memiliki darah abnormal atau hasil tes lainnya (6)</w:t>
            </w:r>
          </w:p>
        </w:tc>
      </w:tr>
      <w:tr w:rsidR="003B3E83" w:rsidRPr="00490B0A" w14:paraId="67155F3C" w14:textId="77777777" w:rsidTr="00C95C7D">
        <w:trPr>
          <w:trHeight w:hRule="exact" w:val="57"/>
        </w:trPr>
        <w:tc>
          <w:tcPr>
            <w:tcW w:w="328" w:type="dxa"/>
            <w:tcBorders>
              <w:top w:val="nil"/>
              <w:left w:val="nil"/>
              <w:bottom w:val="nil"/>
              <w:right w:val="nil"/>
            </w:tcBorders>
          </w:tcPr>
          <w:p w14:paraId="0CFE73A4" w14:textId="77777777" w:rsidR="003B3E83" w:rsidRPr="0050563B" w:rsidRDefault="003B3E83">
            <w:pPr>
              <w:rPr>
                <w:sz w:val="18"/>
                <w:szCs w:val="18"/>
              </w:rPr>
            </w:pPr>
          </w:p>
        </w:tc>
        <w:tc>
          <w:tcPr>
            <w:tcW w:w="4532" w:type="dxa"/>
            <w:tcBorders>
              <w:top w:val="nil"/>
              <w:left w:val="nil"/>
              <w:bottom w:val="nil"/>
              <w:right w:val="nil"/>
            </w:tcBorders>
          </w:tcPr>
          <w:p w14:paraId="18A70D15" w14:textId="77777777" w:rsidR="003B3E83" w:rsidRPr="0050563B" w:rsidRDefault="003B3E83">
            <w:pPr>
              <w:rPr>
                <w:sz w:val="18"/>
                <w:szCs w:val="18"/>
              </w:rPr>
            </w:pPr>
          </w:p>
        </w:tc>
        <w:tc>
          <w:tcPr>
            <w:tcW w:w="507" w:type="dxa"/>
            <w:tcBorders>
              <w:top w:val="nil"/>
              <w:left w:val="nil"/>
              <w:bottom w:val="nil"/>
              <w:right w:val="nil"/>
            </w:tcBorders>
          </w:tcPr>
          <w:p w14:paraId="5BADA270" w14:textId="77777777" w:rsidR="003B3E83" w:rsidRPr="0050563B" w:rsidRDefault="003B3E83">
            <w:pPr>
              <w:rPr>
                <w:sz w:val="18"/>
                <w:szCs w:val="18"/>
              </w:rPr>
            </w:pPr>
          </w:p>
        </w:tc>
        <w:tc>
          <w:tcPr>
            <w:tcW w:w="3833" w:type="dxa"/>
            <w:tcBorders>
              <w:top w:val="nil"/>
              <w:left w:val="nil"/>
              <w:bottom w:val="nil"/>
              <w:right w:val="nil"/>
            </w:tcBorders>
          </w:tcPr>
          <w:p w14:paraId="2F3D8B4A" w14:textId="77777777" w:rsidR="003B3E83" w:rsidRPr="0050563B" w:rsidRDefault="003B3E83">
            <w:pPr>
              <w:spacing w:line="160" w:lineRule="exact"/>
              <w:ind w:left="296"/>
              <w:rPr>
                <w:sz w:val="18"/>
                <w:szCs w:val="18"/>
              </w:rPr>
            </w:pPr>
          </w:p>
        </w:tc>
      </w:tr>
      <w:tr w:rsidR="003B3E83" w:rsidRPr="00490B0A" w14:paraId="3B1CBFDC" w14:textId="77777777" w:rsidTr="00A0087D">
        <w:trPr>
          <w:trHeight w:hRule="exact" w:val="337"/>
        </w:trPr>
        <w:tc>
          <w:tcPr>
            <w:tcW w:w="328" w:type="dxa"/>
            <w:tcBorders>
              <w:top w:val="nil"/>
              <w:left w:val="nil"/>
              <w:bottom w:val="nil"/>
              <w:right w:val="nil"/>
            </w:tcBorders>
          </w:tcPr>
          <w:p w14:paraId="39F37A55" w14:textId="77777777" w:rsidR="003B3E83" w:rsidRPr="0050563B" w:rsidRDefault="003B3E83">
            <w:pPr>
              <w:rPr>
                <w:sz w:val="18"/>
                <w:szCs w:val="18"/>
              </w:rPr>
            </w:pPr>
          </w:p>
        </w:tc>
        <w:tc>
          <w:tcPr>
            <w:tcW w:w="4532" w:type="dxa"/>
            <w:tcBorders>
              <w:top w:val="nil"/>
              <w:left w:val="nil"/>
              <w:bottom w:val="nil"/>
              <w:right w:val="nil"/>
            </w:tcBorders>
          </w:tcPr>
          <w:p w14:paraId="4CA8DA2E" w14:textId="77777777" w:rsidR="003B3E83" w:rsidRPr="0050563B" w:rsidRDefault="003B3E83">
            <w:pPr>
              <w:rPr>
                <w:sz w:val="18"/>
                <w:szCs w:val="18"/>
              </w:rPr>
            </w:pPr>
          </w:p>
        </w:tc>
        <w:tc>
          <w:tcPr>
            <w:tcW w:w="507" w:type="dxa"/>
            <w:tcBorders>
              <w:top w:val="nil"/>
              <w:left w:val="nil"/>
              <w:bottom w:val="nil"/>
              <w:right w:val="nil"/>
            </w:tcBorders>
          </w:tcPr>
          <w:p w14:paraId="04C7059C" w14:textId="77777777" w:rsidR="003B3E83" w:rsidRPr="0050563B" w:rsidRDefault="003B3E83">
            <w:pPr>
              <w:spacing w:before="45"/>
              <w:ind w:left="121"/>
              <w:rPr>
                <w:sz w:val="18"/>
                <w:szCs w:val="18"/>
              </w:rPr>
            </w:pPr>
            <w:r w:rsidRPr="0050563B">
              <w:rPr>
                <w:sz w:val="18"/>
                <w:szCs w:val="18"/>
              </w:rPr>
              <w:t>□</w:t>
            </w:r>
          </w:p>
        </w:tc>
        <w:tc>
          <w:tcPr>
            <w:tcW w:w="3833" w:type="dxa"/>
            <w:tcBorders>
              <w:top w:val="nil"/>
              <w:left w:val="nil"/>
              <w:bottom w:val="nil"/>
              <w:right w:val="nil"/>
            </w:tcBorders>
          </w:tcPr>
          <w:p w14:paraId="622EDE8D" w14:textId="77777777" w:rsidR="003B3E83" w:rsidRPr="0050563B" w:rsidRDefault="00C95C7D">
            <w:pPr>
              <w:spacing w:before="45"/>
              <w:ind w:left="296"/>
              <w:rPr>
                <w:sz w:val="18"/>
                <w:szCs w:val="18"/>
              </w:rPr>
            </w:pPr>
            <w:r w:rsidRPr="0050563B">
              <w:rPr>
                <w:sz w:val="18"/>
                <w:szCs w:val="18"/>
              </w:rPr>
              <w:t xml:space="preserve">Jarang </w:t>
            </w:r>
            <w:r w:rsidR="003B3E83" w:rsidRPr="0050563B">
              <w:rPr>
                <w:position w:val="-3"/>
                <w:sz w:val="18"/>
                <w:szCs w:val="18"/>
              </w:rPr>
              <w:t>(7)</w:t>
            </w:r>
          </w:p>
        </w:tc>
      </w:tr>
    </w:tbl>
    <w:p w14:paraId="58F91F55" w14:textId="77777777" w:rsidR="00F41D29" w:rsidRPr="00490B0A" w:rsidRDefault="00F41D29">
      <w:pPr>
        <w:spacing w:before="1" w:line="180" w:lineRule="exact"/>
        <w:rPr>
          <w:sz w:val="16"/>
          <w:szCs w:val="16"/>
        </w:rPr>
      </w:pPr>
    </w:p>
    <w:tbl>
      <w:tblPr>
        <w:tblW w:w="10662" w:type="dxa"/>
        <w:tblInd w:w="160" w:type="dxa"/>
        <w:tblLayout w:type="fixed"/>
        <w:tblCellMar>
          <w:left w:w="0" w:type="dxa"/>
          <w:right w:w="0" w:type="dxa"/>
        </w:tblCellMar>
        <w:tblLook w:val="01E0" w:firstRow="1" w:lastRow="1" w:firstColumn="1" w:lastColumn="1" w:noHBand="0" w:noVBand="0"/>
      </w:tblPr>
      <w:tblGrid>
        <w:gridCol w:w="327"/>
        <w:gridCol w:w="4370"/>
        <w:gridCol w:w="140"/>
        <w:gridCol w:w="530"/>
        <w:gridCol w:w="285"/>
        <w:gridCol w:w="4394"/>
        <w:gridCol w:w="426"/>
        <w:gridCol w:w="190"/>
      </w:tblGrid>
      <w:tr w:rsidR="00F41D29" w:rsidRPr="003E7ED8" w14:paraId="40A0559D" w14:textId="77777777" w:rsidTr="00462435">
        <w:trPr>
          <w:gridAfter w:val="2"/>
          <w:wAfter w:w="616" w:type="dxa"/>
          <w:trHeight w:hRule="exact" w:val="1022"/>
        </w:trPr>
        <w:tc>
          <w:tcPr>
            <w:tcW w:w="4697" w:type="dxa"/>
            <w:gridSpan w:val="2"/>
            <w:tcBorders>
              <w:top w:val="nil"/>
              <w:left w:val="nil"/>
              <w:bottom w:val="single" w:sz="8" w:space="0" w:color="000000"/>
              <w:right w:val="nil"/>
            </w:tcBorders>
          </w:tcPr>
          <w:p w14:paraId="6833D37F" w14:textId="77777777" w:rsidR="00F41D29" w:rsidRPr="003E7ED8" w:rsidRDefault="00F41D29">
            <w:pPr>
              <w:rPr>
                <w:sz w:val="18"/>
                <w:szCs w:val="18"/>
              </w:rPr>
            </w:pPr>
          </w:p>
        </w:tc>
        <w:tc>
          <w:tcPr>
            <w:tcW w:w="670" w:type="dxa"/>
            <w:gridSpan w:val="2"/>
            <w:tcBorders>
              <w:top w:val="nil"/>
              <w:left w:val="nil"/>
              <w:bottom w:val="single" w:sz="8" w:space="0" w:color="000000"/>
              <w:right w:val="nil"/>
            </w:tcBorders>
          </w:tcPr>
          <w:p w14:paraId="2745A440" w14:textId="77777777" w:rsidR="00F41D29" w:rsidRPr="003E7ED8" w:rsidRDefault="00CC7CC2">
            <w:pPr>
              <w:spacing w:before="80"/>
              <w:ind w:left="252" w:right="265"/>
              <w:jc w:val="center"/>
              <w:rPr>
                <w:sz w:val="18"/>
                <w:szCs w:val="18"/>
              </w:rPr>
            </w:pPr>
            <w:r w:rsidRPr="003E7ED8">
              <w:rPr>
                <w:sz w:val="18"/>
                <w:szCs w:val="18"/>
              </w:rPr>
              <w:t>□</w:t>
            </w:r>
          </w:p>
          <w:p w14:paraId="35BB016B" w14:textId="77777777" w:rsidR="00F41D29" w:rsidRPr="003E7ED8" w:rsidRDefault="00F41D29">
            <w:pPr>
              <w:spacing w:before="9" w:line="120" w:lineRule="exact"/>
              <w:rPr>
                <w:sz w:val="18"/>
                <w:szCs w:val="18"/>
              </w:rPr>
            </w:pPr>
          </w:p>
          <w:p w14:paraId="62323B5D" w14:textId="77777777" w:rsidR="00F41D29" w:rsidRPr="003E7ED8" w:rsidRDefault="00CC7CC2">
            <w:pPr>
              <w:ind w:left="252" w:right="265"/>
              <w:jc w:val="center"/>
              <w:rPr>
                <w:sz w:val="18"/>
                <w:szCs w:val="18"/>
              </w:rPr>
            </w:pPr>
            <w:r w:rsidRPr="003E7ED8">
              <w:rPr>
                <w:sz w:val="18"/>
                <w:szCs w:val="18"/>
              </w:rPr>
              <w:t>□</w:t>
            </w:r>
          </w:p>
          <w:p w14:paraId="3C1C424A" w14:textId="77777777" w:rsidR="00F41D29" w:rsidRPr="003E7ED8" w:rsidRDefault="00F41D29">
            <w:pPr>
              <w:spacing w:before="9" w:line="120" w:lineRule="exact"/>
              <w:rPr>
                <w:sz w:val="18"/>
                <w:szCs w:val="18"/>
              </w:rPr>
            </w:pPr>
          </w:p>
          <w:p w14:paraId="2327F31E" w14:textId="77777777" w:rsidR="00F41D29" w:rsidRPr="003E7ED8" w:rsidRDefault="00CC7CC2">
            <w:pPr>
              <w:ind w:left="252" w:right="265"/>
              <w:jc w:val="center"/>
              <w:rPr>
                <w:sz w:val="18"/>
                <w:szCs w:val="18"/>
              </w:rPr>
            </w:pPr>
            <w:r w:rsidRPr="003E7ED8">
              <w:rPr>
                <w:sz w:val="18"/>
                <w:szCs w:val="18"/>
              </w:rPr>
              <w:t>□</w:t>
            </w:r>
          </w:p>
        </w:tc>
        <w:tc>
          <w:tcPr>
            <w:tcW w:w="4679" w:type="dxa"/>
            <w:gridSpan w:val="2"/>
            <w:tcBorders>
              <w:top w:val="nil"/>
              <w:left w:val="nil"/>
              <w:bottom w:val="single" w:sz="8" w:space="0" w:color="000000"/>
              <w:right w:val="nil"/>
            </w:tcBorders>
          </w:tcPr>
          <w:p w14:paraId="4EA67E65" w14:textId="77777777" w:rsidR="00F41D29" w:rsidRPr="003E7ED8" w:rsidRDefault="00C95C7D">
            <w:pPr>
              <w:spacing w:before="80"/>
              <w:ind w:left="296"/>
              <w:rPr>
                <w:sz w:val="18"/>
                <w:szCs w:val="18"/>
              </w:rPr>
            </w:pPr>
            <w:r w:rsidRPr="003E7ED8">
              <w:rPr>
                <w:sz w:val="18"/>
                <w:szCs w:val="18"/>
              </w:rPr>
              <w:t xml:space="preserve">Tidak teratur </w:t>
            </w:r>
            <w:r w:rsidR="00CC7CC2" w:rsidRPr="003E7ED8">
              <w:rPr>
                <w:position w:val="-3"/>
                <w:sz w:val="18"/>
                <w:szCs w:val="18"/>
              </w:rPr>
              <w:t>(8)</w:t>
            </w:r>
          </w:p>
          <w:p w14:paraId="644BC0E1" w14:textId="77777777" w:rsidR="00F41D29" w:rsidRPr="003E7ED8" w:rsidRDefault="00F41D29">
            <w:pPr>
              <w:spacing w:before="8" w:line="100" w:lineRule="exact"/>
              <w:rPr>
                <w:sz w:val="18"/>
                <w:szCs w:val="18"/>
              </w:rPr>
            </w:pPr>
          </w:p>
          <w:p w14:paraId="49336FEC" w14:textId="77777777" w:rsidR="00F41D29" w:rsidRPr="003E7ED8" w:rsidRDefault="00F27FB8">
            <w:pPr>
              <w:ind w:left="296"/>
              <w:rPr>
                <w:sz w:val="18"/>
                <w:szCs w:val="18"/>
              </w:rPr>
            </w:pPr>
            <w:r w:rsidRPr="003E7ED8">
              <w:rPr>
                <w:sz w:val="18"/>
                <w:szCs w:val="18"/>
              </w:rPr>
              <w:t xml:space="preserve">Tidak pernah </w:t>
            </w:r>
            <w:r w:rsidR="00CC7CC2" w:rsidRPr="003E7ED8">
              <w:rPr>
                <w:position w:val="-3"/>
                <w:sz w:val="18"/>
                <w:szCs w:val="18"/>
              </w:rPr>
              <w:t>(9)</w:t>
            </w:r>
          </w:p>
          <w:p w14:paraId="5559980F" w14:textId="77777777" w:rsidR="00F41D29" w:rsidRPr="003E7ED8" w:rsidRDefault="00F41D29">
            <w:pPr>
              <w:spacing w:before="8" w:line="100" w:lineRule="exact"/>
              <w:rPr>
                <w:sz w:val="18"/>
                <w:szCs w:val="18"/>
              </w:rPr>
            </w:pPr>
          </w:p>
          <w:p w14:paraId="692B63CB" w14:textId="77777777" w:rsidR="00F41D29" w:rsidRPr="003E7ED8" w:rsidRDefault="00F27FB8" w:rsidP="00C403D0">
            <w:pPr>
              <w:ind w:left="296"/>
              <w:rPr>
                <w:sz w:val="18"/>
                <w:szCs w:val="18"/>
              </w:rPr>
            </w:pPr>
            <w:r w:rsidRPr="003E7ED8">
              <w:rPr>
                <w:sz w:val="18"/>
                <w:szCs w:val="18"/>
              </w:rPr>
              <w:t>Lainnya (</w:t>
            </w:r>
            <w:r w:rsidR="00C403D0">
              <w:rPr>
                <w:sz w:val="18"/>
                <w:szCs w:val="18"/>
              </w:rPr>
              <w:t>Sebutkan</w:t>
            </w:r>
            <w:proofErr w:type="gramStart"/>
            <w:r w:rsidR="00CC7CC2" w:rsidRPr="003E7ED8">
              <w:rPr>
                <w:sz w:val="18"/>
                <w:szCs w:val="18"/>
              </w:rPr>
              <w:t>)</w:t>
            </w:r>
            <w:r w:rsidR="00CC7CC2" w:rsidRPr="003E7ED8">
              <w:rPr>
                <w:position w:val="-3"/>
                <w:sz w:val="18"/>
                <w:szCs w:val="18"/>
              </w:rPr>
              <w:t>(</w:t>
            </w:r>
            <w:proofErr w:type="gramEnd"/>
            <w:r w:rsidR="00CC7CC2" w:rsidRPr="003E7ED8">
              <w:rPr>
                <w:position w:val="-3"/>
                <w:sz w:val="18"/>
                <w:szCs w:val="18"/>
              </w:rPr>
              <w:t>10)</w:t>
            </w:r>
            <w:r w:rsidR="00CC7CC2" w:rsidRPr="003E7ED8">
              <w:rPr>
                <w:sz w:val="18"/>
                <w:szCs w:val="18"/>
              </w:rPr>
              <w:t xml:space="preserve">: </w:t>
            </w:r>
          </w:p>
        </w:tc>
      </w:tr>
      <w:tr w:rsidR="00F41D29" w:rsidRPr="003E7ED8" w14:paraId="1A0BC0B5" w14:textId="77777777" w:rsidTr="00462435">
        <w:trPr>
          <w:gridAfter w:val="2"/>
          <w:wAfter w:w="616" w:type="dxa"/>
          <w:trHeight w:hRule="exact" w:val="359"/>
        </w:trPr>
        <w:tc>
          <w:tcPr>
            <w:tcW w:w="327" w:type="dxa"/>
            <w:tcBorders>
              <w:top w:val="single" w:sz="8" w:space="0" w:color="000000"/>
              <w:left w:val="nil"/>
              <w:bottom w:val="nil"/>
              <w:right w:val="nil"/>
            </w:tcBorders>
          </w:tcPr>
          <w:p w14:paraId="62012CF8" w14:textId="77777777" w:rsidR="00F41D29" w:rsidRPr="003E7ED8" w:rsidRDefault="00F41D29">
            <w:pPr>
              <w:spacing w:before="3" w:line="100" w:lineRule="exact"/>
              <w:rPr>
                <w:sz w:val="18"/>
                <w:szCs w:val="18"/>
              </w:rPr>
            </w:pPr>
          </w:p>
          <w:p w14:paraId="62270421" w14:textId="77777777" w:rsidR="00F41D29" w:rsidRPr="003E7ED8" w:rsidRDefault="00CC7CC2">
            <w:pPr>
              <w:ind w:left="40"/>
              <w:rPr>
                <w:sz w:val="18"/>
                <w:szCs w:val="18"/>
              </w:rPr>
            </w:pPr>
            <w:r w:rsidRPr="003E7ED8">
              <w:rPr>
                <w:sz w:val="18"/>
                <w:szCs w:val="18"/>
              </w:rPr>
              <w:t>11.</w:t>
            </w:r>
          </w:p>
        </w:tc>
        <w:tc>
          <w:tcPr>
            <w:tcW w:w="4370" w:type="dxa"/>
            <w:tcBorders>
              <w:top w:val="single" w:sz="8" w:space="0" w:color="000000"/>
              <w:left w:val="nil"/>
              <w:bottom w:val="nil"/>
              <w:right w:val="nil"/>
            </w:tcBorders>
          </w:tcPr>
          <w:p w14:paraId="0DD63E42" w14:textId="77777777" w:rsidR="00F41D29" w:rsidRPr="003E7ED8" w:rsidRDefault="00F41D29">
            <w:pPr>
              <w:spacing w:before="3" w:line="100" w:lineRule="exact"/>
              <w:rPr>
                <w:sz w:val="18"/>
                <w:szCs w:val="18"/>
              </w:rPr>
            </w:pPr>
          </w:p>
          <w:p w14:paraId="6F1F1C67" w14:textId="77777777" w:rsidR="00F41D29" w:rsidRPr="003E7ED8" w:rsidRDefault="00B06926">
            <w:pPr>
              <w:ind w:left="100"/>
              <w:rPr>
                <w:sz w:val="18"/>
                <w:szCs w:val="18"/>
              </w:rPr>
            </w:pPr>
            <w:r w:rsidRPr="003E7ED8">
              <w:rPr>
                <w:sz w:val="18"/>
                <w:szCs w:val="18"/>
              </w:rPr>
              <w:t>Menurut Anda seberapa penting mengikuti jadwal dialisis</w:t>
            </w:r>
            <w:r w:rsidR="00C403D0">
              <w:rPr>
                <w:sz w:val="18"/>
                <w:szCs w:val="18"/>
              </w:rPr>
              <w:t>?</w:t>
            </w:r>
            <w:r w:rsidRPr="003E7ED8">
              <w:rPr>
                <w:sz w:val="18"/>
                <w:szCs w:val="18"/>
              </w:rPr>
              <w:t xml:space="preserve"> Anda?</w:t>
            </w:r>
          </w:p>
        </w:tc>
        <w:tc>
          <w:tcPr>
            <w:tcW w:w="670" w:type="dxa"/>
            <w:gridSpan w:val="2"/>
            <w:tcBorders>
              <w:top w:val="single" w:sz="8" w:space="0" w:color="000000"/>
              <w:left w:val="nil"/>
              <w:bottom w:val="nil"/>
              <w:right w:val="nil"/>
            </w:tcBorders>
          </w:tcPr>
          <w:p w14:paraId="17917EA0" w14:textId="77777777" w:rsidR="00F41D29" w:rsidRPr="003E7ED8" w:rsidRDefault="00F41D29">
            <w:pPr>
              <w:spacing w:before="3" w:line="100" w:lineRule="exact"/>
              <w:rPr>
                <w:sz w:val="18"/>
                <w:szCs w:val="18"/>
              </w:rPr>
            </w:pPr>
          </w:p>
          <w:p w14:paraId="43B3867C" w14:textId="77777777" w:rsidR="00F41D29" w:rsidRPr="003E7ED8" w:rsidRDefault="00CC7CC2">
            <w:pPr>
              <w:ind w:left="252" w:right="265"/>
              <w:jc w:val="center"/>
              <w:rPr>
                <w:sz w:val="18"/>
                <w:szCs w:val="18"/>
              </w:rPr>
            </w:pPr>
            <w:r w:rsidRPr="003E7ED8">
              <w:rPr>
                <w:sz w:val="18"/>
                <w:szCs w:val="18"/>
              </w:rPr>
              <w:t>□</w:t>
            </w:r>
          </w:p>
        </w:tc>
        <w:tc>
          <w:tcPr>
            <w:tcW w:w="4679" w:type="dxa"/>
            <w:gridSpan w:val="2"/>
            <w:tcBorders>
              <w:top w:val="single" w:sz="8" w:space="0" w:color="000000"/>
              <w:left w:val="nil"/>
              <w:bottom w:val="nil"/>
              <w:right w:val="nil"/>
            </w:tcBorders>
          </w:tcPr>
          <w:p w14:paraId="593B0C07" w14:textId="77777777" w:rsidR="00F41D29" w:rsidRPr="003E7ED8" w:rsidRDefault="00F41D29">
            <w:pPr>
              <w:spacing w:before="3" w:line="100" w:lineRule="exact"/>
              <w:rPr>
                <w:sz w:val="18"/>
                <w:szCs w:val="18"/>
              </w:rPr>
            </w:pPr>
          </w:p>
          <w:p w14:paraId="49493F3C" w14:textId="77777777" w:rsidR="00F41D29" w:rsidRPr="003E7ED8" w:rsidRDefault="00B06926">
            <w:pPr>
              <w:ind w:left="296"/>
              <w:rPr>
                <w:sz w:val="18"/>
                <w:szCs w:val="18"/>
              </w:rPr>
            </w:pPr>
            <w:r w:rsidRPr="003E7ED8">
              <w:rPr>
                <w:sz w:val="18"/>
                <w:szCs w:val="18"/>
              </w:rPr>
              <w:t xml:space="preserve">Sangat penting </w:t>
            </w:r>
            <w:r w:rsidR="005E4696" w:rsidRPr="003E7ED8">
              <w:rPr>
                <w:sz w:val="18"/>
                <w:szCs w:val="18"/>
              </w:rPr>
              <w:t xml:space="preserve">sekali </w:t>
            </w:r>
            <w:r w:rsidR="00CC7CC2" w:rsidRPr="003E7ED8">
              <w:rPr>
                <w:position w:val="-3"/>
                <w:sz w:val="18"/>
                <w:szCs w:val="18"/>
              </w:rPr>
              <w:t>(1)</w:t>
            </w:r>
          </w:p>
        </w:tc>
      </w:tr>
      <w:tr w:rsidR="00F41D29" w:rsidRPr="003E7ED8" w14:paraId="3D6C9D54" w14:textId="77777777" w:rsidTr="00462435">
        <w:trPr>
          <w:gridAfter w:val="2"/>
          <w:wAfter w:w="616" w:type="dxa"/>
          <w:trHeight w:hRule="exact" w:val="301"/>
        </w:trPr>
        <w:tc>
          <w:tcPr>
            <w:tcW w:w="327" w:type="dxa"/>
            <w:tcBorders>
              <w:top w:val="nil"/>
              <w:left w:val="nil"/>
              <w:bottom w:val="nil"/>
              <w:right w:val="nil"/>
            </w:tcBorders>
          </w:tcPr>
          <w:p w14:paraId="4FECA669" w14:textId="77777777" w:rsidR="00F41D29" w:rsidRPr="003E7ED8" w:rsidRDefault="00F41D29">
            <w:pPr>
              <w:rPr>
                <w:sz w:val="18"/>
                <w:szCs w:val="18"/>
              </w:rPr>
            </w:pPr>
          </w:p>
        </w:tc>
        <w:tc>
          <w:tcPr>
            <w:tcW w:w="4370" w:type="dxa"/>
            <w:tcBorders>
              <w:top w:val="nil"/>
              <w:left w:val="nil"/>
              <w:bottom w:val="nil"/>
              <w:right w:val="nil"/>
            </w:tcBorders>
          </w:tcPr>
          <w:p w14:paraId="44B8EF00" w14:textId="77777777" w:rsidR="00F41D29" w:rsidRPr="003E7ED8" w:rsidRDefault="00F41D29">
            <w:pPr>
              <w:rPr>
                <w:sz w:val="18"/>
                <w:szCs w:val="18"/>
              </w:rPr>
            </w:pPr>
          </w:p>
        </w:tc>
        <w:tc>
          <w:tcPr>
            <w:tcW w:w="670" w:type="dxa"/>
            <w:gridSpan w:val="2"/>
            <w:tcBorders>
              <w:top w:val="nil"/>
              <w:left w:val="nil"/>
              <w:bottom w:val="nil"/>
              <w:right w:val="nil"/>
            </w:tcBorders>
          </w:tcPr>
          <w:p w14:paraId="05B59936"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22C367AA" w14:textId="77777777" w:rsidR="00F41D29" w:rsidRPr="003E7ED8" w:rsidRDefault="005E4696">
            <w:pPr>
              <w:spacing w:before="45"/>
              <w:ind w:left="296"/>
              <w:rPr>
                <w:sz w:val="18"/>
                <w:szCs w:val="18"/>
              </w:rPr>
            </w:pPr>
            <w:r w:rsidRPr="003E7ED8">
              <w:rPr>
                <w:sz w:val="18"/>
                <w:szCs w:val="18"/>
              </w:rPr>
              <w:t xml:space="preserve">Sangat penting </w:t>
            </w:r>
            <w:r w:rsidR="00CC7CC2" w:rsidRPr="003E7ED8">
              <w:rPr>
                <w:position w:val="-3"/>
                <w:sz w:val="18"/>
                <w:szCs w:val="18"/>
              </w:rPr>
              <w:t>(2)</w:t>
            </w:r>
          </w:p>
        </w:tc>
      </w:tr>
      <w:tr w:rsidR="00F41D29" w:rsidRPr="003E7ED8" w14:paraId="6AA2BA30" w14:textId="77777777" w:rsidTr="00462435">
        <w:trPr>
          <w:gridAfter w:val="2"/>
          <w:wAfter w:w="616" w:type="dxa"/>
          <w:trHeight w:hRule="exact" w:val="301"/>
        </w:trPr>
        <w:tc>
          <w:tcPr>
            <w:tcW w:w="327" w:type="dxa"/>
            <w:tcBorders>
              <w:top w:val="nil"/>
              <w:left w:val="nil"/>
              <w:bottom w:val="nil"/>
              <w:right w:val="nil"/>
            </w:tcBorders>
          </w:tcPr>
          <w:p w14:paraId="0ADC7EAE" w14:textId="77777777" w:rsidR="00F41D29" w:rsidRPr="003E7ED8" w:rsidRDefault="00F41D29">
            <w:pPr>
              <w:rPr>
                <w:sz w:val="18"/>
                <w:szCs w:val="18"/>
              </w:rPr>
            </w:pPr>
          </w:p>
        </w:tc>
        <w:tc>
          <w:tcPr>
            <w:tcW w:w="4370" w:type="dxa"/>
            <w:tcBorders>
              <w:top w:val="nil"/>
              <w:left w:val="nil"/>
              <w:bottom w:val="nil"/>
              <w:right w:val="nil"/>
            </w:tcBorders>
          </w:tcPr>
          <w:p w14:paraId="47F4808C" w14:textId="77777777" w:rsidR="00F41D29" w:rsidRPr="003E7ED8" w:rsidRDefault="00F41D29">
            <w:pPr>
              <w:rPr>
                <w:sz w:val="18"/>
                <w:szCs w:val="18"/>
              </w:rPr>
            </w:pPr>
          </w:p>
        </w:tc>
        <w:tc>
          <w:tcPr>
            <w:tcW w:w="670" w:type="dxa"/>
            <w:gridSpan w:val="2"/>
            <w:tcBorders>
              <w:top w:val="nil"/>
              <w:left w:val="nil"/>
              <w:bottom w:val="nil"/>
              <w:right w:val="nil"/>
            </w:tcBorders>
          </w:tcPr>
          <w:p w14:paraId="09F46290"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7F75F0C5" w14:textId="77777777" w:rsidR="00F41D29" w:rsidRPr="003E7ED8" w:rsidRDefault="00E508DE">
            <w:pPr>
              <w:spacing w:before="45"/>
              <w:ind w:left="296"/>
              <w:rPr>
                <w:sz w:val="18"/>
                <w:szCs w:val="18"/>
              </w:rPr>
            </w:pPr>
            <w:r w:rsidRPr="003E7ED8">
              <w:rPr>
                <w:sz w:val="18"/>
                <w:szCs w:val="18"/>
              </w:rPr>
              <w:t xml:space="preserve">Cukup penting </w:t>
            </w:r>
            <w:r w:rsidR="00CC7CC2" w:rsidRPr="003E7ED8">
              <w:rPr>
                <w:position w:val="-3"/>
                <w:sz w:val="18"/>
                <w:szCs w:val="18"/>
              </w:rPr>
              <w:t>(3)</w:t>
            </w:r>
          </w:p>
        </w:tc>
      </w:tr>
      <w:tr w:rsidR="00F41D29" w:rsidRPr="003E7ED8" w14:paraId="3DC0D662" w14:textId="77777777" w:rsidTr="00462435">
        <w:trPr>
          <w:gridAfter w:val="2"/>
          <w:wAfter w:w="616" w:type="dxa"/>
          <w:trHeight w:hRule="exact" w:val="301"/>
        </w:trPr>
        <w:tc>
          <w:tcPr>
            <w:tcW w:w="327" w:type="dxa"/>
            <w:tcBorders>
              <w:top w:val="nil"/>
              <w:left w:val="nil"/>
              <w:bottom w:val="nil"/>
              <w:right w:val="nil"/>
            </w:tcBorders>
          </w:tcPr>
          <w:p w14:paraId="7FCDB0C1" w14:textId="77777777" w:rsidR="00F41D29" w:rsidRPr="003E7ED8" w:rsidRDefault="00F41D29">
            <w:pPr>
              <w:rPr>
                <w:sz w:val="18"/>
                <w:szCs w:val="18"/>
              </w:rPr>
            </w:pPr>
          </w:p>
        </w:tc>
        <w:tc>
          <w:tcPr>
            <w:tcW w:w="4370" w:type="dxa"/>
            <w:tcBorders>
              <w:top w:val="nil"/>
              <w:left w:val="nil"/>
              <w:bottom w:val="nil"/>
              <w:right w:val="nil"/>
            </w:tcBorders>
          </w:tcPr>
          <w:p w14:paraId="1102DCD8" w14:textId="77777777" w:rsidR="00F41D29" w:rsidRPr="003E7ED8" w:rsidRDefault="00F41D29">
            <w:pPr>
              <w:rPr>
                <w:sz w:val="18"/>
                <w:szCs w:val="18"/>
              </w:rPr>
            </w:pPr>
          </w:p>
        </w:tc>
        <w:tc>
          <w:tcPr>
            <w:tcW w:w="670" w:type="dxa"/>
            <w:gridSpan w:val="2"/>
            <w:tcBorders>
              <w:top w:val="nil"/>
              <w:left w:val="nil"/>
              <w:bottom w:val="nil"/>
              <w:right w:val="nil"/>
            </w:tcBorders>
          </w:tcPr>
          <w:p w14:paraId="35DF0058"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471CFA73" w14:textId="77777777" w:rsidR="00F41D29" w:rsidRPr="003E7ED8" w:rsidRDefault="00E508DE">
            <w:pPr>
              <w:spacing w:before="45"/>
              <w:ind w:left="296"/>
              <w:rPr>
                <w:sz w:val="18"/>
                <w:szCs w:val="18"/>
              </w:rPr>
            </w:pPr>
            <w:r w:rsidRPr="003E7ED8">
              <w:rPr>
                <w:sz w:val="18"/>
                <w:szCs w:val="18"/>
              </w:rPr>
              <w:t xml:space="preserve">Sedikit penting </w:t>
            </w:r>
            <w:r w:rsidR="00CC7CC2" w:rsidRPr="003E7ED8">
              <w:rPr>
                <w:position w:val="-3"/>
                <w:sz w:val="18"/>
                <w:szCs w:val="18"/>
              </w:rPr>
              <w:t>(4)</w:t>
            </w:r>
          </w:p>
        </w:tc>
      </w:tr>
      <w:tr w:rsidR="00F41D29" w:rsidRPr="003E7ED8" w14:paraId="328E4DCC" w14:textId="77777777" w:rsidTr="00462435">
        <w:trPr>
          <w:gridAfter w:val="2"/>
          <w:wAfter w:w="616" w:type="dxa"/>
          <w:trHeight w:hRule="exact" w:val="384"/>
        </w:trPr>
        <w:tc>
          <w:tcPr>
            <w:tcW w:w="327" w:type="dxa"/>
            <w:tcBorders>
              <w:top w:val="nil"/>
              <w:left w:val="nil"/>
              <w:bottom w:val="single" w:sz="8" w:space="0" w:color="000000"/>
              <w:right w:val="nil"/>
            </w:tcBorders>
          </w:tcPr>
          <w:p w14:paraId="29ED47D1" w14:textId="77777777" w:rsidR="00F41D29" w:rsidRPr="003E7ED8" w:rsidRDefault="00F41D29">
            <w:pPr>
              <w:rPr>
                <w:sz w:val="18"/>
                <w:szCs w:val="18"/>
              </w:rPr>
            </w:pPr>
          </w:p>
        </w:tc>
        <w:tc>
          <w:tcPr>
            <w:tcW w:w="4370" w:type="dxa"/>
            <w:tcBorders>
              <w:top w:val="nil"/>
              <w:left w:val="nil"/>
              <w:bottom w:val="single" w:sz="8" w:space="0" w:color="000000"/>
              <w:right w:val="nil"/>
            </w:tcBorders>
          </w:tcPr>
          <w:p w14:paraId="0EE8EB14" w14:textId="77777777" w:rsidR="00F41D29" w:rsidRPr="003E7ED8" w:rsidRDefault="00F41D29">
            <w:pPr>
              <w:rPr>
                <w:sz w:val="18"/>
                <w:szCs w:val="18"/>
              </w:rPr>
            </w:pPr>
          </w:p>
        </w:tc>
        <w:tc>
          <w:tcPr>
            <w:tcW w:w="670" w:type="dxa"/>
            <w:gridSpan w:val="2"/>
            <w:tcBorders>
              <w:top w:val="nil"/>
              <w:left w:val="nil"/>
              <w:bottom w:val="single" w:sz="8" w:space="0" w:color="000000"/>
              <w:right w:val="nil"/>
            </w:tcBorders>
          </w:tcPr>
          <w:p w14:paraId="188F230D"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single" w:sz="8" w:space="0" w:color="000000"/>
              <w:right w:val="nil"/>
            </w:tcBorders>
          </w:tcPr>
          <w:p w14:paraId="464079D2" w14:textId="77777777" w:rsidR="00F41D29" w:rsidRPr="003E7ED8" w:rsidRDefault="00E508DE">
            <w:pPr>
              <w:spacing w:before="45"/>
              <w:ind w:left="296"/>
              <w:rPr>
                <w:sz w:val="18"/>
                <w:szCs w:val="18"/>
              </w:rPr>
            </w:pPr>
            <w:r w:rsidRPr="003E7ED8">
              <w:rPr>
                <w:sz w:val="18"/>
                <w:szCs w:val="18"/>
              </w:rPr>
              <w:t xml:space="preserve">Tidak penting </w:t>
            </w:r>
            <w:r w:rsidR="00CC7CC2" w:rsidRPr="003E7ED8">
              <w:rPr>
                <w:position w:val="-3"/>
                <w:sz w:val="18"/>
                <w:szCs w:val="18"/>
              </w:rPr>
              <w:t>(5)</w:t>
            </w:r>
          </w:p>
        </w:tc>
      </w:tr>
      <w:tr w:rsidR="00F42174" w:rsidRPr="003E7ED8" w14:paraId="59853023" w14:textId="77777777" w:rsidTr="00462435">
        <w:trPr>
          <w:gridAfter w:val="2"/>
          <w:wAfter w:w="616" w:type="dxa"/>
          <w:trHeight w:hRule="exact" w:val="413"/>
        </w:trPr>
        <w:tc>
          <w:tcPr>
            <w:tcW w:w="327" w:type="dxa"/>
            <w:tcBorders>
              <w:top w:val="single" w:sz="8" w:space="0" w:color="000000"/>
              <w:left w:val="nil"/>
              <w:bottom w:val="nil"/>
              <w:right w:val="nil"/>
            </w:tcBorders>
          </w:tcPr>
          <w:p w14:paraId="184B6327" w14:textId="77777777" w:rsidR="00F42174" w:rsidRPr="003E7ED8" w:rsidRDefault="00F42174">
            <w:pPr>
              <w:spacing w:before="3" w:line="100" w:lineRule="exact"/>
              <w:rPr>
                <w:sz w:val="18"/>
                <w:szCs w:val="18"/>
              </w:rPr>
            </w:pPr>
          </w:p>
          <w:p w14:paraId="1F27930E" w14:textId="77777777" w:rsidR="00F42174" w:rsidRPr="003E7ED8" w:rsidRDefault="00F42174">
            <w:pPr>
              <w:ind w:left="40"/>
              <w:rPr>
                <w:sz w:val="18"/>
                <w:szCs w:val="18"/>
              </w:rPr>
            </w:pPr>
            <w:r w:rsidRPr="003E7ED8">
              <w:rPr>
                <w:sz w:val="18"/>
                <w:szCs w:val="18"/>
              </w:rPr>
              <w:t>12.</w:t>
            </w:r>
          </w:p>
        </w:tc>
        <w:tc>
          <w:tcPr>
            <w:tcW w:w="4370" w:type="dxa"/>
            <w:tcBorders>
              <w:top w:val="single" w:sz="8" w:space="0" w:color="000000"/>
              <w:left w:val="nil"/>
              <w:bottom w:val="nil"/>
              <w:right w:val="nil"/>
            </w:tcBorders>
          </w:tcPr>
          <w:p w14:paraId="4C41494A" w14:textId="77777777" w:rsidR="00F42174" w:rsidRPr="003E7ED8" w:rsidRDefault="00F42174" w:rsidP="006C5648">
            <w:pPr>
              <w:rPr>
                <w:sz w:val="18"/>
                <w:szCs w:val="18"/>
              </w:rPr>
            </w:pPr>
            <w:r w:rsidRPr="003E7ED8">
              <w:rPr>
                <w:sz w:val="18"/>
                <w:szCs w:val="18"/>
              </w:rPr>
              <w:t>Menurut Anda mengapa penting untuk mengikuti jadwal dialisis Anda?</w:t>
            </w:r>
          </w:p>
        </w:tc>
        <w:tc>
          <w:tcPr>
            <w:tcW w:w="670" w:type="dxa"/>
            <w:gridSpan w:val="2"/>
            <w:tcBorders>
              <w:top w:val="single" w:sz="8" w:space="0" w:color="000000"/>
              <w:left w:val="nil"/>
              <w:bottom w:val="nil"/>
              <w:right w:val="nil"/>
            </w:tcBorders>
          </w:tcPr>
          <w:p w14:paraId="7FA5877A" w14:textId="77777777" w:rsidR="00F42174" w:rsidRPr="003E7ED8" w:rsidRDefault="00F42174">
            <w:pPr>
              <w:spacing w:before="3" w:line="100" w:lineRule="exact"/>
              <w:rPr>
                <w:sz w:val="18"/>
                <w:szCs w:val="18"/>
              </w:rPr>
            </w:pPr>
          </w:p>
          <w:p w14:paraId="0C4B4D3B" w14:textId="77777777" w:rsidR="00F42174" w:rsidRPr="003E7ED8" w:rsidRDefault="00F42174">
            <w:pPr>
              <w:ind w:left="252" w:right="265"/>
              <w:jc w:val="center"/>
              <w:rPr>
                <w:sz w:val="18"/>
                <w:szCs w:val="18"/>
              </w:rPr>
            </w:pPr>
            <w:r w:rsidRPr="003E7ED8">
              <w:rPr>
                <w:sz w:val="18"/>
                <w:szCs w:val="18"/>
              </w:rPr>
              <w:t>□</w:t>
            </w:r>
          </w:p>
        </w:tc>
        <w:tc>
          <w:tcPr>
            <w:tcW w:w="4679" w:type="dxa"/>
            <w:gridSpan w:val="2"/>
            <w:tcBorders>
              <w:top w:val="single" w:sz="8" w:space="0" w:color="000000"/>
              <w:left w:val="nil"/>
              <w:bottom w:val="nil"/>
              <w:right w:val="nil"/>
            </w:tcBorders>
          </w:tcPr>
          <w:p w14:paraId="3FDE984A" w14:textId="77777777" w:rsidR="00F42174" w:rsidRPr="003E7ED8" w:rsidRDefault="006E3B5A">
            <w:pPr>
              <w:ind w:left="296"/>
              <w:rPr>
                <w:sz w:val="18"/>
                <w:szCs w:val="18"/>
              </w:rPr>
            </w:pPr>
            <w:r w:rsidRPr="003E7ED8">
              <w:rPr>
                <w:sz w:val="18"/>
                <w:szCs w:val="18"/>
              </w:rPr>
              <w:t>Karena saya sangat memahami bahwa kondisi ginjal saya memerlukan dialisis sesuai jadwal (1)</w:t>
            </w:r>
          </w:p>
        </w:tc>
      </w:tr>
      <w:tr w:rsidR="00F42174" w:rsidRPr="003E7ED8" w14:paraId="2DD46403" w14:textId="77777777" w:rsidTr="00462435">
        <w:trPr>
          <w:gridAfter w:val="2"/>
          <w:wAfter w:w="616" w:type="dxa"/>
          <w:trHeight w:hRule="exact" w:val="242"/>
        </w:trPr>
        <w:tc>
          <w:tcPr>
            <w:tcW w:w="327" w:type="dxa"/>
            <w:tcBorders>
              <w:top w:val="nil"/>
              <w:left w:val="nil"/>
              <w:bottom w:val="nil"/>
              <w:right w:val="nil"/>
            </w:tcBorders>
          </w:tcPr>
          <w:p w14:paraId="6594A613" w14:textId="77777777" w:rsidR="00F42174" w:rsidRPr="003E7ED8" w:rsidRDefault="00F42174">
            <w:pPr>
              <w:rPr>
                <w:sz w:val="18"/>
                <w:szCs w:val="18"/>
              </w:rPr>
            </w:pPr>
          </w:p>
        </w:tc>
        <w:tc>
          <w:tcPr>
            <w:tcW w:w="4370" w:type="dxa"/>
            <w:tcBorders>
              <w:top w:val="nil"/>
              <w:left w:val="nil"/>
              <w:bottom w:val="nil"/>
              <w:right w:val="nil"/>
            </w:tcBorders>
          </w:tcPr>
          <w:p w14:paraId="12B40E4E" w14:textId="77777777" w:rsidR="00F42174" w:rsidRPr="003E7ED8" w:rsidRDefault="00F42174" w:rsidP="006C5648">
            <w:pPr>
              <w:rPr>
                <w:sz w:val="18"/>
                <w:szCs w:val="18"/>
              </w:rPr>
            </w:pPr>
            <w:r w:rsidRPr="003E7ED8">
              <w:rPr>
                <w:sz w:val="18"/>
                <w:szCs w:val="18"/>
              </w:rPr>
              <w:t>(Pilih satu jawaban terbaik yang sesuai untuk Anda.)</w:t>
            </w:r>
          </w:p>
        </w:tc>
        <w:tc>
          <w:tcPr>
            <w:tcW w:w="670" w:type="dxa"/>
            <w:gridSpan w:val="2"/>
            <w:tcBorders>
              <w:top w:val="nil"/>
              <w:left w:val="nil"/>
              <w:bottom w:val="nil"/>
              <w:right w:val="nil"/>
            </w:tcBorders>
          </w:tcPr>
          <w:p w14:paraId="2095934A" w14:textId="77777777" w:rsidR="00F42174" w:rsidRPr="003E7ED8" w:rsidRDefault="00F42174">
            <w:pPr>
              <w:rPr>
                <w:sz w:val="18"/>
                <w:szCs w:val="18"/>
              </w:rPr>
            </w:pPr>
          </w:p>
        </w:tc>
        <w:tc>
          <w:tcPr>
            <w:tcW w:w="4679" w:type="dxa"/>
            <w:gridSpan w:val="2"/>
            <w:tcBorders>
              <w:top w:val="nil"/>
              <w:left w:val="nil"/>
              <w:bottom w:val="nil"/>
              <w:right w:val="nil"/>
            </w:tcBorders>
          </w:tcPr>
          <w:p w14:paraId="25404644" w14:textId="77777777" w:rsidR="00F42174" w:rsidRPr="003E7ED8" w:rsidRDefault="00F42174">
            <w:pPr>
              <w:spacing w:line="160" w:lineRule="exact"/>
              <w:ind w:left="296"/>
              <w:rPr>
                <w:sz w:val="18"/>
                <w:szCs w:val="18"/>
              </w:rPr>
            </w:pPr>
          </w:p>
        </w:tc>
      </w:tr>
      <w:tr w:rsidR="00F41D29" w:rsidRPr="003E7ED8" w14:paraId="0F9C0554" w14:textId="77777777" w:rsidTr="00462435">
        <w:trPr>
          <w:gridAfter w:val="2"/>
          <w:wAfter w:w="616" w:type="dxa"/>
          <w:trHeight w:hRule="exact" w:val="498"/>
        </w:trPr>
        <w:tc>
          <w:tcPr>
            <w:tcW w:w="327" w:type="dxa"/>
            <w:tcBorders>
              <w:top w:val="nil"/>
              <w:left w:val="nil"/>
              <w:bottom w:val="nil"/>
              <w:right w:val="nil"/>
            </w:tcBorders>
          </w:tcPr>
          <w:p w14:paraId="480DA19A" w14:textId="77777777" w:rsidR="00F41D29" w:rsidRPr="003E7ED8" w:rsidRDefault="00F41D29">
            <w:pPr>
              <w:rPr>
                <w:sz w:val="18"/>
                <w:szCs w:val="18"/>
              </w:rPr>
            </w:pPr>
          </w:p>
        </w:tc>
        <w:tc>
          <w:tcPr>
            <w:tcW w:w="4370" w:type="dxa"/>
            <w:tcBorders>
              <w:top w:val="nil"/>
              <w:left w:val="nil"/>
              <w:bottom w:val="nil"/>
              <w:right w:val="nil"/>
            </w:tcBorders>
          </w:tcPr>
          <w:p w14:paraId="4DFD7AF8" w14:textId="77777777" w:rsidR="00F41D29" w:rsidRPr="003E7ED8" w:rsidRDefault="00F41D29">
            <w:pPr>
              <w:rPr>
                <w:sz w:val="18"/>
                <w:szCs w:val="18"/>
              </w:rPr>
            </w:pPr>
          </w:p>
        </w:tc>
        <w:tc>
          <w:tcPr>
            <w:tcW w:w="670" w:type="dxa"/>
            <w:gridSpan w:val="2"/>
            <w:tcBorders>
              <w:top w:val="nil"/>
              <w:left w:val="nil"/>
              <w:bottom w:val="nil"/>
              <w:right w:val="nil"/>
            </w:tcBorders>
          </w:tcPr>
          <w:p w14:paraId="106356C3"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4E042213" w14:textId="77777777" w:rsidR="00F41D29" w:rsidRPr="003E7ED8" w:rsidRDefault="008D7A13" w:rsidP="00D5066F">
            <w:pPr>
              <w:spacing w:before="45"/>
              <w:ind w:left="296"/>
              <w:rPr>
                <w:sz w:val="18"/>
                <w:szCs w:val="18"/>
              </w:rPr>
            </w:pPr>
            <w:r w:rsidRPr="003E7ED8">
              <w:rPr>
                <w:sz w:val="18"/>
                <w:szCs w:val="18"/>
              </w:rPr>
              <w:t xml:space="preserve">Karena mengikuti jadwal </w:t>
            </w:r>
            <w:r w:rsidR="00D5066F">
              <w:rPr>
                <w:sz w:val="18"/>
                <w:szCs w:val="18"/>
              </w:rPr>
              <w:t>dialisis</w:t>
            </w:r>
            <w:r w:rsidRPr="003E7ED8">
              <w:rPr>
                <w:sz w:val="18"/>
                <w:szCs w:val="18"/>
              </w:rPr>
              <w:t xml:space="preserve"> penting untuk menjaga kesehatan tubuh (2)</w:t>
            </w:r>
          </w:p>
        </w:tc>
      </w:tr>
      <w:tr w:rsidR="00F41D29" w:rsidRPr="003E7ED8" w14:paraId="2E543CF3" w14:textId="77777777" w:rsidTr="00462435">
        <w:trPr>
          <w:gridAfter w:val="2"/>
          <w:wAfter w:w="616" w:type="dxa"/>
          <w:trHeight w:hRule="exact" w:val="87"/>
        </w:trPr>
        <w:tc>
          <w:tcPr>
            <w:tcW w:w="327" w:type="dxa"/>
            <w:tcBorders>
              <w:top w:val="nil"/>
              <w:left w:val="nil"/>
              <w:bottom w:val="nil"/>
              <w:right w:val="nil"/>
            </w:tcBorders>
          </w:tcPr>
          <w:p w14:paraId="6F85137F" w14:textId="77777777" w:rsidR="00F41D29" w:rsidRPr="003E7ED8" w:rsidRDefault="00F41D29">
            <w:pPr>
              <w:rPr>
                <w:sz w:val="18"/>
                <w:szCs w:val="18"/>
              </w:rPr>
            </w:pPr>
          </w:p>
        </w:tc>
        <w:tc>
          <w:tcPr>
            <w:tcW w:w="4370" w:type="dxa"/>
            <w:tcBorders>
              <w:top w:val="nil"/>
              <w:left w:val="nil"/>
              <w:bottom w:val="nil"/>
              <w:right w:val="nil"/>
            </w:tcBorders>
          </w:tcPr>
          <w:p w14:paraId="5F49E0E0" w14:textId="77777777" w:rsidR="00F41D29" w:rsidRPr="003E7ED8" w:rsidRDefault="00F41D29">
            <w:pPr>
              <w:rPr>
                <w:sz w:val="18"/>
                <w:szCs w:val="18"/>
              </w:rPr>
            </w:pPr>
          </w:p>
        </w:tc>
        <w:tc>
          <w:tcPr>
            <w:tcW w:w="670" w:type="dxa"/>
            <w:gridSpan w:val="2"/>
            <w:tcBorders>
              <w:top w:val="nil"/>
              <w:left w:val="nil"/>
              <w:bottom w:val="nil"/>
              <w:right w:val="nil"/>
            </w:tcBorders>
          </w:tcPr>
          <w:p w14:paraId="3044E763" w14:textId="77777777" w:rsidR="00F41D29" w:rsidRPr="003E7ED8" w:rsidRDefault="00F41D29">
            <w:pPr>
              <w:rPr>
                <w:sz w:val="18"/>
                <w:szCs w:val="18"/>
              </w:rPr>
            </w:pPr>
          </w:p>
        </w:tc>
        <w:tc>
          <w:tcPr>
            <w:tcW w:w="4679" w:type="dxa"/>
            <w:gridSpan w:val="2"/>
            <w:tcBorders>
              <w:top w:val="nil"/>
              <w:left w:val="nil"/>
              <w:bottom w:val="nil"/>
              <w:right w:val="nil"/>
            </w:tcBorders>
          </w:tcPr>
          <w:p w14:paraId="5E6D9E06" w14:textId="77777777" w:rsidR="00F41D29" w:rsidRPr="003E7ED8" w:rsidRDefault="00F41D29">
            <w:pPr>
              <w:spacing w:line="160" w:lineRule="exact"/>
              <w:ind w:left="296"/>
              <w:rPr>
                <w:sz w:val="18"/>
                <w:szCs w:val="18"/>
              </w:rPr>
            </w:pPr>
          </w:p>
        </w:tc>
      </w:tr>
      <w:tr w:rsidR="00F41D29" w:rsidRPr="003E7ED8" w14:paraId="6FA78E04" w14:textId="77777777" w:rsidTr="00462435">
        <w:trPr>
          <w:trHeight w:hRule="exact" w:val="666"/>
        </w:trPr>
        <w:tc>
          <w:tcPr>
            <w:tcW w:w="327" w:type="dxa"/>
            <w:tcBorders>
              <w:top w:val="nil"/>
              <w:left w:val="nil"/>
              <w:bottom w:val="nil"/>
              <w:right w:val="nil"/>
            </w:tcBorders>
          </w:tcPr>
          <w:p w14:paraId="70B2F7E9" w14:textId="77777777" w:rsidR="00F41D29" w:rsidRPr="003E7ED8" w:rsidRDefault="00F41D29">
            <w:pPr>
              <w:rPr>
                <w:sz w:val="18"/>
                <w:szCs w:val="18"/>
              </w:rPr>
            </w:pPr>
          </w:p>
        </w:tc>
        <w:tc>
          <w:tcPr>
            <w:tcW w:w="4370" w:type="dxa"/>
            <w:tcBorders>
              <w:top w:val="nil"/>
              <w:left w:val="nil"/>
              <w:bottom w:val="nil"/>
              <w:right w:val="nil"/>
            </w:tcBorders>
          </w:tcPr>
          <w:p w14:paraId="1CDDAA58" w14:textId="77777777" w:rsidR="00F41D29" w:rsidRPr="003E7ED8" w:rsidRDefault="00F41D29">
            <w:pPr>
              <w:rPr>
                <w:sz w:val="18"/>
                <w:szCs w:val="18"/>
              </w:rPr>
            </w:pPr>
          </w:p>
        </w:tc>
        <w:tc>
          <w:tcPr>
            <w:tcW w:w="670" w:type="dxa"/>
            <w:gridSpan w:val="2"/>
            <w:tcBorders>
              <w:top w:val="nil"/>
              <w:left w:val="nil"/>
              <w:bottom w:val="nil"/>
              <w:right w:val="nil"/>
            </w:tcBorders>
          </w:tcPr>
          <w:p w14:paraId="7EDCBFD1" w14:textId="77777777" w:rsidR="00F41D29" w:rsidRPr="003E7ED8" w:rsidRDefault="00CC7CC2">
            <w:pPr>
              <w:spacing w:before="45"/>
              <w:ind w:left="252" w:right="265"/>
              <w:jc w:val="center"/>
              <w:rPr>
                <w:sz w:val="18"/>
                <w:szCs w:val="18"/>
              </w:rPr>
            </w:pPr>
            <w:r w:rsidRPr="003E7ED8">
              <w:rPr>
                <w:sz w:val="18"/>
                <w:szCs w:val="18"/>
              </w:rPr>
              <w:t>□</w:t>
            </w:r>
          </w:p>
        </w:tc>
        <w:tc>
          <w:tcPr>
            <w:tcW w:w="5295" w:type="dxa"/>
            <w:gridSpan w:val="4"/>
            <w:tcBorders>
              <w:top w:val="nil"/>
              <w:left w:val="nil"/>
              <w:bottom w:val="nil"/>
              <w:right w:val="nil"/>
            </w:tcBorders>
          </w:tcPr>
          <w:p w14:paraId="75B7AA8F" w14:textId="77777777" w:rsidR="00AB27C7" w:rsidRPr="003E7ED8" w:rsidRDefault="00AB27C7" w:rsidP="00AB27C7">
            <w:pPr>
              <w:spacing w:before="45"/>
              <w:ind w:left="296"/>
              <w:rPr>
                <w:sz w:val="18"/>
                <w:szCs w:val="18"/>
              </w:rPr>
            </w:pPr>
            <w:r w:rsidRPr="003E7ED8">
              <w:rPr>
                <w:sz w:val="18"/>
                <w:szCs w:val="18"/>
              </w:rPr>
              <w:t>Karena profesional medis (dokter, perawat,</w:t>
            </w:r>
          </w:p>
          <w:p w14:paraId="2217370C" w14:textId="77777777" w:rsidR="00F41D29" w:rsidRPr="003E7ED8" w:rsidRDefault="00AB27C7" w:rsidP="00AB27C7">
            <w:pPr>
              <w:spacing w:before="45"/>
              <w:ind w:left="296"/>
              <w:rPr>
                <w:sz w:val="18"/>
                <w:szCs w:val="18"/>
              </w:rPr>
            </w:pPr>
            <w:r w:rsidRPr="003E7ED8">
              <w:rPr>
                <w:sz w:val="18"/>
                <w:szCs w:val="18"/>
              </w:rPr>
              <w:t>atau ahli diet) menyuruh saya melakukannya (3)</w:t>
            </w:r>
          </w:p>
        </w:tc>
      </w:tr>
      <w:tr w:rsidR="00F41D29" w:rsidRPr="003E7ED8" w14:paraId="79ED5DA6" w14:textId="77777777" w:rsidTr="00462435">
        <w:trPr>
          <w:gridAfter w:val="2"/>
          <w:wAfter w:w="616" w:type="dxa"/>
          <w:trHeight w:hRule="exact" w:val="57"/>
        </w:trPr>
        <w:tc>
          <w:tcPr>
            <w:tcW w:w="327" w:type="dxa"/>
            <w:tcBorders>
              <w:top w:val="nil"/>
              <w:left w:val="nil"/>
              <w:bottom w:val="nil"/>
              <w:right w:val="nil"/>
            </w:tcBorders>
          </w:tcPr>
          <w:p w14:paraId="0A00144F" w14:textId="77777777" w:rsidR="00F41D29" w:rsidRPr="003E7ED8" w:rsidRDefault="00F41D29">
            <w:pPr>
              <w:rPr>
                <w:sz w:val="18"/>
                <w:szCs w:val="18"/>
              </w:rPr>
            </w:pPr>
          </w:p>
        </w:tc>
        <w:tc>
          <w:tcPr>
            <w:tcW w:w="4370" w:type="dxa"/>
            <w:tcBorders>
              <w:top w:val="nil"/>
              <w:left w:val="nil"/>
              <w:bottom w:val="nil"/>
              <w:right w:val="nil"/>
            </w:tcBorders>
          </w:tcPr>
          <w:p w14:paraId="4017E10F" w14:textId="77777777" w:rsidR="00F41D29" w:rsidRPr="003E7ED8" w:rsidRDefault="00F41D29">
            <w:pPr>
              <w:rPr>
                <w:sz w:val="18"/>
                <w:szCs w:val="18"/>
              </w:rPr>
            </w:pPr>
          </w:p>
        </w:tc>
        <w:tc>
          <w:tcPr>
            <w:tcW w:w="670" w:type="dxa"/>
            <w:gridSpan w:val="2"/>
            <w:tcBorders>
              <w:top w:val="nil"/>
              <w:left w:val="nil"/>
              <w:bottom w:val="nil"/>
              <w:right w:val="nil"/>
            </w:tcBorders>
          </w:tcPr>
          <w:p w14:paraId="6F21C56D" w14:textId="77777777" w:rsidR="00F41D29" w:rsidRPr="003E7ED8" w:rsidRDefault="00F41D29">
            <w:pPr>
              <w:rPr>
                <w:sz w:val="18"/>
                <w:szCs w:val="18"/>
              </w:rPr>
            </w:pPr>
          </w:p>
        </w:tc>
        <w:tc>
          <w:tcPr>
            <w:tcW w:w="4679" w:type="dxa"/>
            <w:gridSpan w:val="2"/>
            <w:tcBorders>
              <w:top w:val="nil"/>
              <w:left w:val="nil"/>
              <w:bottom w:val="nil"/>
              <w:right w:val="nil"/>
            </w:tcBorders>
          </w:tcPr>
          <w:p w14:paraId="7D9FE3A6" w14:textId="77777777" w:rsidR="00F41D29" w:rsidRPr="003E7ED8" w:rsidRDefault="00F41D29" w:rsidP="00AB27C7">
            <w:pPr>
              <w:spacing w:line="160" w:lineRule="exact"/>
              <w:rPr>
                <w:sz w:val="18"/>
                <w:szCs w:val="18"/>
              </w:rPr>
            </w:pPr>
          </w:p>
        </w:tc>
      </w:tr>
      <w:tr w:rsidR="00D664B6" w:rsidRPr="003E7ED8" w14:paraId="41640642" w14:textId="77777777" w:rsidTr="00462435">
        <w:trPr>
          <w:gridAfter w:val="2"/>
          <w:wAfter w:w="616" w:type="dxa"/>
          <w:trHeight w:hRule="exact" w:val="220"/>
        </w:trPr>
        <w:tc>
          <w:tcPr>
            <w:tcW w:w="327" w:type="dxa"/>
            <w:tcBorders>
              <w:top w:val="nil"/>
              <w:left w:val="nil"/>
              <w:bottom w:val="nil"/>
              <w:right w:val="nil"/>
            </w:tcBorders>
          </w:tcPr>
          <w:p w14:paraId="222E9D5F" w14:textId="77777777" w:rsidR="00D664B6" w:rsidRPr="003E7ED8" w:rsidRDefault="00D664B6" w:rsidP="00D664B6">
            <w:pPr>
              <w:rPr>
                <w:sz w:val="18"/>
                <w:szCs w:val="18"/>
              </w:rPr>
            </w:pPr>
          </w:p>
        </w:tc>
        <w:tc>
          <w:tcPr>
            <w:tcW w:w="4370" w:type="dxa"/>
            <w:tcBorders>
              <w:top w:val="nil"/>
              <w:left w:val="nil"/>
              <w:bottom w:val="nil"/>
              <w:right w:val="nil"/>
            </w:tcBorders>
          </w:tcPr>
          <w:p w14:paraId="715806EC" w14:textId="77777777" w:rsidR="00D664B6" w:rsidRPr="003E7ED8" w:rsidRDefault="00D664B6" w:rsidP="00D664B6">
            <w:pPr>
              <w:rPr>
                <w:sz w:val="18"/>
                <w:szCs w:val="18"/>
              </w:rPr>
            </w:pPr>
          </w:p>
        </w:tc>
        <w:tc>
          <w:tcPr>
            <w:tcW w:w="670" w:type="dxa"/>
            <w:gridSpan w:val="2"/>
            <w:tcBorders>
              <w:top w:val="nil"/>
              <w:left w:val="nil"/>
              <w:bottom w:val="nil"/>
              <w:right w:val="nil"/>
            </w:tcBorders>
          </w:tcPr>
          <w:p w14:paraId="590E7B87" w14:textId="77777777" w:rsidR="00D664B6" w:rsidRPr="003E7ED8" w:rsidRDefault="00D664B6" w:rsidP="00D664B6">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1BA5C42F" w14:textId="77777777" w:rsidR="00D664B6" w:rsidRPr="003E7ED8" w:rsidRDefault="00DA043D" w:rsidP="00D664B6">
            <w:pPr>
              <w:rPr>
                <w:sz w:val="18"/>
                <w:szCs w:val="18"/>
              </w:rPr>
            </w:pPr>
            <w:r w:rsidRPr="003E7ED8">
              <w:rPr>
                <w:sz w:val="18"/>
                <w:szCs w:val="18"/>
              </w:rPr>
              <w:t xml:space="preserve">        </w:t>
            </w:r>
            <w:r w:rsidR="00D664B6" w:rsidRPr="003E7ED8">
              <w:rPr>
                <w:sz w:val="18"/>
                <w:szCs w:val="18"/>
              </w:rPr>
              <w:t>Karena saya punya pengalaman bahwa saya sakit setelah saya</w:t>
            </w:r>
          </w:p>
        </w:tc>
      </w:tr>
      <w:tr w:rsidR="00D664B6" w:rsidRPr="003E7ED8" w14:paraId="56EAA9CE" w14:textId="77777777" w:rsidTr="00462435">
        <w:trPr>
          <w:gridAfter w:val="2"/>
          <w:wAfter w:w="616" w:type="dxa"/>
          <w:trHeight w:hRule="exact" w:val="242"/>
        </w:trPr>
        <w:tc>
          <w:tcPr>
            <w:tcW w:w="327" w:type="dxa"/>
            <w:tcBorders>
              <w:top w:val="nil"/>
              <w:left w:val="nil"/>
              <w:bottom w:val="nil"/>
              <w:right w:val="nil"/>
            </w:tcBorders>
          </w:tcPr>
          <w:p w14:paraId="3550DAE2" w14:textId="77777777" w:rsidR="00D664B6" w:rsidRPr="003E7ED8" w:rsidRDefault="00D664B6" w:rsidP="00D664B6">
            <w:pPr>
              <w:rPr>
                <w:sz w:val="18"/>
                <w:szCs w:val="18"/>
              </w:rPr>
            </w:pPr>
          </w:p>
        </w:tc>
        <w:tc>
          <w:tcPr>
            <w:tcW w:w="4370" w:type="dxa"/>
            <w:tcBorders>
              <w:top w:val="nil"/>
              <w:left w:val="nil"/>
              <w:bottom w:val="nil"/>
              <w:right w:val="nil"/>
            </w:tcBorders>
          </w:tcPr>
          <w:p w14:paraId="79E9DFD2" w14:textId="77777777" w:rsidR="00D664B6" w:rsidRPr="003E7ED8" w:rsidRDefault="00D664B6" w:rsidP="00D664B6">
            <w:pPr>
              <w:rPr>
                <w:sz w:val="18"/>
                <w:szCs w:val="18"/>
              </w:rPr>
            </w:pPr>
          </w:p>
        </w:tc>
        <w:tc>
          <w:tcPr>
            <w:tcW w:w="670" w:type="dxa"/>
            <w:gridSpan w:val="2"/>
            <w:tcBorders>
              <w:top w:val="nil"/>
              <w:left w:val="nil"/>
              <w:bottom w:val="nil"/>
              <w:right w:val="nil"/>
            </w:tcBorders>
          </w:tcPr>
          <w:p w14:paraId="1C3C85AF" w14:textId="77777777" w:rsidR="00D664B6" w:rsidRPr="003E7ED8" w:rsidRDefault="00D664B6" w:rsidP="00D664B6">
            <w:pPr>
              <w:rPr>
                <w:sz w:val="18"/>
                <w:szCs w:val="18"/>
              </w:rPr>
            </w:pPr>
          </w:p>
        </w:tc>
        <w:tc>
          <w:tcPr>
            <w:tcW w:w="4679" w:type="dxa"/>
            <w:gridSpan w:val="2"/>
            <w:tcBorders>
              <w:top w:val="nil"/>
              <w:left w:val="nil"/>
              <w:bottom w:val="nil"/>
              <w:right w:val="nil"/>
            </w:tcBorders>
          </w:tcPr>
          <w:p w14:paraId="58E150EE" w14:textId="77777777" w:rsidR="00D664B6" w:rsidRPr="003E7ED8" w:rsidRDefault="00082814" w:rsidP="00082814">
            <w:pPr>
              <w:ind w:right="-427"/>
              <w:rPr>
                <w:sz w:val="18"/>
                <w:szCs w:val="18"/>
              </w:rPr>
            </w:pPr>
            <w:r>
              <w:rPr>
                <w:sz w:val="18"/>
                <w:szCs w:val="18"/>
              </w:rPr>
              <w:t xml:space="preserve">        </w:t>
            </w:r>
            <w:r w:rsidR="00D664B6" w:rsidRPr="003E7ED8">
              <w:rPr>
                <w:sz w:val="18"/>
                <w:szCs w:val="18"/>
              </w:rPr>
              <w:t>melewatkan dialisis (4)</w:t>
            </w:r>
          </w:p>
        </w:tc>
      </w:tr>
      <w:tr w:rsidR="00DA043D" w:rsidRPr="003E7ED8" w14:paraId="1D6ACE71" w14:textId="77777777" w:rsidTr="00462435">
        <w:trPr>
          <w:gridAfter w:val="2"/>
          <w:wAfter w:w="616" w:type="dxa"/>
          <w:trHeight w:hRule="exact" w:val="220"/>
        </w:trPr>
        <w:tc>
          <w:tcPr>
            <w:tcW w:w="327" w:type="dxa"/>
            <w:tcBorders>
              <w:top w:val="nil"/>
              <w:left w:val="nil"/>
              <w:bottom w:val="nil"/>
              <w:right w:val="nil"/>
            </w:tcBorders>
          </w:tcPr>
          <w:p w14:paraId="03811A88" w14:textId="77777777" w:rsidR="00DA043D" w:rsidRPr="003E7ED8" w:rsidRDefault="00DA043D" w:rsidP="00DA043D">
            <w:pPr>
              <w:rPr>
                <w:sz w:val="18"/>
                <w:szCs w:val="18"/>
              </w:rPr>
            </w:pPr>
          </w:p>
        </w:tc>
        <w:tc>
          <w:tcPr>
            <w:tcW w:w="4370" w:type="dxa"/>
            <w:tcBorders>
              <w:top w:val="nil"/>
              <w:left w:val="nil"/>
              <w:bottom w:val="nil"/>
              <w:right w:val="nil"/>
            </w:tcBorders>
          </w:tcPr>
          <w:p w14:paraId="0AE38CF4" w14:textId="77777777" w:rsidR="00DA043D" w:rsidRPr="003E7ED8" w:rsidRDefault="00DA043D" w:rsidP="00DA043D">
            <w:pPr>
              <w:rPr>
                <w:sz w:val="18"/>
                <w:szCs w:val="18"/>
              </w:rPr>
            </w:pPr>
          </w:p>
        </w:tc>
        <w:tc>
          <w:tcPr>
            <w:tcW w:w="670" w:type="dxa"/>
            <w:gridSpan w:val="2"/>
            <w:tcBorders>
              <w:top w:val="nil"/>
              <w:left w:val="nil"/>
              <w:bottom w:val="nil"/>
              <w:right w:val="nil"/>
            </w:tcBorders>
          </w:tcPr>
          <w:p w14:paraId="56A3334C" w14:textId="77777777" w:rsidR="00DA043D" w:rsidRPr="003E7ED8" w:rsidRDefault="00DA043D" w:rsidP="00DA043D">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4DF3CF76" w14:textId="77777777" w:rsidR="00DA043D" w:rsidRPr="003E7ED8" w:rsidRDefault="00B32E92" w:rsidP="00DA043D">
            <w:pPr>
              <w:rPr>
                <w:sz w:val="18"/>
                <w:szCs w:val="18"/>
              </w:rPr>
            </w:pPr>
            <w:r w:rsidRPr="003E7ED8">
              <w:rPr>
                <w:sz w:val="18"/>
                <w:szCs w:val="18"/>
              </w:rPr>
              <w:t xml:space="preserve">        </w:t>
            </w:r>
            <w:r w:rsidR="00DA043D" w:rsidRPr="003E7ED8">
              <w:rPr>
                <w:sz w:val="18"/>
                <w:szCs w:val="18"/>
              </w:rPr>
              <w:t>Karena saya memiliki pengalaman yang saya miliki</w:t>
            </w:r>
          </w:p>
        </w:tc>
      </w:tr>
      <w:tr w:rsidR="00DA043D" w:rsidRPr="003E7ED8" w14:paraId="38E809A5" w14:textId="77777777" w:rsidTr="00462435">
        <w:trPr>
          <w:gridAfter w:val="2"/>
          <w:wAfter w:w="616" w:type="dxa"/>
          <w:trHeight w:hRule="exact" w:val="338"/>
        </w:trPr>
        <w:tc>
          <w:tcPr>
            <w:tcW w:w="327" w:type="dxa"/>
            <w:tcBorders>
              <w:top w:val="nil"/>
              <w:left w:val="nil"/>
              <w:bottom w:val="nil"/>
              <w:right w:val="nil"/>
            </w:tcBorders>
          </w:tcPr>
          <w:p w14:paraId="257E8019" w14:textId="77777777" w:rsidR="00DA043D" w:rsidRPr="003E7ED8" w:rsidRDefault="00DA043D" w:rsidP="00DA043D">
            <w:pPr>
              <w:rPr>
                <w:sz w:val="18"/>
                <w:szCs w:val="18"/>
              </w:rPr>
            </w:pPr>
          </w:p>
        </w:tc>
        <w:tc>
          <w:tcPr>
            <w:tcW w:w="4370" w:type="dxa"/>
            <w:tcBorders>
              <w:top w:val="nil"/>
              <w:left w:val="nil"/>
              <w:bottom w:val="nil"/>
              <w:right w:val="nil"/>
            </w:tcBorders>
          </w:tcPr>
          <w:p w14:paraId="0104F7A8" w14:textId="77777777" w:rsidR="00DA043D" w:rsidRPr="003E7ED8" w:rsidRDefault="00DA043D" w:rsidP="00DA043D">
            <w:pPr>
              <w:rPr>
                <w:sz w:val="18"/>
                <w:szCs w:val="18"/>
              </w:rPr>
            </w:pPr>
          </w:p>
        </w:tc>
        <w:tc>
          <w:tcPr>
            <w:tcW w:w="670" w:type="dxa"/>
            <w:gridSpan w:val="2"/>
            <w:tcBorders>
              <w:top w:val="nil"/>
              <w:left w:val="nil"/>
              <w:bottom w:val="nil"/>
              <w:right w:val="nil"/>
            </w:tcBorders>
          </w:tcPr>
          <w:p w14:paraId="369DA0D4" w14:textId="77777777" w:rsidR="00DA043D" w:rsidRPr="003E7ED8" w:rsidRDefault="00DA043D" w:rsidP="00DA043D">
            <w:pPr>
              <w:rPr>
                <w:sz w:val="18"/>
                <w:szCs w:val="18"/>
              </w:rPr>
            </w:pPr>
          </w:p>
        </w:tc>
        <w:tc>
          <w:tcPr>
            <w:tcW w:w="4679" w:type="dxa"/>
            <w:gridSpan w:val="2"/>
            <w:tcBorders>
              <w:top w:val="nil"/>
              <w:left w:val="nil"/>
              <w:bottom w:val="nil"/>
              <w:right w:val="nil"/>
            </w:tcBorders>
          </w:tcPr>
          <w:p w14:paraId="582FB2B7" w14:textId="77777777" w:rsidR="00DA043D" w:rsidRPr="003E7ED8" w:rsidRDefault="00B32E92" w:rsidP="00DA043D">
            <w:pPr>
              <w:rPr>
                <w:sz w:val="18"/>
                <w:szCs w:val="18"/>
              </w:rPr>
            </w:pPr>
            <w:r w:rsidRPr="003E7ED8">
              <w:rPr>
                <w:sz w:val="18"/>
                <w:szCs w:val="18"/>
              </w:rPr>
              <w:t xml:space="preserve">    </w:t>
            </w:r>
            <w:r w:rsidR="00DC6D5D" w:rsidRPr="003E7ED8">
              <w:rPr>
                <w:sz w:val="18"/>
                <w:szCs w:val="18"/>
              </w:rPr>
              <w:t xml:space="preserve">    </w:t>
            </w:r>
            <w:r w:rsidR="00DA043D" w:rsidRPr="003E7ED8">
              <w:rPr>
                <w:sz w:val="18"/>
                <w:szCs w:val="18"/>
              </w:rPr>
              <w:t>dirawat di rumah sakit setelah saya melewatkan dialisis (5)</w:t>
            </w:r>
          </w:p>
        </w:tc>
      </w:tr>
      <w:tr w:rsidR="00B32E92" w:rsidRPr="003E7ED8" w14:paraId="2151FF5F" w14:textId="77777777" w:rsidTr="00462435">
        <w:trPr>
          <w:gridAfter w:val="2"/>
          <w:wAfter w:w="616" w:type="dxa"/>
          <w:trHeight w:hRule="exact" w:val="220"/>
        </w:trPr>
        <w:tc>
          <w:tcPr>
            <w:tcW w:w="327" w:type="dxa"/>
            <w:tcBorders>
              <w:top w:val="nil"/>
              <w:left w:val="nil"/>
              <w:bottom w:val="nil"/>
              <w:right w:val="nil"/>
            </w:tcBorders>
          </w:tcPr>
          <w:p w14:paraId="38C6DFC0" w14:textId="77777777" w:rsidR="00B32E92" w:rsidRPr="003E7ED8" w:rsidRDefault="00B32E92" w:rsidP="00B32E92">
            <w:pPr>
              <w:rPr>
                <w:sz w:val="18"/>
                <w:szCs w:val="18"/>
              </w:rPr>
            </w:pPr>
          </w:p>
        </w:tc>
        <w:tc>
          <w:tcPr>
            <w:tcW w:w="4370" w:type="dxa"/>
            <w:tcBorders>
              <w:top w:val="nil"/>
              <w:left w:val="nil"/>
              <w:bottom w:val="nil"/>
              <w:right w:val="nil"/>
            </w:tcBorders>
          </w:tcPr>
          <w:p w14:paraId="4082964D" w14:textId="77777777" w:rsidR="00B32E92" w:rsidRPr="003E7ED8" w:rsidRDefault="00B32E92" w:rsidP="00B32E92">
            <w:pPr>
              <w:rPr>
                <w:sz w:val="18"/>
                <w:szCs w:val="18"/>
              </w:rPr>
            </w:pPr>
          </w:p>
        </w:tc>
        <w:tc>
          <w:tcPr>
            <w:tcW w:w="670" w:type="dxa"/>
            <w:gridSpan w:val="2"/>
            <w:tcBorders>
              <w:top w:val="nil"/>
              <w:left w:val="nil"/>
              <w:bottom w:val="nil"/>
              <w:right w:val="nil"/>
            </w:tcBorders>
          </w:tcPr>
          <w:p w14:paraId="6CCCE1BC" w14:textId="77777777" w:rsidR="00B32E92" w:rsidRPr="003E7ED8" w:rsidRDefault="00B32E92" w:rsidP="00B32E92">
            <w:pPr>
              <w:spacing w:before="45"/>
              <w:ind w:left="252" w:right="265"/>
              <w:jc w:val="center"/>
              <w:rPr>
                <w:sz w:val="18"/>
                <w:szCs w:val="18"/>
              </w:rPr>
            </w:pPr>
            <w:r w:rsidRPr="003E7ED8">
              <w:rPr>
                <w:sz w:val="18"/>
                <w:szCs w:val="18"/>
              </w:rPr>
              <w:t>□</w:t>
            </w:r>
            <w:r w:rsidR="00DC6D5D" w:rsidRPr="003E7ED8">
              <w:rPr>
                <w:sz w:val="18"/>
                <w:szCs w:val="18"/>
              </w:rPr>
              <w:t xml:space="preserve">  </w:t>
            </w:r>
          </w:p>
        </w:tc>
        <w:tc>
          <w:tcPr>
            <w:tcW w:w="4679" w:type="dxa"/>
            <w:gridSpan w:val="2"/>
            <w:tcBorders>
              <w:top w:val="nil"/>
              <w:left w:val="nil"/>
              <w:bottom w:val="nil"/>
              <w:right w:val="nil"/>
            </w:tcBorders>
          </w:tcPr>
          <w:p w14:paraId="0AFCDA5E" w14:textId="77777777" w:rsidR="00B32E92" w:rsidRPr="003E7ED8" w:rsidRDefault="00DC6D5D" w:rsidP="00082814">
            <w:pPr>
              <w:rPr>
                <w:sz w:val="18"/>
                <w:szCs w:val="18"/>
              </w:rPr>
            </w:pPr>
            <w:r w:rsidRPr="003E7ED8">
              <w:rPr>
                <w:sz w:val="18"/>
                <w:szCs w:val="18"/>
              </w:rPr>
              <w:t xml:space="preserve">        </w:t>
            </w:r>
            <w:r w:rsidR="00B32E92" w:rsidRPr="003E7ED8">
              <w:rPr>
                <w:sz w:val="18"/>
                <w:szCs w:val="18"/>
              </w:rPr>
              <w:t xml:space="preserve">Saya </w:t>
            </w:r>
            <w:r w:rsidR="00082814">
              <w:rPr>
                <w:sz w:val="18"/>
                <w:szCs w:val="18"/>
              </w:rPr>
              <w:t>pikir</w:t>
            </w:r>
            <w:r w:rsidR="00B32E92" w:rsidRPr="003E7ED8">
              <w:rPr>
                <w:sz w:val="18"/>
                <w:szCs w:val="18"/>
              </w:rPr>
              <w:t xml:space="preserve"> mengikuti jadwal dialisis itu</w:t>
            </w:r>
          </w:p>
        </w:tc>
      </w:tr>
      <w:tr w:rsidR="00B32E92" w:rsidRPr="003E7ED8" w14:paraId="35CA3932" w14:textId="77777777" w:rsidTr="00462435">
        <w:trPr>
          <w:gridAfter w:val="2"/>
          <w:wAfter w:w="616" w:type="dxa"/>
          <w:trHeight w:hRule="exact" w:val="242"/>
        </w:trPr>
        <w:tc>
          <w:tcPr>
            <w:tcW w:w="327" w:type="dxa"/>
            <w:tcBorders>
              <w:top w:val="nil"/>
              <w:left w:val="nil"/>
              <w:bottom w:val="nil"/>
              <w:right w:val="nil"/>
            </w:tcBorders>
          </w:tcPr>
          <w:p w14:paraId="61BEB454" w14:textId="77777777" w:rsidR="00B32E92" w:rsidRPr="003E7ED8" w:rsidRDefault="00B32E92" w:rsidP="00B32E92">
            <w:pPr>
              <w:rPr>
                <w:sz w:val="18"/>
                <w:szCs w:val="18"/>
              </w:rPr>
            </w:pPr>
          </w:p>
        </w:tc>
        <w:tc>
          <w:tcPr>
            <w:tcW w:w="4370" w:type="dxa"/>
            <w:tcBorders>
              <w:top w:val="nil"/>
              <w:left w:val="nil"/>
              <w:bottom w:val="nil"/>
              <w:right w:val="nil"/>
            </w:tcBorders>
          </w:tcPr>
          <w:p w14:paraId="6C18EC08" w14:textId="77777777" w:rsidR="00B32E92" w:rsidRPr="003E7ED8" w:rsidRDefault="00B32E92" w:rsidP="00B32E92">
            <w:pPr>
              <w:rPr>
                <w:sz w:val="18"/>
                <w:szCs w:val="18"/>
              </w:rPr>
            </w:pPr>
          </w:p>
        </w:tc>
        <w:tc>
          <w:tcPr>
            <w:tcW w:w="670" w:type="dxa"/>
            <w:gridSpan w:val="2"/>
            <w:tcBorders>
              <w:top w:val="nil"/>
              <w:left w:val="nil"/>
              <w:bottom w:val="nil"/>
              <w:right w:val="nil"/>
            </w:tcBorders>
          </w:tcPr>
          <w:p w14:paraId="1323CFDE" w14:textId="77777777" w:rsidR="00B32E92" w:rsidRPr="003E7ED8" w:rsidRDefault="00DC6D5D" w:rsidP="00B32E92">
            <w:pPr>
              <w:rPr>
                <w:sz w:val="18"/>
                <w:szCs w:val="18"/>
              </w:rPr>
            </w:pPr>
            <w:r w:rsidRPr="003E7ED8">
              <w:rPr>
                <w:sz w:val="18"/>
                <w:szCs w:val="18"/>
              </w:rPr>
              <w:t xml:space="preserve"> </w:t>
            </w:r>
          </w:p>
        </w:tc>
        <w:tc>
          <w:tcPr>
            <w:tcW w:w="4679" w:type="dxa"/>
            <w:gridSpan w:val="2"/>
            <w:tcBorders>
              <w:top w:val="nil"/>
              <w:left w:val="nil"/>
              <w:bottom w:val="nil"/>
              <w:right w:val="nil"/>
            </w:tcBorders>
          </w:tcPr>
          <w:p w14:paraId="5FEA2CEC" w14:textId="77777777" w:rsidR="00B32E92" w:rsidRPr="003E7ED8" w:rsidRDefault="00DC6D5D" w:rsidP="00082814">
            <w:pPr>
              <w:rPr>
                <w:sz w:val="18"/>
                <w:szCs w:val="18"/>
              </w:rPr>
            </w:pPr>
            <w:r w:rsidRPr="003E7ED8">
              <w:rPr>
                <w:sz w:val="18"/>
                <w:szCs w:val="18"/>
              </w:rPr>
              <w:t xml:space="preserve">        </w:t>
            </w:r>
            <w:r w:rsidR="00082814">
              <w:rPr>
                <w:sz w:val="18"/>
                <w:szCs w:val="18"/>
              </w:rPr>
              <w:t>tidak</w:t>
            </w:r>
            <w:r w:rsidR="00B32E92" w:rsidRPr="003E7ED8">
              <w:rPr>
                <w:sz w:val="18"/>
                <w:szCs w:val="18"/>
              </w:rPr>
              <w:t xml:space="preserve"> penting bagi saya (6)</w:t>
            </w:r>
          </w:p>
        </w:tc>
      </w:tr>
      <w:tr w:rsidR="00F41D29" w:rsidRPr="003E7ED8" w14:paraId="3E4D5915" w14:textId="77777777" w:rsidTr="00462435">
        <w:trPr>
          <w:gridAfter w:val="2"/>
          <w:wAfter w:w="616" w:type="dxa"/>
          <w:trHeight w:hRule="exact" w:val="384"/>
        </w:trPr>
        <w:tc>
          <w:tcPr>
            <w:tcW w:w="327" w:type="dxa"/>
            <w:tcBorders>
              <w:top w:val="nil"/>
              <w:left w:val="nil"/>
              <w:bottom w:val="single" w:sz="8" w:space="0" w:color="000000"/>
              <w:right w:val="nil"/>
            </w:tcBorders>
          </w:tcPr>
          <w:p w14:paraId="2A00F660" w14:textId="77777777" w:rsidR="00F41D29" w:rsidRPr="003E7ED8" w:rsidRDefault="00F41D29">
            <w:pPr>
              <w:rPr>
                <w:sz w:val="18"/>
                <w:szCs w:val="18"/>
              </w:rPr>
            </w:pPr>
          </w:p>
        </w:tc>
        <w:tc>
          <w:tcPr>
            <w:tcW w:w="4370" w:type="dxa"/>
            <w:tcBorders>
              <w:top w:val="nil"/>
              <w:left w:val="nil"/>
              <w:bottom w:val="single" w:sz="8" w:space="0" w:color="000000"/>
              <w:right w:val="nil"/>
            </w:tcBorders>
          </w:tcPr>
          <w:p w14:paraId="01F89818" w14:textId="77777777" w:rsidR="00F41D29" w:rsidRPr="003E7ED8" w:rsidRDefault="00F41D29">
            <w:pPr>
              <w:rPr>
                <w:sz w:val="18"/>
                <w:szCs w:val="18"/>
              </w:rPr>
            </w:pPr>
          </w:p>
        </w:tc>
        <w:tc>
          <w:tcPr>
            <w:tcW w:w="670" w:type="dxa"/>
            <w:gridSpan w:val="2"/>
            <w:tcBorders>
              <w:top w:val="nil"/>
              <w:left w:val="nil"/>
              <w:bottom w:val="single" w:sz="8" w:space="0" w:color="000000"/>
              <w:right w:val="nil"/>
            </w:tcBorders>
          </w:tcPr>
          <w:p w14:paraId="38EF94AE"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single" w:sz="8" w:space="0" w:color="000000"/>
              <w:right w:val="nil"/>
            </w:tcBorders>
          </w:tcPr>
          <w:p w14:paraId="5A27A763" w14:textId="77777777" w:rsidR="00F41D29" w:rsidRPr="003E7ED8" w:rsidRDefault="00B32E92">
            <w:pPr>
              <w:spacing w:before="45"/>
              <w:ind w:left="296"/>
              <w:rPr>
                <w:sz w:val="18"/>
                <w:szCs w:val="18"/>
              </w:rPr>
            </w:pPr>
            <w:r w:rsidRPr="003E7ED8">
              <w:rPr>
                <w:sz w:val="18"/>
                <w:szCs w:val="18"/>
              </w:rPr>
              <w:t>Lainnya (Sebutkan) (7):</w:t>
            </w:r>
          </w:p>
        </w:tc>
      </w:tr>
      <w:tr w:rsidR="00F41D29" w:rsidRPr="003E7ED8" w14:paraId="2F249B26" w14:textId="77777777" w:rsidTr="00462435">
        <w:trPr>
          <w:gridAfter w:val="2"/>
          <w:wAfter w:w="616" w:type="dxa"/>
          <w:trHeight w:hRule="exact" w:val="660"/>
        </w:trPr>
        <w:tc>
          <w:tcPr>
            <w:tcW w:w="327" w:type="dxa"/>
            <w:tcBorders>
              <w:top w:val="single" w:sz="8" w:space="0" w:color="000000"/>
              <w:left w:val="nil"/>
              <w:bottom w:val="nil"/>
              <w:right w:val="nil"/>
            </w:tcBorders>
          </w:tcPr>
          <w:p w14:paraId="385F457C" w14:textId="77777777" w:rsidR="00F41D29" w:rsidRPr="003E7ED8" w:rsidRDefault="00F41D29">
            <w:pPr>
              <w:spacing w:before="3" w:line="100" w:lineRule="exact"/>
              <w:rPr>
                <w:sz w:val="18"/>
                <w:szCs w:val="18"/>
              </w:rPr>
            </w:pPr>
          </w:p>
          <w:p w14:paraId="39F96B22" w14:textId="77777777" w:rsidR="00F41D29" w:rsidRPr="003E7ED8" w:rsidRDefault="00CC7CC2">
            <w:pPr>
              <w:ind w:left="40"/>
              <w:rPr>
                <w:sz w:val="18"/>
                <w:szCs w:val="18"/>
              </w:rPr>
            </w:pPr>
            <w:r w:rsidRPr="003E7ED8">
              <w:rPr>
                <w:sz w:val="18"/>
                <w:szCs w:val="18"/>
              </w:rPr>
              <w:t>13.</w:t>
            </w:r>
          </w:p>
        </w:tc>
        <w:tc>
          <w:tcPr>
            <w:tcW w:w="4370" w:type="dxa"/>
            <w:tcBorders>
              <w:top w:val="single" w:sz="8" w:space="0" w:color="000000"/>
              <w:left w:val="nil"/>
              <w:bottom w:val="nil"/>
              <w:right w:val="nil"/>
            </w:tcBorders>
          </w:tcPr>
          <w:p w14:paraId="308FBCF6" w14:textId="77777777" w:rsidR="00F41D29" w:rsidRPr="003E7ED8" w:rsidRDefault="00F41D29">
            <w:pPr>
              <w:spacing w:before="5" w:line="100" w:lineRule="exact"/>
              <w:rPr>
                <w:sz w:val="18"/>
                <w:szCs w:val="18"/>
              </w:rPr>
            </w:pPr>
          </w:p>
          <w:p w14:paraId="1550F965" w14:textId="77777777" w:rsidR="00F41D29" w:rsidRPr="003E7ED8" w:rsidRDefault="00305E49">
            <w:pPr>
              <w:spacing w:line="160" w:lineRule="exact"/>
              <w:ind w:left="100" w:right="278"/>
              <w:rPr>
                <w:sz w:val="18"/>
                <w:szCs w:val="18"/>
              </w:rPr>
            </w:pPr>
            <w:r w:rsidRPr="003E7ED8">
              <w:rPr>
                <w:sz w:val="18"/>
                <w:szCs w:val="18"/>
              </w:rPr>
              <w:t>Seberapa besar kesulitan yang Anda alami selama menjalani seluruh perawatan dialisis seperti yang diperintahkan oleh dokter Anda?</w:t>
            </w:r>
          </w:p>
        </w:tc>
        <w:tc>
          <w:tcPr>
            <w:tcW w:w="670" w:type="dxa"/>
            <w:gridSpan w:val="2"/>
            <w:tcBorders>
              <w:top w:val="single" w:sz="8" w:space="0" w:color="000000"/>
              <w:left w:val="nil"/>
              <w:bottom w:val="nil"/>
              <w:right w:val="nil"/>
            </w:tcBorders>
          </w:tcPr>
          <w:p w14:paraId="5E7C4ADE" w14:textId="77777777" w:rsidR="00F41D29" w:rsidRPr="003E7ED8" w:rsidRDefault="00F41D29">
            <w:pPr>
              <w:spacing w:before="3" w:line="100" w:lineRule="exact"/>
              <w:rPr>
                <w:sz w:val="18"/>
                <w:szCs w:val="18"/>
              </w:rPr>
            </w:pPr>
          </w:p>
          <w:p w14:paraId="615102CF" w14:textId="77777777" w:rsidR="00F41D29" w:rsidRPr="003E7ED8" w:rsidRDefault="00CC7CC2">
            <w:pPr>
              <w:ind w:left="252" w:right="265"/>
              <w:jc w:val="center"/>
              <w:rPr>
                <w:sz w:val="18"/>
                <w:szCs w:val="18"/>
              </w:rPr>
            </w:pPr>
            <w:r w:rsidRPr="003E7ED8">
              <w:rPr>
                <w:sz w:val="18"/>
                <w:szCs w:val="18"/>
              </w:rPr>
              <w:t>□</w:t>
            </w:r>
          </w:p>
          <w:p w14:paraId="7BE5A912" w14:textId="77777777" w:rsidR="00F41D29" w:rsidRPr="003E7ED8" w:rsidRDefault="00F41D29">
            <w:pPr>
              <w:spacing w:before="9" w:line="120" w:lineRule="exact"/>
              <w:rPr>
                <w:sz w:val="18"/>
                <w:szCs w:val="18"/>
              </w:rPr>
            </w:pPr>
          </w:p>
          <w:p w14:paraId="34940AA1" w14:textId="77777777" w:rsidR="00F41D29" w:rsidRPr="003E7ED8" w:rsidRDefault="00CC7CC2">
            <w:pPr>
              <w:ind w:left="252" w:right="265"/>
              <w:jc w:val="center"/>
              <w:rPr>
                <w:sz w:val="18"/>
                <w:szCs w:val="18"/>
              </w:rPr>
            </w:pPr>
            <w:r w:rsidRPr="003E7ED8">
              <w:rPr>
                <w:sz w:val="18"/>
                <w:szCs w:val="18"/>
              </w:rPr>
              <w:t>□</w:t>
            </w:r>
          </w:p>
        </w:tc>
        <w:tc>
          <w:tcPr>
            <w:tcW w:w="4679" w:type="dxa"/>
            <w:gridSpan w:val="2"/>
            <w:tcBorders>
              <w:top w:val="single" w:sz="8" w:space="0" w:color="000000"/>
              <w:left w:val="nil"/>
              <w:bottom w:val="nil"/>
              <w:right w:val="nil"/>
            </w:tcBorders>
          </w:tcPr>
          <w:p w14:paraId="2E689C54" w14:textId="77777777" w:rsidR="00F41D29" w:rsidRPr="003E7ED8" w:rsidRDefault="00F41D29">
            <w:pPr>
              <w:spacing w:before="3" w:line="100" w:lineRule="exact"/>
              <w:rPr>
                <w:sz w:val="18"/>
                <w:szCs w:val="18"/>
              </w:rPr>
            </w:pPr>
          </w:p>
          <w:p w14:paraId="7E42142F" w14:textId="77777777" w:rsidR="00F41D29" w:rsidRPr="003E7ED8" w:rsidRDefault="00305E49">
            <w:pPr>
              <w:ind w:left="296"/>
              <w:rPr>
                <w:sz w:val="18"/>
                <w:szCs w:val="18"/>
              </w:rPr>
            </w:pPr>
            <w:r w:rsidRPr="003E7ED8">
              <w:rPr>
                <w:sz w:val="18"/>
                <w:szCs w:val="18"/>
              </w:rPr>
              <w:t xml:space="preserve">Tidak ada kesulitan </w:t>
            </w:r>
            <w:r w:rsidR="00CC7CC2" w:rsidRPr="003E7ED8">
              <w:rPr>
                <w:position w:val="-3"/>
                <w:sz w:val="18"/>
                <w:szCs w:val="18"/>
              </w:rPr>
              <w:t>(1)</w:t>
            </w:r>
          </w:p>
          <w:p w14:paraId="480D4ED4" w14:textId="77777777" w:rsidR="00F41D29" w:rsidRPr="003E7ED8" w:rsidRDefault="00F41D29">
            <w:pPr>
              <w:spacing w:before="8" w:line="100" w:lineRule="exact"/>
              <w:rPr>
                <w:sz w:val="18"/>
                <w:szCs w:val="18"/>
              </w:rPr>
            </w:pPr>
          </w:p>
          <w:p w14:paraId="4195E951" w14:textId="77777777" w:rsidR="00F41D29" w:rsidRPr="003E7ED8" w:rsidRDefault="00305E49">
            <w:pPr>
              <w:ind w:left="296"/>
              <w:rPr>
                <w:sz w:val="18"/>
                <w:szCs w:val="18"/>
              </w:rPr>
            </w:pPr>
            <w:r w:rsidRPr="003E7ED8">
              <w:rPr>
                <w:sz w:val="18"/>
                <w:szCs w:val="18"/>
              </w:rPr>
              <w:t xml:space="preserve">Sedikit kesulitan </w:t>
            </w:r>
            <w:r w:rsidR="00CC7CC2" w:rsidRPr="003E7ED8">
              <w:rPr>
                <w:position w:val="-3"/>
                <w:sz w:val="18"/>
                <w:szCs w:val="18"/>
              </w:rPr>
              <w:t>(2)</w:t>
            </w:r>
          </w:p>
        </w:tc>
      </w:tr>
      <w:tr w:rsidR="00F41D29" w:rsidRPr="003E7ED8" w14:paraId="19B549D9" w14:textId="77777777" w:rsidTr="00462435">
        <w:trPr>
          <w:gridAfter w:val="2"/>
          <w:wAfter w:w="616" w:type="dxa"/>
          <w:trHeight w:hRule="exact" w:val="301"/>
        </w:trPr>
        <w:tc>
          <w:tcPr>
            <w:tcW w:w="327" w:type="dxa"/>
            <w:tcBorders>
              <w:top w:val="nil"/>
              <w:left w:val="nil"/>
              <w:bottom w:val="nil"/>
              <w:right w:val="nil"/>
            </w:tcBorders>
          </w:tcPr>
          <w:p w14:paraId="2A60C8AA" w14:textId="77777777" w:rsidR="00F41D29" w:rsidRPr="003E7ED8" w:rsidRDefault="00F41D29">
            <w:pPr>
              <w:rPr>
                <w:sz w:val="18"/>
                <w:szCs w:val="18"/>
              </w:rPr>
            </w:pPr>
          </w:p>
        </w:tc>
        <w:tc>
          <w:tcPr>
            <w:tcW w:w="4370" w:type="dxa"/>
            <w:tcBorders>
              <w:top w:val="nil"/>
              <w:left w:val="nil"/>
              <w:bottom w:val="nil"/>
              <w:right w:val="nil"/>
            </w:tcBorders>
          </w:tcPr>
          <w:p w14:paraId="5DFEDCA6" w14:textId="77777777" w:rsidR="00F41D29" w:rsidRPr="003E7ED8" w:rsidRDefault="00F41D29">
            <w:pPr>
              <w:rPr>
                <w:sz w:val="18"/>
                <w:szCs w:val="18"/>
              </w:rPr>
            </w:pPr>
          </w:p>
        </w:tc>
        <w:tc>
          <w:tcPr>
            <w:tcW w:w="670" w:type="dxa"/>
            <w:gridSpan w:val="2"/>
            <w:tcBorders>
              <w:top w:val="nil"/>
              <w:left w:val="nil"/>
              <w:bottom w:val="nil"/>
              <w:right w:val="nil"/>
            </w:tcBorders>
          </w:tcPr>
          <w:p w14:paraId="1563C3AB"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2F563829" w14:textId="77777777" w:rsidR="00F41D29" w:rsidRPr="003E7ED8" w:rsidRDefault="00F94A9E" w:rsidP="00F94A9E">
            <w:pPr>
              <w:spacing w:before="45"/>
              <w:ind w:left="296"/>
              <w:rPr>
                <w:sz w:val="18"/>
                <w:szCs w:val="18"/>
              </w:rPr>
            </w:pPr>
            <w:r w:rsidRPr="003E7ED8">
              <w:rPr>
                <w:sz w:val="18"/>
                <w:szCs w:val="18"/>
              </w:rPr>
              <w:t xml:space="preserve">Agak </w:t>
            </w:r>
            <w:proofErr w:type="gramStart"/>
            <w:r w:rsidRPr="003E7ED8">
              <w:rPr>
                <w:sz w:val="18"/>
                <w:szCs w:val="18"/>
              </w:rPr>
              <w:t xml:space="preserve">kesulitan  </w:t>
            </w:r>
            <w:r w:rsidR="00CC7CC2" w:rsidRPr="003E7ED8">
              <w:rPr>
                <w:position w:val="-3"/>
                <w:sz w:val="18"/>
                <w:szCs w:val="18"/>
              </w:rPr>
              <w:t>(</w:t>
            </w:r>
            <w:proofErr w:type="gramEnd"/>
            <w:r w:rsidR="00CC7CC2" w:rsidRPr="003E7ED8">
              <w:rPr>
                <w:position w:val="-3"/>
                <w:sz w:val="18"/>
                <w:szCs w:val="18"/>
              </w:rPr>
              <w:t>3)</w:t>
            </w:r>
          </w:p>
        </w:tc>
      </w:tr>
      <w:tr w:rsidR="00F41D29" w:rsidRPr="003E7ED8" w14:paraId="61025D24" w14:textId="77777777" w:rsidTr="00462435">
        <w:trPr>
          <w:gridAfter w:val="2"/>
          <w:wAfter w:w="616" w:type="dxa"/>
          <w:trHeight w:hRule="exact" w:val="301"/>
        </w:trPr>
        <w:tc>
          <w:tcPr>
            <w:tcW w:w="327" w:type="dxa"/>
            <w:tcBorders>
              <w:top w:val="nil"/>
              <w:left w:val="nil"/>
              <w:bottom w:val="nil"/>
              <w:right w:val="nil"/>
            </w:tcBorders>
          </w:tcPr>
          <w:p w14:paraId="5ADED236" w14:textId="77777777" w:rsidR="00F41D29" w:rsidRPr="003E7ED8" w:rsidRDefault="00F41D29">
            <w:pPr>
              <w:rPr>
                <w:sz w:val="18"/>
                <w:szCs w:val="18"/>
              </w:rPr>
            </w:pPr>
          </w:p>
        </w:tc>
        <w:tc>
          <w:tcPr>
            <w:tcW w:w="4370" w:type="dxa"/>
            <w:tcBorders>
              <w:top w:val="nil"/>
              <w:left w:val="nil"/>
              <w:bottom w:val="nil"/>
              <w:right w:val="nil"/>
            </w:tcBorders>
          </w:tcPr>
          <w:p w14:paraId="31334D4A" w14:textId="77777777" w:rsidR="00F41D29" w:rsidRPr="003E7ED8" w:rsidRDefault="00F41D29">
            <w:pPr>
              <w:rPr>
                <w:sz w:val="18"/>
                <w:szCs w:val="18"/>
              </w:rPr>
            </w:pPr>
          </w:p>
        </w:tc>
        <w:tc>
          <w:tcPr>
            <w:tcW w:w="670" w:type="dxa"/>
            <w:gridSpan w:val="2"/>
            <w:tcBorders>
              <w:top w:val="nil"/>
              <w:left w:val="nil"/>
              <w:bottom w:val="nil"/>
              <w:right w:val="nil"/>
            </w:tcBorders>
          </w:tcPr>
          <w:p w14:paraId="1828EA66"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74B50EB6" w14:textId="77777777" w:rsidR="00F41D29" w:rsidRPr="003E7ED8" w:rsidRDefault="00F94A9E">
            <w:pPr>
              <w:spacing w:before="45"/>
              <w:ind w:left="296"/>
              <w:rPr>
                <w:sz w:val="18"/>
                <w:szCs w:val="18"/>
              </w:rPr>
            </w:pPr>
            <w:r w:rsidRPr="003E7ED8">
              <w:rPr>
                <w:sz w:val="18"/>
                <w:szCs w:val="18"/>
              </w:rPr>
              <w:t xml:space="preserve">Banyak kesulitan </w:t>
            </w:r>
            <w:r w:rsidR="00CC7CC2" w:rsidRPr="003E7ED8">
              <w:rPr>
                <w:position w:val="-3"/>
                <w:sz w:val="18"/>
                <w:szCs w:val="18"/>
              </w:rPr>
              <w:t>(4)</w:t>
            </w:r>
          </w:p>
        </w:tc>
      </w:tr>
      <w:tr w:rsidR="00F41D29" w:rsidRPr="003E7ED8" w14:paraId="23BD1380" w14:textId="77777777" w:rsidTr="00462435">
        <w:trPr>
          <w:gridAfter w:val="2"/>
          <w:wAfter w:w="616" w:type="dxa"/>
          <w:trHeight w:hRule="exact" w:val="384"/>
        </w:trPr>
        <w:tc>
          <w:tcPr>
            <w:tcW w:w="327" w:type="dxa"/>
            <w:tcBorders>
              <w:top w:val="nil"/>
              <w:left w:val="nil"/>
              <w:bottom w:val="single" w:sz="8" w:space="0" w:color="000000"/>
              <w:right w:val="nil"/>
            </w:tcBorders>
          </w:tcPr>
          <w:p w14:paraId="32BC2630" w14:textId="77777777" w:rsidR="00F41D29" w:rsidRPr="003E7ED8" w:rsidRDefault="00F41D29">
            <w:pPr>
              <w:rPr>
                <w:sz w:val="18"/>
                <w:szCs w:val="18"/>
              </w:rPr>
            </w:pPr>
          </w:p>
        </w:tc>
        <w:tc>
          <w:tcPr>
            <w:tcW w:w="4370" w:type="dxa"/>
            <w:tcBorders>
              <w:top w:val="nil"/>
              <w:left w:val="nil"/>
              <w:bottom w:val="single" w:sz="8" w:space="0" w:color="000000"/>
              <w:right w:val="nil"/>
            </w:tcBorders>
          </w:tcPr>
          <w:p w14:paraId="7711DFCB" w14:textId="77777777" w:rsidR="00F41D29" w:rsidRPr="003E7ED8" w:rsidRDefault="00F41D29">
            <w:pPr>
              <w:rPr>
                <w:sz w:val="18"/>
                <w:szCs w:val="18"/>
              </w:rPr>
            </w:pPr>
          </w:p>
        </w:tc>
        <w:tc>
          <w:tcPr>
            <w:tcW w:w="670" w:type="dxa"/>
            <w:gridSpan w:val="2"/>
            <w:tcBorders>
              <w:top w:val="nil"/>
              <w:left w:val="nil"/>
              <w:bottom w:val="single" w:sz="8" w:space="0" w:color="000000"/>
              <w:right w:val="nil"/>
            </w:tcBorders>
          </w:tcPr>
          <w:p w14:paraId="03C35F38"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single" w:sz="8" w:space="0" w:color="000000"/>
              <w:right w:val="nil"/>
            </w:tcBorders>
          </w:tcPr>
          <w:p w14:paraId="79288D2E" w14:textId="77777777" w:rsidR="00F41D29" w:rsidRPr="003E7ED8" w:rsidRDefault="00B538DE" w:rsidP="00F94A9E">
            <w:pPr>
              <w:spacing w:before="45"/>
              <w:ind w:left="296"/>
              <w:rPr>
                <w:sz w:val="18"/>
                <w:szCs w:val="18"/>
              </w:rPr>
            </w:pPr>
            <w:r w:rsidRPr="003E7ED8">
              <w:rPr>
                <w:sz w:val="18"/>
                <w:szCs w:val="18"/>
              </w:rPr>
              <w:t>Sangat k</w:t>
            </w:r>
            <w:r w:rsidR="00F94A9E" w:rsidRPr="003E7ED8">
              <w:rPr>
                <w:sz w:val="18"/>
                <w:szCs w:val="18"/>
              </w:rPr>
              <w:t xml:space="preserve">esulitan </w:t>
            </w:r>
            <w:r w:rsidR="00CC7CC2" w:rsidRPr="003E7ED8">
              <w:rPr>
                <w:position w:val="-3"/>
                <w:sz w:val="18"/>
                <w:szCs w:val="18"/>
              </w:rPr>
              <w:t>(5)</w:t>
            </w:r>
          </w:p>
        </w:tc>
      </w:tr>
      <w:tr w:rsidR="00F41D29" w:rsidRPr="003E7ED8" w14:paraId="41C8E84F" w14:textId="77777777" w:rsidTr="00462435">
        <w:trPr>
          <w:gridAfter w:val="2"/>
          <w:wAfter w:w="616" w:type="dxa"/>
          <w:trHeight w:hRule="exact" w:val="702"/>
        </w:trPr>
        <w:tc>
          <w:tcPr>
            <w:tcW w:w="327" w:type="dxa"/>
            <w:tcBorders>
              <w:top w:val="single" w:sz="8" w:space="0" w:color="000000"/>
              <w:left w:val="nil"/>
              <w:bottom w:val="nil"/>
              <w:right w:val="nil"/>
            </w:tcBorders>
          </w:tcPr>
          <w:p w14:paraId="27A1DDA8" w14:textId="77777777" w:rsidR="00F41D29" w:rsidRPr="003E7ED8" w:rsidRDefault="00F41D29">
            <w:pPr>
              <w:spacing w:before="3" w:line="100" w:lineRule="exact"/>
              <w:rPr>
                <w:sz w:val="18"/>
                <w:szCs w:val="18"/>
              </w:rPr>
            </w:pPr>
          </w:p>
          <w:p w14:paraId="07C14CCD" w14:textId="77777777" w:rsidR="00F41D29" w:rsidRPr="003E7ED8" w:rsidRDefault="00CC7CC2">
            <w:pPr>
              <w:ind w:left="40"/>
              <w:rPr>
                <w:sz w:val="18"/>
                <w:szCs w:val="18"/>
              </w:rPr>
            </w:pPr>
            <w:r w:rsidRPr="003E7ED8">
              <w:rPr>
                <w:sz w:val="18"/>
                <w:szCs w:val="18"/>
              </w:rPr>
              <w:t>14.</w:t>
            </w:r>
          </w:p>
        </w:tc>
        <w:tc>
          <w:tcPr>
            <w:tcW w:w="4370" w:type="dxa"/>
            <w:tcBorders>
              <w:top w:val="single" w:sz="8" w:space="0" w:color="000000"/>
              <w:left w:val="nil"/>
              <w:bottom w:val="nil"/>
              <w:right w:val="nil"/>
            </w:tcBorders>
          </w:tcPr>
          <w:p w14:paraId="1DAC14FD" w14:textId="77777777" w:rsidR="00F41D29" w:rsidRPr="003E7ED8" w:rsidRDefault="00F41D29">
            <w:pPr>
              <w:spacing w:before="5" w:line="100" w:lineRule="exact"/>
              <w:rPr>
                <w:sz w:val="18"/>
                <w:szCs w:val="18"/>
              </w:rPr>
            </w:pPr>
          </w:p>
          <w:p w14:paraId="6DADF072" w14:textId="77777777" w:rsidR="00F41D29" w:rsidRPr="003E7ED8" w:rsidRDefault="00B538DE">
            <w:pPr>
              <w:spacing w:line="160" w:lineRule="exact"/>
              <w:ind w:left="100" w:right="265"/>
              <w:rPr>
                <w:sz w:val="18"/>
                <w:szCs w:val="18"/>
              </w:rPr>
            </w:pPr>
            <w:r w:rsidRPr="003E7ED8">
              <w:rPr>
                <w:sz w:val="18"/>
                <w:szCs w:val="18"/>
              </w:rPr>
              <w:t>Selama sebulan terakhir, berapa banyak perawatan dialisis yang Anda lewatkan sepenuhnya?</w:t>
            </w:r>
          </w:p>
        </w:tc>
        <w:tc>
          <w:tcPr>
            <w:tcW w:w="670" w:type="dxa"/>
            <w:gridSpan w:val="2"/>
            <w:tcBorders>
              <w:top w:val="single" w:sz="8" w:space="0" w:color="000000"/>
              <w:left w:val="nil"/>
              <w:bottom w:val="nil"/>
              <w:right w:val="nil"/>
            </w:tcBorders>
          </w:tcPr>
          <w:p w14:paraId="44EE2AA4" w14:textId="77777777" w:rsidR="00F41D29" w:rsidRPr="003E7ED8" w:rsidRDefault="00F41D29">
            <w:pPr>
              <w:spacing w:before="3" w:line="100" w:lineRule="exact"/>
              <w:rPr>
                <w:sz w:val="18"/>
                <w:szCs w:val="18"/>
              </w:rPr>
            </w:pPr>
          </w:p>
          <w:p w14:paraId="7FE6BEB3" w14:textId="77777777" w:rsidR="00F41D29" w:rsidRPr="003E7ED8" w:rsidRDefault="00CC7CC2">
            <w:pPr>
              <w:ind w:left="252" w:right="265"/>
              <w:jc w:val="center"/>
              <w:rPr>
                <w:sz w:val="18"/>
                <w:szCs w:val="18"/>
              </w:rPr>
            </w:pPr>
            <w:r w:rsidRPr="003E7ED8">
              <w:rPr>
                <w:sz w:val="18"/>
                <w:szCs w:val="18"/>
              </w:rPr>
              <w:t>□</w:t>
            </w:r>
          </w:p>
          <w:p w14:paraId="522ED329" w14:textId="77777777" w:rsidR="00F41D29" w:rsidRPr="003E7ED8" w:rsidRDefault="00F41D29">
            <w:pPr>
              <w:spacing w:before="9" w:line="120" w:lineRule="exact"/>
              <w:rPr>
                <w:sz w:val="18"/>
                <w:szCs w:val="18"/>
              </w:rPr>
            </w:pPr>
          </w:p>
          <w:p w14:paraId="6967A8BA" w14:textId="77777777" w:rsidR="00F41D29" w:rsidRPr="003E7ED8" w:rsidRDefault="00CC7CC2">
            <w:pPr>
              <w:ind w:left="252" w:right="265"/>
              <w:jc w:val="center"/>
              <w:rPr>
                <w:sz w:val="18"/>
                <w:szCs w:val="18"/>
              </w:rPr>
            </w:pPr>
            <w:r w:rsidRPr="003E7ED8">
              <w:rPr>
                <w:sz w:val="18"/>
                <w:szCs w:val="18"/>
              </w:rPr>
              <w:t>□</w:t>
            </w:r>
          </w:p>
        </w:tc>
        <w:tc>
          <w:tcPr>
            <w:tcW w:w="4679" w:type="dxa"/>
            <w:gridSpan w:val="2"/>
            <w:tcBorders>
              <w:top w:val="single" w:sz="8" w:space="0" w:color="000000"/>
              <w:left w:val="nil"/>
              <w:bottom w:val="nil"/>
              <w:right w:val="nil"/>
            </w:tcBorders>
          </w:tcPr>
          <w:p w14:paraId="48C0E9CC" w14:textId="77777777" w:rsidR="00F41D29" w:rsidRPr="003E7ED8" w:rsidRDefault="00F41D29">
            <w:pPr>
              <w:spacing w:before="3" w:line="100" w:lineRule="exact"/>
              <w:rPr>
                <w:sz w:val="18"/>
                <w:szCs w:val="18"/>
              </w:rPr>
            </w:pPr>
          </w:p>
          <w:p w14:paraId="2BD6051C" w14:textId="77777777" w:rsidR="00F41D29" w:rsidRPr="003E7ED8" w:rsidRDefault="00B538DE">
            <w:pPr>
              <w:ind w:left="296"/>
              <w:rPr>
                <w:sz w:val="18"/>
                <w:szCs w:val="18"/>
              </w:rPr>
            </w:pPr>
            <w:r w:rsidRPr="003E7ED8">
              <w:rPr>
                <w:sz w:val="18"/>
                <w:szCs w:val="18"/>
              </w:rPr>
              <w:t xml:space="preserve">Tidak ada (saya tidak melewatkan perawatan apa pun) </w:t>
            </w:r>
            <w:r w:rsidR="00CC7CC2" w:rsidRPr="003E7ED8">
              <w:rPr>
                <w:position w:val="-3"/>
                <w:sz w:val="18"/>
                <w:szCs w:val="18"/>
              </w:rPr>
              <w:t>(1)</w:t>
            </w:r>
          </w:p>
          <w:p w14:paraId="4C8EE062" w14:textId="77777777" w:rsidR="00F41D29" w:rsidRPr="003E7ED8" w:rsidRDefault="00F41D29">
            <w:pPr>
              <w:spacing w:before="8" w:line="100" w:lineRule="exact"/>
              <w:rPr>
                <w:sz w:val="18"/>
                <w:szCs w:val="18"/>
              </w:rPr>
            </w:pPr>
          </w:p>
          <w:p w14:paraId="2042E7F2" w14:textId="77777777" w:rsidR="00F41D29" w:rsidRPr="003E7ED8" w:rsidRDefault="00B538DE">
            <w:pPr>
              <w:ind w:left="296"/>
              <w:rPr>
                <w:sz w:val="18"/>
                <w:szCs w:val="18"/>
              </w:rPr>
            </w:pPr>
            <w:r w:rsidRPr="003E7ED8">
              <w:rPr>
                <w:sz w:val="18"/>
                <w:szCs w:val="18"/>
              </w:rPr>
              <w:t xml:space="preserve">Melewatkan satu perawatan dialisis </w:t>
            </w:r>
            <w:r w:rsidR="00CC7CC2" w:rsidRPr="003E7ED8">
              <w:rPr>
                <w:position w:val="-3"/>
                <w:sz w:val="18"/>
                <w:szCs w:val="18"/>
              </w:rPr>
              <w:t>(2)</w:t>
            </w:r>
          </w:p>
        </w:tc>
      </w:tr>
      <w:tr w:rsidR="00F41D29" w:rsidRPr="003E7ED8" w14:paraId="661DA131" w14:textId="77777777" w:rsidTr="00462435">
        <w:trPr>
          <w:gridAfter w:val="2"/>
          <w:wAfter w:w="616" w:type="dxa"/>
          <w:trHeight w:hRule="exact" w:val="301"/>
        </w:trPr>
        <w:tc>
          <w:tcPr>
            <w:tcW w:w="327" w:type="dxa"/>
            <w:tcBorders>
              <w:top w:val="nil"/>
              <w:left w:val="nil"/>
              <w:bottom w:val="nil"/>
              <w:right w:val="nil"/>
            </w:tcBorders>
          </w:tcPr>
          <w:p w14:paraId="5384FDC8" w14:textId="77777777" w:rsidR="00F41D29" w:rsidRPr="003E7ED8" w:rsidRDefault="00F41D29">
            <w:pPr>
              <w:rPr>
                <w:sz w:val="18"/>
                <w:szCs w:val="18"/>
              </w:rPr>
            </w:pPr>
          </w:p>
        </w:tc>
        <w:tc>
          <w:tcPr>
            <w:tcW w:w="4370" w:type="dxa"/>
            <w:tcBorders>
              <w:top w:val="nil"/>
              <w:left w:val="nil"/>
              <w:bottom w:val="nil"/>
              <w:right w:val="nil"/>
            </w:tcBorders>
          </w:tcPr>
          <w:p w14:paraId="3008CEC1" w14:textId="77777777" w:rsidR="00F41D29" w:rsidRPr="003E7ED8" w:rsidRDefault="00F41D29">
            <w:pPr>
              <w:rPr>
                <w:sz w:val="18"/>
                <w:szCs w:val="18"/>
              </w:rPr>
            </w:pPr>
          </w:p>
        </w:tc>
        <w:tc>
          <w:tcPr>
            <w:tcW w:w="670" w:type="dxa"/>
            <w:gridSpan w:val="2"/>
            <w:tcBorders>
              <w:top w:val="nil"/>
              <w:left w:val="nil"/>
              <w:bottom w:val="nil"/>
              <w:right w:val="nil"/>
            </w:tcBorders>
          </w:tcPr>
          <w:p w14:paraId="5CF08792"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128DD47E" w14:textId="77777777" w:rsidR="00F41D29" w:rsidRPr="003E7ED8" w:rsidRDefault="00B538DE">
            <w:pPr>
              <w:spacing w:before="45"/>
              <w:ind w:left="296"/>
              <w:rPr>
                <w:sz w:val="18"/>
                <w:szCs w:val="18"/>
              </w:rPr>
            </w:pPr>
            <w:r w:rsidRPr="003E7ED8">
              <w:rPr>
                <w:sz w:val="18"/>
                <w:szCs w:val="18"/>
              </w:rPr>
              <w:t xml:space="preserve">Melewatkan dua perawatan dialisis </w:t>
            </w:r>
            <w:r w:rsidR="00CC7CC2" w:rsidRPr="003E7ED8">
              <w:rPr>
                <w:position w:val="-3"/>
                <w:sz w:val="18"/>
                <w:szCs w:val="18"/>
              </w:rPr>
              <w:t>(3)</w:t>
            </w:r>
          </w:p>
        </w:tc>
      </w:tr>
      <w:tr w:rsidR="00F41D29" w:rsidRPr="003E7ED8" w14:paraId="07258957" w14:textId="77777777" w:rsidTr="00462435">
        <w:trPr>
          <w:gridAfter w:val="2"/>
          <w:wAfter w:w="616" w:type="dxa"/>
          <w:trHeight w:hRule="exact" w:val="301"/>
        </w:trPr>
        <w:tc>
          <w:tcPr>
            <w:tcW w:w="327" w:type="dxa"/>
            <w:tcBorders>
              <w:top w:val="nil"/>
              <w:left w:val="nil"/>
              <w:bottom w:val="nil"/>
              <w:right w:val="nil"/>
            </w:tcBorders>
          </w:tcPr>
          <w:p w14:paraId="19BDB037" w14:textId="77777777" w:rsidR="00F41D29" w:rsidRPr="003E7ED8" w:rsidRDefault="00F41D29">
            <w:pPr>
              <w:rPr>
                <w:sz w:val="18"/>
                <w:szCs w:val="18"/>
              </w:rPr>
            </w:pPr>
          </w:p>
        </w:tc>
        <w:tc>
          <w:tcPr>
            <w:tcW w:w="4370" w:type="dxa"/>
            <w:tcBorders>
              <w:top w:val="nil"/>
              <w:left w:val="nil"/>
              <w:bottom w:val="nil"/>
              <w:right w:val="nil"/>
            </w:tcBorders>
          </w:tcPr>
          <w:p w14:paraId="1D1DF889" w14:textId="77777777" w:rsidR="00F41D29" w:rsidRPr="003E7ED8" w:rsidRDefault="00F41D29">
            <w:pPr>
              <w:rPr>
                <w:sz w:val="18"/>
                <w:szCs w:val="18"/>
              </w:rPr>
            </w:pPr>
          </w:p>
        </w:tc>
        <w:tc>
          <w:tcPr>
            <w:tcW w:w="670" w:type="dxa"/>
            <w:gridSpan w:val="2"/>
            <w:tcBorders>
              <w:top w:val="nil"/>
              <w:left w:val="nil"/>
              <w:bottom w:val="nil"/>
              <w:right w:val="nil"/>
            </w:tcBorders>
          </w:tcPr>
          <w:p w14:paraId="21D46F58"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6DC0590F" w14:textId="77777777" w:rsidR="00F41D29" w:rsidRPr="003E7ED8" w:rsidRDefault="00D5066F">
            <w:pPr>
              <w:spacing w:before="45"/>
              <w:ind w:left="296"/>
              <w:rPr>
                <w:sz w:val="18"/>
                <w:szCs w:val="18"/>
              </w:rPr>
            </w:pPr>
            <w:r>
              <w:rPr>
                <w:sz w:val="18"/>
                <w:szCs w:val="18"/>
              </w:rPr>
              <w:t>Melewatkan</w:t>
            </w:r>
            <w:r w:rsidR="00B538DE" w:rsidRPr="003E7ED8">
              <w:rPr>
                <w:sz w:val="18"/>
                <w:szCs w:val="18"/>
              </w:rPr>
              <w:t xml:space="preserve"> tiga perawatan dialisis </w:t>
            </w:r>
            <w:r w:rsidR="00CC7CC2" w:rsidRPr="003E7ED8">
              <w:rPr>
                <w:position w:val="-3"/>
                <w:sz w:val="18"/>
                <w:szCs w:val="18"/>
              </w:rPr>
              <w:t>(4)</w:t>
            </w:r>
          </w:p>
        </w:tc>
      </w:tr>
      <w:tr w:rsidR="00F41D29" w:rsidRPr="003E7ED8" w14:paraId="5081C0BD" w14:textId="77777777" w:rsidTr="00462435">
        <w:trPr>
          <w:gridAfter w:val="2"/>
          <w:wAfter w:w="616" w:type="dxa"/>
          <w:trHeight w:hRule="exact" w:val="384"/>
        </w:trPr>
        <w:tc>
          <w:tcPr>
            <w:tcW w:w="327" w:type="dxa"/>
            <w:tcBorders>
              <w:top w:val="nil"/>
              <w:left w:val="nil"/>
              <w:bottom w:val="single" w:sz="8" w:space="0" w:color="000000"/>
              <w:right w:val="nil"/>
            </w:tcBorders>
          </w:tcPr>
          <w:p w14:paraId="46128FDE" w14:textId="77777777" w:rsidR="00F41D29" w:rsidRPr="003E7ED8" w:rsidRDefault="00F41D29">
            <w:pPr>
              <w:rPr>
                <w:sz w:val="18"/>
                <w:szCs w:val="18"/>
              </w:rPr>
            </w:pPr>
          </w:p>
        </w:tc>
        <w:tc>
          <w:tcPr>
            <w:tcW w:w="4370" w:type="dxa"/>
            <w:tcBorders>
              <w:top w:val="nil"/>
              <w:left w:val="nil"/>
              <w:bottom w:val="single" w:sz="8" w:space="0" w:color="000000"/>
              <w:right w:val="nil"/>
            </w:tcBorders>
          </w:tcPr>
          <w:p w14:paraId="51261981" w14:textId="77777777" w:rsidR="00F41D29" w:rsidRPr="003E7ED8" w:rsidRDefault="00F41D29">
            <w:pPr>
              <w:rPr>
                <w:sz w:val="18"/>
                <w:szCs w:val="18"/>
              </w:rPr>
            </w:pPr>
          </w:p>
        </w:tc>
        <w:tc>
          <w:tcPr>
            <w:tcW w:w="670" w:type="dxa"/>
            <w:gridSpan w:val="2"/>
            <w:tcBorders>
              <w:top w:val="nil"/>
              <w:left w:val="nil"/>
              <w:bottom w:val="single" w:sz="8" w:space="0" w:color="000000"/>
              <w:right w:val="nil"/>
            </w:tcBorders>
          </w:tcPr>
          <w:p w14:paraId="3DAD4C3F"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single" w:sz="8" w:space="0" w:color="000000"/>
              <w:right w:val="nil"/>
            </w:tcBorders>
          </w:tcPr>
          <w:p w14:paraId="3C52D352" w14:textId="77777777" w:rsidR="00F41D29" w:rsidRPr="003E7ED8" w:rsidRDefault="00B538DE">
            <w:pPr>
              <w:spacing w:before="45"/>
              <w:ind w:left="296"/>
              <w:rPr>
                <w:sz w:val="18"/>
                <w:szCs w:val="18"/>
              </w:rPr>
            </w:pPr>
            <w:r w:rsidRPr="003E7ED8">
              <w:rPr>
                <w:sz w:val="18"/>
                <w:szCs w:val="18"/>
              </w:rPr>
              <w:t xml:space="preserve">Melewatkan empat atau lebih perawatan dialisis </w:t>
            </w:r>
            <w:r w:rsidR="00CC7CC2" w:rsidRPr="003E7ED8">
              <w:rPr>
                <w:position w:val="-3"/>
                <w:sz w:val="18"/>
                <w:szCs w:val="18"/>
              </w:rPr>
              <w:t>(5)</w:t>
            </w:r>
          </w:p>
        </w:tc>
      </w:tr>
      <w:tr w:rsidR="00F41D29" w:rsidRPr="003E7ED8" w14:paraId="7B4382CD" w14:textId="77777777" w:rsidTr="00462435">
        <w:trPr>
          <w:gridAfter w:val="2"/>
          <w:wAfter w:w="616" w:type="dxa"/>
          <w:trHeight w:hRule="exact" w:val="868"/>
        </w:trPr>
        <w:tc>
          <w:tcPr>
            <w:tcW w:w="327" w:type="dxa"/>
            <w:tcBorders>
              <w:top w:val="single" w:sz="8" w:space="0" w:color="000000"/>
              <w:left w:val="nil"/>
              <w:bottom w:val="nil"/>
              <w:right w:val="nil"/>
            </w:tcBorders>
          </w:tcPr>
          <w:p w14:paraId="1CCBE53C" w14:textId="77777777" w:rsidR="00F41D29" w:rsidRPr="003E7ED8" w:rsidRDefault="00F41D29">
            <w:pPr>
              <w:spacing w:before="3" w:line="100" w:lineRule="exact"/>
              <w:rPr>
                <w:sz w:val="18"/>
                <w:szCs w:val="18"/>
              </w:rPr>
            </w:pPr>
          </w:p>
          <w:p w14:paraId="5525E8B7" w14:textId="77777777" w:rsidR="00F41D29" w:rsidRPr="003E7ED8" w:rsidRDefault="00CC7CC2">
            <w:pPr>
              <w:ind w:left="40"/>
              <w:rPr>
                <w:sz w:val="18"/>
                <w:szCs w:val="18"/>
              </w:rPr>
            </w:pPr>
            <w:r w:rsidRPr="003E7ED8">
              <w:rPr>
                <w:sz w:val="18"/>
                <w:szCs w:val="18"/>
              </w:rPr>
              <w:t>15.</w:t>
            </w:r>
          </w:p>
        </w:tc>
        <w:tc>
          <w:tcPr>
            <w:tcW w:w="4370" w:type="dxa"/>
            <w:tcBorders>
              <w:top w:val="single" w:sz="8" w:space="0" w:color="000000"/>
              <w:left w:val="nil"/>
              <w:bottom w:val="nil"/>
              <w:right w:val="nil"/>
            </w:tcBorders>
          </w:tcPr>
          <w:p w14:paraId="2A5D9DFB" w14:textId="77777777" w:rsidR="00F41D29" w:rsidRPr="003E7ED8" w:rsidRDefault="00F41D29">
            <w:pPr>
              <w:spacing w:before="5" w:line="100" w:lineRule="exact"/>
              <w:rPr>
                <w:sz w:val="18"/>
                <w:szCs w:val="18"/>
              </w:rPr>
            </w:pPr>
          </w:p>
          <w:p w14:paraId="6482766E" w14:textId="77777777" w:rsidR="00F41D29" w:rsidRPr="003E7ED8" w:rsidRDefault="008D5683">
            <w:pPr>
              <w:spacing w:line="160" w:lineRule="exact"/>
              <w:ind w:left="100" w:right="279"/>
              <w:rPr>
                <w:sz w:val="18"/>
                <w:szCs w:val="18"/>
              </w:rPr>
            </w:pPr>
            <w:r w:rsidRPr="003E7ED8">
              <w:rPr>
                <w:sz w:val="18"/>
                <w:szCs w:val="18"/>
              </w:rPr>
              <w:t>Apa alasan utama Anda melewatkan perawatan dialisis bulan lalu?</w:t>
            </w:r>
          </w:p>
        </w:tc>
        <w:tc>
          <w:tcPr>
            <w:tcW w:w="670" w:type="dxa"/>
            <w:gridSpan w:val="2"/>
            <w:tcBorders>
              <w:top w:val="single" w:sz="8" w:space="0" w:color="000000"/>
              <w:left w:val="nil"/>
              <w:bottom w:val="nil"/>
              <w:right w:val="nil"/>
            </w:tcBorders>
          </w:tcPr>
          <w:p w14:paraId="7C064867" w14:textId="77777777" w:rsidR="00F41D29" w:rsidRPr="003E7ED8" w:rsidRDefault="00F41D29">
            <w:pPr>
              <w:spacing w:before="3" w:line="100" w:lineRule="exact"/>
              <w:rPr>
                <w:sz w:val="18"/>
                <w:szCs w:val="18"/>
              </w:rPr>
            </w:pPr>
          </w:p>
          <w:p w14:paraId="18148D95" w14:textId="77777777" w:rsidR="00F41D29" w:rsidRPr="003E7ED8" w:rsidRDefault="00CC7CC2">
            <w:pPr>
              <w:ind w:left="252" w:right="265"/>
              <w:jc w:val="center"/>
              <w:rPr>
                <w:sz w:val="18"/>
                <w:szCs w:val="18"/>
              </w:rPr>
            </w:pPr>
            <w:r w:rsidRPr="003E7ED8">
              <w:rPr>
                <w:sz w:val="18"/>
                <w:szCs w:val="18"/>
              </w:rPr>
              <w:t>□</w:t>
            </w:r>
          </w:p>
          <w:p w14:paraId="678851D6" w14:textId="77777777" w:rsidR="00F41D29" w:rsidRPr="003E7ED8" w:rsidRDefault="00F41D29">
            <w:pPr>
              <w:spacing w:before="9" w:line="120" w:lineRule="exact"/>
              <w:rPr>
                <w:sz w:val="18"/>
                <w:szCs w:val="18"/>
              </w:rPr>
            </w:pPr>
          </w:p>
          <w:p w14:paraId="73B86E3C" w14:textId="77777777" w:rsidR="00EE0EBD" w:rsidRDefault="00EE0EBD">
            <w:pPr>
              <w:ind w:left="252" w:right="265"/>
              <w:jc w:val="center"/>
              <w:rPr>
                <w:sz w:val="18"/>
                <w:szCs w:val="18"/>
              </w:rPr>
            </w:pPr>
          </w:p>
          <w:p w14:paraId="0569D86E" w14:textId="77777777" w:rsidR="00F41D29" w:rsidRPr="003E7ED8" w:rsidRDefault="00CC7CC2">
            <w:pPr>
              <w:ind w:left="252" w:right="265"/>
              <w:jc w:val="center"/>
              <w:rPr>
                <w:sz w:val="18"/>
                <w:szCs w:val="18"/>
              </w:rPr>
            </w:pPr>
            <w:r w:rsidRPr="003E7ED8">
              <w:rPr>
                <w:sz w:val="18"/>
                <w:szCs w:val="18"/>
              </w:rPr>
              <w:t>□</w:t>
            </w:r>
          </w:p>
        </w:tc>
        <w:tc>
          <w:tcPr>
            <w:tcW w:w="4679" w:type="dxa"/>
            <w:gridSpan w:val="2"/>
            <w:tcBorders>
              <w:top w:val="single" w:sz="8" w:space="0" w:color="000000"/>
              <w:left w:val="nil"/>
              <w:bottom w:val="nil"/>
              <w:right w:val="nil"/>
            </w:tcBorders>
          </w:tcPr>
          <w:p w14:paraId="48A0A557" w14:textId="77777777" w:rsidR="00F41D29" w:rsidRPr="003E7ED8" w:rsidRDefault="00F41D29">
            <w:pPr>
              <w:spacing w:before="3" w:line="100" w:lineRule="exact"/>
              <w:rPr>
                <w:sz w:val="18"/>
                <w:szCs w:val="18"/>
              </w:rPr>
            </w:pPr>
          </w:p>
          <w:p w14:paraId="55F3C8FB" w14:textId="77777777" w:rsidR="00F41D29" w:rsidRPr="003E7ED8" w:rsidRDefault="008D5683">
            <w:pPr>
              <w:ind w:left="296"/>
              <w:rPr>
                <w:sz w:val="18"/>
                <w:szCs w:val="18"/>
              </w:rPr>
            </w:pPr>
            <w:r w:rsidRPr="003E7ED8">
              <w:rPr>
                <w:sz w:val="18"/>
                <w:szCs w:val="18"/>
              </w:rPr>
              <w:t xml:space="preserve">Tidak berlaku: Saya tidak melewatkan perawatan apa pun </w:t>
            </w:r>
            <w:r w:rsidR="00CC7CC2" w:rsidRPr="003E7ED8">
              <w:rPr>
                <w:position w:val="-3"/>
                <w:sz w:val="18"/>
                <w:szCs w:val="18"/>
              </w:rPr>
              <w:t>(1)</w:t>
            </w:r>
          </w:p>
          <w:p w14:paraId="04721EE0" w14:textId="77777777" w:rsidR="00F41D29" w:rsidRPr="003E7ED8" w:rsidRDefault="00F41D29">
            <w:pPr>
              <w:spacing w:before="8" w:line="100" w:lineRule="exact"/>
              <w:rPr>
                <w:sz w:val="18"/>
                <w:szCs w:val="18"/>
              </w:rPr>
            </w:pPr>
          </w:p>
          <w:p w14:paraId="29173B1D" w14:textId="77777777" w:rsidR="00F41D29" w:rsidRPr="003E7ED8" w:rsidRDefault="00865BD0">
            <w:pPr>
              <w:ind w:left="296"/>
              <w:rPr>
                <w:sz w:val="18"/>
                <w:szCs w:val="18"/>
              </w:rPr>
            </w:pPr>
            <w:r w:rsidRPr="003E7ED8">
              <w:rPr>
                <w:sz w:val="18"/>
                <w:szCs w:val="18"/>
              </w:rPr>
              <w:t xml:space="preserve">Masalah transportasi </w:t>
            </w:r>
            <w:r w:rsidR="00CC7CC2" w:rsidRPr="003E7ED8">
              <w:rPr>
                <w:position w:val="-3"/>
                <w:sz w:val="18"/>
                <w:szCs w:val="18"/>
              </w:rPr>
              <w:t>(2)</w:t>
            </w:r>
          </w:p>
        </w:tc>
      </w:tr>
      <w:tr w:rsidR="00F41D29" w:rsidRPr="003E7ED8" w14:paraId="5858D975" w14:textId="77777777" w:rsidTr="00462435">
        <w:trPr>
          <w:gridAfter w:val="2"/>
          <w:wAfter w:w="616" w:type="dxa"/>
          <w:trHeight w:hRule="exact" w:val="504"/>
        </w:trPr>
        <w:tc>
          <w:tcPr>
            <w:tcW w:w="327" w:type="dxa"/>
            <w:tcBorders>
              <w:top w:val="nil"/>
              <w:left w:val="nil"/>
              <w:bottom w:val="nil"/>
              <w:right w:val="nil"/>
            </w:tcBorders>
          </w:tcPr>
          <w:p w14:paraId="67FDE64F" w14:textId="77777777" w:rsidR="00F41D29" w:rsidRPr="003E7ED8" w:rsidRDefault="00F41D29">
            <w:pPr>
              <w:rPr>
                <w:sz w:val="18"/>
                <w:szCs w:val="18"/>
              </w:rPr>
            </w:pPr>
          </w:p>
        </w:tc>
        <w:tc>
          <w:tcPr>
            <w:tcW w:w="4370" w:type="dxa"/>
            <w:tcBorders>
              <w:top w:val="nil"/>
              <w:left w:val="nil"/>
              <w:bottom w:val="nil"/>
              <w:right w:val="nil"/>
            </w:tcBorders>
          </w:tcPr>
          <w:p w14:paraId="12795E03" w14:textId="77777777" w:rsidR="00F41D29" w:rsidRPr="003E7ED8" w:rsidRDefault="00F41D29">
            <w:pPr>
              <w:rPr>
                <w:sz w:val="18"/>
                <w:szCs w:val="18"/>
              </w:rPr>
            </w:pPr>
          </w:p>
        </w:tc>
        <w:tc>
          <w:tcPr>
            <w:tcW w:w="670" w:type="dxa"/>
            <w:gridSpan w:val="2"/>
            <w:tcBorders>
              <w:top w:val="nil"/>
              <w:left w:val="nil"/>
              <w:bottom w:val="nil"/>
              <w:right w:val="nil"/>
            </w:tcBorders>
          </w:tcPr>
          <w:p w14:paraId="55184F7D"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20AE434E" w14:textId="77777777" w:rsidR="00F41D29" w:rsidRPr="003E7ED8" w:rsidRDefault="00865BD0">
            <w:pPr>
              <w:spacing w:before="45"/>
              <w:ind w:left="296"/>
              <w:rPr>
                <w:sz w:val="18"/>
                <w:szCs w:val="18"/>
              </w:rPr>
            </w:pPr>
            <w:r w:rsidRPr="003E7ED8">
              <w:rPr>
                <w:sz w:val="18"/>
                <w:szCs w:val="18"/>
              </w:rPr>
              <w:t xml:space="preserve">Saya memiliki hal lain yang harus dilakukan (Tolong jelaskan) </w:t>
            </w:r>
            <w:r w:rsidR="00CC7CC2" w:rsidRPr="003E7ED8">
              <w:rPr>
                <w:position w:val="-3"/>
                <w:sz w:val="18"/>
                <w:szCs w:val="18"/>
              </w:rPr>
              <w:t>(3)</w:t>
            </w:r>
            <w:r w:rsidR="00CC7CC2" w:rsidRPr="003E7ED8">
              <w:rPr>
                <w:sz w:val="18"/>
                <w:szCs w:val="18"/>
              </w:rPr>
              <w:t>:</w:t>
            </w:r>
          </w:p>
        </w:tc>
      </w:tr>
      <w:tr w:rsidR="005F4D00" w:rsidRPr="003E7ED8" w14:paraId="45728C4D" w14:textId="77777777" w:rsidTr="00462435">
        <w:trPr>
          <w:gridAfter w:val="2"/>
          <w:wAfter w:w="616" w:type="dxa"/>
          <w:trHeight w:hRule="exact" w:val="220"/>
        </w:trPr>
        <w:tc>
          <w:tcPr>
            <w:tcW w:w="327" w:type="dxa"/>
            <w:tcBorders>
              <w:top w:val="nil"/>
              <w:left w:val="nil"/>
              <w:bottom w:val="nil"/>
              <w:right w:val="nil"/>
            </w:tcBorders>
          </w:tcPr>
          <w:p w14:paraId="639B3A57" w14:textId="77777777" w:rsidR="005F4D00" w:rsidRPr="003E7ED8" w:rsidRDefault="005F4D00" w:rsidP="005F4D00">
            <w:pPr>
              <w:rPr>
                <w:sz w:val="18"/>
                <w:szCs w:val="18"/>
              </w:rPr>
            </w:pPr>
          </w:p>
        </w:tc>
        <w:tc>
          <w:tcPr>
            <w:tcW w:w="4370" w:type="dxa"/>
            <w:tcBorders>
              <w:top w:val="nil"/>
              <w:left w:val="nil"/>
              <w:bottom w:val="nil"/>
              <w:right w:val="nil"/>
            </w:tcBorders>
          </w:tcPr>
          <w:p w14:paraId="5519F777" w14:textId="77777777" w:rsidR="005F4D00" w:rsidRPr="003E7ED8" w:rsidRDefault="005F4D00" w:rsidP="005F4D00">
            <w:pPr>
              <w:rPr>
                <w:sz w:val="18"/>
                <w:szCs w:val="18"/>
              </w:rPr>
            </w:pPr>
          </w:p>
        </w:tc>
        <w:tc>
          <w:tcPr>
            <w:tcW w:w="670" w:type="dxa"/>
            <w:gridSpan w:val="2"/>
            <w:tcBorders>
              <w:top w:val="nil"/>
              <w:left w:val="nil"/>
              <w:bottom w:val="nil"/>
              <w:right w:val="nil"/>
            </w:tcBorders>
          </w:tcPr>
          <w:p w14:paraId="60378498" w14:textId="77777777" w:rsidR="005F4D00" w:rsidRPr="003E7ED8" w:rsidRDefault="005F4D00" w:rsidP="005F4D00">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4CE6986E" w14:textId="77777777" w:rsidR="005F4D00" w:rsidRPr="003E7ED8" w:rsidRDefault="005F4D00" w:rsidP="005F4D00">
            <w:pPr>
              <w:rPr>
                <w:sz w:val="18"/>
                <w:szCs w:val="18"/>
              </w:rPr>
            </w:pPr>
            <w:r w:rsidRPr="003E7ED8">
              <w:rPr>
                <w:sz w:val="18"/>
                <w:szCs w:val="18"/>
              </w:rPr>
              <w:t xml:space="preserve">       Akses hemodialisis (graft, fistula, atau kateter)</w:t>
            </w:r>
          </w:p>
        </w:tc>
      </w:tr>
      <w:tr w:rsidR="005F4D00" w:rsidRPr="003E7ED8" w14:paraId="0EE48DAA" w14:textId="77777777" w:rsidTr="00462435">
        <w:trPr>
          <w:gridAfter w:val="2"/>
          <w:wAfter w:w="616" w:type="dxa"/>
          <w:trHeight w:hRule="exact" w:val="242"/>
        </w:trPr>
        <w:tc>
          <w:tcPr>
            <w:tcW w:w="327" w:type="dxa"/>
            <w:tcBorders>
              <w:top w:val="nil"/>
              <w:left w:val="nil"/>
              <w:bottom w:val="nil"/>
              <w:right w:val="nil"/>
            </w:tcBorders>
          </w:tcPr>
          <w:p w14:paraId="567D45BB" w14:textId="77777777" w:rsidR="005F4D00" w:rsidRPr="003E7ED8" w:rsidRDefault="005F4D00" w:rsidP="005F4D00">
            <w:pPr>
              <w:rPr>
                <w:sz w:val="18"/>
                <w:szCs w:val="18"/>
              </w:rPr>
            </w:pPr>
          </w:p>
        </w:tc>
        <w:tc>
          <w:tcPr>
            <w:tcW w:w="4370" w:type="dxa"/>
            <w:tcBorders>
              <w:top w:val="nil"/>
              <w:left w:val="nil"/>
              <w:bottom w:val="nil"/>
              <w:right w:val="nil"/>
            </w:tcBorders>
          </w:tcPr>
          <w:p w14:paraId="1EE8F605" w14:textId="77777777" w:rsidR="005F4D00" w:rsidRPr="003E7ED8" w:rsidRDefault="005F4D00" w:rsidP="005F4D00">
            <w:pPr>
              <w:rPr>
                <w:sz w:val="18"/>
                <w:szCs w:val="18"/>
              </w:rPr>
            </w:pPr>
          </w:p>
        </w:tc>
        <w:tc>
          <w:tcPr>
            <w:tcW w:w="670" w:type="dxa"/>
            <w:gridSpan w:val="2"/>
            <w:tcBorders>
              <w:top w:val="nil"/>
              <w:left w:val="nil"/>
              <w:bottom w:val="nil"/>
              <w:right w:val="nil"/>
            </w:tcBorders>
          </w:tcPr>
          <w:p w14:paraId="6A32E48C" w14:textId="77777777" w:rsidR="005F4D00" w:rsidRPr="003E7ED8" w:rsidRDefault="005F4D00" w:rsidP="005F4D00">
            <w:pPr>
              <w:rPr>
                <w:sz w:val="18"/>
                <w:szCs w:val="18"/>
              </w:rPr>
            </w:pPr>
            <w:r w:rsidRPr="003E7ED8">
              <w:rPr>
                <w:sz w:val="18"/>
                <w:szCs w:val="18"/>
              </w:rPr>
              <w:t xml:space="preserve">               </w:t>
            </w:r>
          </w:p>
        </w:tc>
        <w:tc>
          <w:tcPr>
            <w:tcW w:w="4679" w:type="dxa"/>
            <w:gridSpan w:val="2"/>
            <w:tcBorders>
              <w:top w:val="nil"/>
              <w:left w:val="nil"/>
              <w:bottom w:val="nil"/>
              <w:right w:val="nil"/>
            </w:tcBorders>
          </w:tcPr>
          <w:p w14:paraId="3D76BAAF" w14:textId="77777777" w:rsidR="005F4D00" w:rsidRPr="003E7ED8" w:rsidRDefault="005F4D00" w:rsidP="005F4D00">
            <w:pPr>
              <w:ind w:right="-285"/>
              <w:rPr>
                <w:sz w:val="18"/>
                <w:szCs w:val="18"/>
              </w:rPr>
            </w:pPr>
            <w:r w:rsidRPr="003E7ED8">
              <w:rPr>
                <w:sz w:val="18"/>
                <w:szCs w:val="18"/>
              </w:rPr>
              <w:t xml:space="preserve">       menggumpal (4)</w:t>
            </w:r>
          </w:p>
        </w:tc>
      </w:tr>
      <w:tr w:rsidR="00F41D29" w:rsidRPr="003E7ED8" w14:paraId="41EE16F2" w14:textId="77777777" w:rsidTr="00462435">
        <w:trPr>
          <w:gridAfter w:val="2"/>
          <w:wAfter w:w="616" w:type="dxa"/>
          <w:trHeight w:hRule="exact" w:val="301"/>
        </w:trPr>
        <w:tc>
          <w:tcPr>
            <w:tcW w:w="327" w:type="dxa"/>
            <w:tcBorders>
              <w:top w:val="nil"/>
              <w:left w:val="nil"/>
              <w:bottom w:val="nil"/>
              <w:right w:val="nil"/>
            </w:tcBorders>
          </w:tcPr>
          <w:p w14:paraId="711B6E2C" w14:textId="77777777" w:rsidR="00F41D29" w:rsidRPr="003E7ED8" w:rsidRDefault="00F41D29">
            <w:pPr>
              <w:rPr>
                <w:sz w:val="18"/>
                <w:szCs w:val="18"/>
              </w:rPr>
            </w:pPr>
          </w:p>
        </w:tc>
        <w:tc>
          <w:tcPr>
            <w:tcW w:w="4370" w:type="dxa"/>
            <w:tcBorders>
              <w:top w:val="nil"/>
              <w:left w:val="nil"/>
              <w:bottom w:val="nil"/>
              <w:right w:val="nil"/>
            </w:tcBorders>
          </w:tcPr>
          <w:p w14:paraId="445E8FC3" w14:textId="77777777" w:rsidR="00F41D29" w:rsidRPr="003E7ED8" w:rsidRDefault="00F41D29">
            <w:pPr>
              <w:rPr>
                <w:sz w:val="18"/>
                <w:szCs w:val="18"/>
              </w:rPr>
            </w:pPr>
          </w:p>
        </w:tc>
        <w:tc>
          <w:tcPr>
            <w:tcW w:w="670" w:type="dxa"/>
            <w:gridSpan w:val="2"/>
            <w:tcBorders>
              <w:top w:val="nil"/>
              <w:left w:val="nil"/>
              <w:bottom w:val="nil"/>
              <w:right w:val="nil"/>
            </w:tcBorders>
          </w:tcPr>
          <w:p w14:paraId="7ABDF664"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64A25043" w14:textId="77777777" w:rsidR="00F41D29" w:rsidRPr="003E7ED8" w:rsidRDefault="008A494F">
            <w:pPr>
              <w:spacing w:before="45"/>
              <w:ind w:left="296"/>
              <w:rPr>
                <w:sz w:val="18"/>
                <w:szCs w:val="18"/>
              </w:rPr>
            </w:pPr>
            <w:r>
              <w:rPr>
                <w:sz w:val="18"/>
                <w:szCs w:val="18"/>
              </w:rPr>
              <w:t>Janji dengan</w:t>
            </w:r>
            <w:r w:rsidR="0081238E" w:rsidRPr="003E7ED8">
              <w:rPr>
                <w:sz w:val="18"/>
                <w:szCs w:val="18"/>
              </w:rPr>
              <w:t xml:space="preserve"> dokter (medis atau </w:t>
            </w:r>
            <w:proofErr w:type="gramStart"/>
            <w:r w:rsidR="0081238E" w:rsidRPr="003E7ED8">
              <w:rPr>
                <w:sz w:val="18"/>
                <w:szCs w:val="18"/>
              </w:rPr>
              <w:t xml:space="preserve">bedah) </w:t>
            </w:r>
            <w:r w:rsidR="006A3F90" w:rsidRPr="003E7ED8">
              <w:rPr>
                <w:sz w:val="18"/>
                <w:szCs w:val="18"/>
              </w:rPr>
              <w:t xml:space="preserve"> </w:t>
            </w:r>
            <w:r w:rsidR="00CC7CC2" w:rsidRPr="003E7ED8">
              <w:rPr>
                <w:position w:val="-3"/>
                <w:sz w:val="18"/>
                <w:szCs w:val="18"/>
              </w:rPr>
              <w:t>(</w:t>
            </w:r>
            <w:proofErr w:type="gramEnd"/>
            <w:r w:rsidR="00CC7CC2" w:rsidRPr="003E7ED8">
              <w:rPr>
                <w:position w:val="-3"/>
                <w:sz w:val="18"/>
                <w:szCs w:val="18"/>
              </w:rPr>
              <w:t>5)</w:t>
            </w:r>
          </w:p>
        </w:tc>
      </w:tr>
      <w:tr w:rsidR="00F41D29" w:rsidRPr="003E7ED8" w14:paraId="04961042" w14:textId="77777777" w:rsidTr="00462435">
        <w:trPr>
          <w:gridAfter w:val="2"/>
          <w:wAfter w:w="616" w:type="dxa"/>
          <w:trHeight w:hRule="exact" w:val="470"/>
        </w:trPr>
        <w:tc>
          <w:tcPr>
            <w:tcW w:w="327" w:type="dxa"/>
            <w:tcBorders>
              <w:top w:val="nil"/>
              <w:left w:val="nil"/>
              <w:bottom w:val="nil"/>
              <w:right w:val="nil"/>
            </w:tcBorders>
          </w:tcPr>
          <w:p w14:paraId="65F31E60" w14:textId="77777777" w:rsidR="00F41D29" w:rsidRPr="003E7ED8" w:rsidRDefault="00F41D29">
            <w:pPr>
              <w:rPr>
                <w:sz w:val="18"/>
                <w:szCs w:val="18"/>
              </w:rPr>
            </w:pPr>
          </w:p>
        </w:tc>
        <w:tc>
          <w:tcPr>
            <w:tcW w:w="4370" w:type="dxa"/>
            <w:tcBorders>
              <w:top w:val="nil"/>
              <w:left w:val="nil"/>
              <w:bottom w:val="nil"/>
              <w:right w:val="nil"/>
            </w:tcBorders>
          </w:tcPr>
          <w:p w14:paraId="3AE12842" w14:textId="77777777" w:rsidR="00F41D29" w:rsidRPr="003E7ED8" w:rsidRDefault="00F41D29">
            <w:pPr>
              <w:rPr>
                <w:sz w:val="18"/>
                <w:szCs w:val="18"/>
              </w:rPr>
            </w:pPr>
          </w:p>
        </w:tc>
        <w:tc>
          <w:tcPr>
            <w:tcW w:w="670" w:type="dxa"/>
            <w:gridSpan w:val="2"/>
            <w:tcBorders>
              <w:top w:val="nil"/>
              <w:left w:val="nil"/>
              <w:bottom w:val="nil"/>
              <w:right w:val="nil"/>
            </w:tcBorders>
          </w:tcPr>
          <w:p w14:paraId="6AD24E94"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211D8578" w14:textId="77777777" w:rsidR="00F41D29" w:rsidRPr="003E7ED8" w:rsidRDefault="006A3F90">
            <w:pPr>
              <w:spacing w:before="45"/>
              <w:ind w:left="296"/>
              <w:rPr>
                <w:sz w:val="18"/>
                <w:szCs w:val="18"/>
              </w:rPr>
            </w:pPr>
            <w:r w:rsidRPr="003E7ED8">
              <w:rPr>
                <w:sz w:val="18"/>
                <w:szCs w:val="18"/>
              </w:rPr>
              <w:t xml:space="preserve">Saya harus mendapatkan perawatan </w:t>
            </w:r>
            <w:r w:rsidR="003E7ED8">
              <w:rPr>
                <w:sz w:val="18"/>
                <w:szCs w:val="18"/>
              </w:rPr>
              <w:t xml:space="preserve">di </w:t>
            </w:r>
            <w:r w:rsidRPr="003E7ED8">
              <w:rPr>
                <w:sz w:val="18"/>
                <w:szCs w:val="18"/>
              </w:rPr>
              <w:t xml:space="preserve">ruang gawat darurat </w:t>
            </w:r>
            <w:r w:rsidR="00CC7CC2" w:rsidRPr="003E7ED8">
              <w:rPr>
                <w:position w:val="-3"/>
                <w:sz w:val="18"/>
                <w:szCs w:val="18"/>
              </w:rPr>
              <w:t>(6)</w:t>
            </w:r>
          </w:p>
        </w:tc>
      </w:tr>
      <w:tr w:rsidR="00F41D29" w:rsidRPr="003E7ED8" w14:paraId="78CBB175" w14:textId="77777777" w:rsidTr="00462435">
        <w:trPr>
          <w:gridAfter w:val="2"/>
          <w:wAfter w:w="616" w:type="dxa"/>
          <w:trHeight w:hRule="exact" w:val="301"/>
        </w:trPr>
        <w:tc>
          <w:tcPr>
            <w:tcW w:w="327" w:type="dxa"/>
            <w:tcBorders>
              <w:top w:val="nil"/>
              <w:left w:val="nil"/>
              <w:bottom w:val="nil"/>
              <w:right w:val="nil"/>
            </w:tcBorders>
          </w:tcPr>
          <w:p w14:paraId="0BFA6848" w14:textId="77777777" w:rsidR="00F41D29" w:rsidRPr="003E7ED8" w:rsidRDefault="00F41D29">
            <w:pPr>
              <w:rPr>
                <w:sz w:val="18"/>
                <w:szCs w:val="18"/>
              </w:rPr>
            </w:pPr>
          </w:p>
        </w:tc>
        <w:tc>
          <w:tcPr>
            <w:tcW w:w="4370" w:type="dxa"/>
            <w:tcBorders>
              <w:top w:val="nil"/>
              <w:left w:val="nil"/>
              <w:bottom w:val="nil"/>
              <w:right w:val="nil"/>
            </w:tcBorders>
          </w:tcPr>
          <w:p w14:paraId="207F3D64" w14:textId="77777777" w:rsidR="00F41D29" w:rsidRPr="003E7ED8" w:rsidRDefault="00F41D29">
            <w:pPr>
              <w:rPr>
                <w:sz w:val="18"/>
                <w:szCs w:val="18"/>
              </w:rPr>
            </w:pPr>
          </w:p>
        </w:tc>
        <w:tc>
          <w:tcPr>
            <w:tcW w:w="670" w:type="dxa"/>
            <w:gridSpan w:val="2"/>
            <w:tcBorders>
              <w:top w:val="nil"/>
              <w:left w:val="nil"/>
              <w:bottom w:val="nil"/>
              <w:right w:val="nil"/>
            </w:tcBorders>
          </w:tcPr>
          <w:p w14:paraId="4C62F7C0"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0BC7531A" w14:textId="77777777" w:rsidR="00F41D29" w:rsidRPr="003E7ED8" w:rsidRDefault="006A3F90">
            <w:pPr>
              <w:spacing w:before="45"/>
              <w:ind w:left="296"/>
              <w:rPr>
                <w:sz w:val="18"/>
                <w:szCs w:val="18"/>
              </w:rPr>
            </w:pPr>
            <w:r w:rsidRPr="003E7ED8">
              <w:rPr>
                <w:sz w:val="18"/>
                <w:szCs w:val="18"/>
              </w:rPr>
              <w:t xml:space="preserve">Saya dirawat di rumah sakit </w:t>
            </w:r>
            <w:r w:rsidR="00CC7CC2" w:rsidRPr="003E7ED8">
              <w:rPr>
                <w:position w:val="-3"/>
                <w:sz w:val="18"/>
                <w:szCs w:val="18"/>
              </w:rPr>
              <w:t>(7)</w:t>
            </w:r>
          </w:p>
        </w:tc>
      </w:tr>
      <w:tr w:rsidR="00F41D29" w:rsidRPr="003E7ED8" w14:paraId="1F89D1C0" w14:textId="77777777" w:rsidTr="00462435">
        <w:trPr>
          <w:gridAfter w:val="2"/>
          <w:wAfter w:w="616" w:type="dxa"/>
          <w:trHeight w:hRule="exact" w:val="337"/>
        </w:trPr>
        <w:tc>
          <w:tcPr>
            <w:tcW w:w="327" w:type="dxa"/>
            <w:tcBorders>
              <w:top w:val="nil"/>
              <w:left w:val="nil"/>
              <w:bottom w:val="nil"/>
              <w:right w:val="nil"/>
            </w:tcBorders>
          </w:tcPr>
          <w:p w14:paraId="3963CB5E" w14:textId="77777777" w:rsidR="00F41D29" w:rsidRPr="003E7ED8" w:rsidRDefault="00F41D29">
            <w:pPr>
              <w:rPr>
                <w:sz w:val="18"/>
                <w:szCs w:val="18"/>
              </w:rPr>
            </w:pPr>
          </w:p>
        </w:tc>
        <w:tc>
          <w:tcPr>
            <w:tcW w:w="4370" w:type="dxa"/>
            <w:tcBorders>
              <w:top w:val="nil"/>
              <w:left w:val="nil"/>
              <w:bottom w:val="nil"/>
              <w:right w:val="nil"/>
            </w:tcBorders>
          </w:tcPr>
          <w:p w14:paraId="447DA459" w14:textId="77777777" w:rsidR="00F41D29" w:rsidRPr="003E7ED8" w:rsidRDefault="00F41D29">
            <w:pPr>
              <w:rPr>
                <w:sz w:val="18"/>
                <w:szCs w:val="18"/>
              </w:rPr>
            </w:pPr>
          </w:p>
        </w:tc>
        <w:tc>
          <w:tcPr>
            <w:tcW w:w="670" w:type="dxa"/>
            <w:gridSpan w:val="2"/>
            <w:tcBorders>
              <w:top w:val="nil"/>
              <w:left w:val="nil"/>
              <w:bottom w:val="nil"/>
              <w:right w:val="nil"/>
            </w:tcBorders>
          </w:tcPr>
          <w:p w14:paraId="2316C3F3" w14:textId="77777777" w:rsidR="00F41D29" w:rsidRPr="003E7ED8" w:rsidRDefault="00CC7CC2">
            <w:pPr>
              <w:spacing w:before="45"/>
              <w:ind w:left="252" w:right="265"/>
              <w:jc w:val="center"/>
              <w:rPr>
                <w:sz w:val="18"/>
                <w:szCs w:val="18"/>
              </w:rPr>
            </w:pPr>
            <w:r w:rsidRPr="003E7ED8">
              <w:rPr>
                <w:sz w:val="18"/>
                <w:szCs w:val="18"/>
              </w:rPr>
              <w:t>□</w:t>
            </w:r>
          </w:p>
        </w:tc>
        <w:tc>
          <w:tcPr>
            <w:tcW w:w="4679" w:type="dxa"/>
            <w:gridSpan w:val="2"/>
            <w:tcBorders>
              <w:top w:val="nil"/>
              <w:left w:val="nil"/>
              <w:bottom w:val="nil"/>
              <w:right w:val="nil"/>
            </w:tcBorders>
          </w:tcPr>
          <w:p w14:paraId="3B67FE0B" w14:textId="77777777" w:rsidR="00F41D29" w:rsidRPr="003E7ED8" w:rsidRDefault="00986B5C">
            <w:pPr>
              <w:spacing w:before="45"/>
              <w:ind w:left="296"/>
              <w:rPr>
                <w:sz w:val="18"/>
                <w:szCs w:val="18"/>
              </w:rPr>
            </w:pPr>
            <w:proofErr w:type="gramStart"/>
            <w:r w:rsidRPr="003E7ED8">
              <w:rPr>
                <w:sz w:val="18"/>
                <w:szCs w:val="18"/>
              </w:rPr>
              <w:t>Lupa</w:t>
            </w:r>
            <w:r w:rsidR="00CC7CC2" w:rsidRPr="003E7ED8">
              <w:rPr>
                <w:position w:val="-3"/>
                <w:sz w:val="18"/>
                <w:szCs w:val="18"/>
              </w:rPr>
              <w:t>(</w:t>
            </w:r>
            <w:proofErr w:type="gramEnd"/>
            <w:r w:rsidR="00CC7CC2" w:rsidRPr="003E7ED8">
              <w:rPr>
                <w:position w:val="-3"/>
                <w:sz w:val="18"/>
                <w:szCs w:val="18"/>
              </w:rPr>
              <w:t>8)</w:t>
            </w:r>
          </w:p>
        </w:tc>
      </w:tr>
      <w:tr w:rsidR="00F41D29" w:rsidRPr="00490B0A" w14:paraId="220DB015" w14:textId="77777777" w:rsidTr="00462435">
        <w:trPr>
          <w:gridAfter w:val="1"/>
          <w:wAfter w:w="190" w:type="dxa"/>
          <w:trHeight w:hRule="exact" w:val="497"/>
        </w:trPr>
        <w:tc>
          <w:tcPr>
            <w:tcW w:w="4837" w:type="dxa"/>
            <w:gridSpan w:val="3"/>
            <w:vMerge w:val="restart"/>
            <w:tcBorders>
              <w:top w:val="nil"/>
              <w:left w:val="nil"/>
              <w:right w:val="nil"/>
            </w:tcBorders>
          </w:tcPr>
          <w:p w14:paraId="05407FDB" w14:textId="77777777" w:rsidR="00F41D29" w:rsidRPr="00490B0A" w:rsidRDefault="00F41D29">
            <w:pPr>
              <w:rPr>
                <w:sz w:val="16"/>
                <w:szCs w:val="16"/>
              </w:rPr>
            </w:pPr>
          </w:p>
        </w:tc>
        <w:tc>
          <w:tcPr>
            <w:tcW w:w="815" w:type="dxa"/>
            <w:gridSpan w:val="2"/>
            <w:tcBorders>
              <w:top w:val="nil"/>
              <w:left w:val="nil"/>
              <w:bottom w:val="nil"/>
              <w:right w:val="nil"/>
            </w:tcBorders>
          </w:tcPr>
          <w:p w14:paraId="1675A484" w14:textId="77777777" w:rsidR="00F41D29" w:rsidRPr="00D1599F" w:rsidRDefault="00CC7CC2">
            <w:pPr>
              <w:spacing w:before="80"/>
              <w:ind w:left="144"/>
              <w:rPr>
                <w:sz w:val="18"/>
                <w:szCs w:val="18"/>
              </w:rPr>
            </w:pPr>
            <w:r w:rsidRPr="00D1599F">
              <w:rPr>
                <w:sz w:val="18"/>
                <w:szCs w:val="18"/>
              </w:rPr>
              <w:t>□</w:t>
            </w:r>
          </w:p>
        </w:tc>
        <w:tc>
          <w:tcPr>
            <w:tcW w:w="4820" w:type="dxa"/>
            <w:gridSpan w:val="2"/>
            <w:tcBorders>
              <w:top w:val="nil"/>
              <w:left w:val="nil"/>
              <w:bottom w:val="nil"/>
              <w:right w:val="nil"/>
            </w:tcBorders>
          </w:tcPr>
          <w:p w14:paraId="3A351905" w14:textId="77777777" w:rsidR="00F41D29" w:rsidRPr="00D1599F" w:rsidRDefault="00986B5C" w:rsidP="006052B9">
            <w:pPr>
              <w:spacing w:before="92" w:line="160" w:lineRule="exact"/>
              <w:ind w:left="40"/>
              <w:rPr>
                <w:sz w:val="18"/>
                <w:szCs w:val="18"/>
              </w:rPr>
            </w:pPr>
            <w:r w:rsidRPr="00D1599F">
              <w:rPr>
                <w:sz w:val="18"/>
                <w:szCs w:val="18"/>
              </w:rPr>
              <w:t>“</w:t>
            </w:r>
            <w:r w:rsidRPr="008A494F">
              <w:rPr>
                <w:i/>
                <w:sz w:val="18"/>
                <w:szCs w:val="18"/>
              </w:rPr>
              <w:t>Tidak ingin pergi</w:t>
            </w:r>
            <w:r w:rsidRPr="00D1599F">
              <w:rPr>
                <w:sz w:val="18"/>
                <w:szCs w:val="18"/>
              </w:rPr>
              <w:t>” atau “</w:t>
            </w:r>
            <w:r w:rsidRPr="008A494F">
              <w:rPr>
                <w:i/>
                <w:sz w:val="18"/>
                <w:szCs w:val="18"/>
              </w:rPr>
              <w:t>Tidak bisa pergi</w:t>
            </w:r>
            <w:r w:rsidRPr="00D1599F">
              <w:rPr>
                <w:sz w:val="18"/>
                <w:szCs w:val="18"/>
              </w:rPr>
              <w:t>” (</w:t>
            </w:r>
            <w:r w:rsidRPr="00D1599F">
              <w:rPr>
                <w:i/>
                <w:sz w:val="18"/>
                <w:szCs w:val="18"/>
              </w:rPr>
              <w:t>Ke pertanyaan berikutnya: Pertanyaan # 16</w:t>
            </w:r>
            <w:r w:rsidRPr="00D1599F">
              <w:rPr>
                <w:sz w:val="18"/>
                <w:szCs w:val="18"/>
              </w:rPr>
              <w:t xml:space="preserve">) </w:t>
            </w:r>
            <w:r w:rsidRPr="00C52A45">
              <w:rPr>
                <w:sz w:val="18"/>
                <w:szCs w:val="18"/>
              </w:rPr>
              <w:t>(9)</w:t>
            </w:r>
          </w:p>
        </w:tc>
      </w:tr>
      <w:tr w:rsidR="00F41D29" w:rsidRPr="00490B0A" w14:paraId="55B590DE" w14:textId="77777777" w:rsidTr="00462435">
        <w:trPr>
          <w:gridAfter w:val="1"/>
          <w:wAfter w:w="190" w:type="dxa"/>
          <w:trHeight w:hRule="exact" w:val="384"/>
        </w:trPr>
        <w:tc>
          <w:tcPr>
            <w:tcW w:w="4837" w:type="dxa"/>
            <w:gridSpan w:val="3"/>
            <w:vMerge/>
            <w:tcBorders>
              <w:left w:val="nil"/>
              <w:bottom w:val="single" w:sz="8" w:space="0" w:color="000000"/>
              <w:right w:val="nil"/>
            </w:tcBorders>
          </w:tcPr>
          <w:p w14:paraId="0228D240" w14:textId="77777777" w:rsidR="00F41D29" w:rsidRPr="00490B0A" w:rsidRDefault="00F41D29">
            <w:pPr>
              <w:rPr>
                <w:sz w:val="16"/>
                <w:szCs w:val="16"/>
              </w:rPr>
            </w:pPr>
          </w:p>
        </w:tc>
        <w:tc>
          <w:tcPr>
            <w:tcW w:w="815" w:type="dxa"/>
            <w:gridSpan w:val="2"/>
            <w:tcBorders>
              <w:top w:val="nil"/>
              <w:left w:val="nil"/>
              <w:bottom w:val="single" w:sz="8" w:space="0" w:color="000000"/>
              <w:right w:val="nil"/>
            </w:tcBorders>
          </w:tcPr>
          <w:p w14:paraId="731692B3"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single" w:sz="8" w:space="0" w:color="000000"/>
              <w:right w:val="nil"/>
            </w:tcBorders>
          </w:tcPr>
          <w:p w14:paraId="4406D8BD" w14:textId="77777777" w:rsidR="00F41D29" w:rsidRPr="00D1599F" w:rsidRDefault="006052B9">
            <w:pPr>
              <w:spacing w:before="45"/>
              <w:ind w:left="40"/>
              <w:rPr>
                <w:sz w:val="18"/>
                <w:szCs w:val="18"/>
              </w:rPr>
            </w:pPr>
            <w:r w:rsidRPr="00D1599F">
              <w:rPr>
                <w:sz w:val="18"/>
                <w:szCs w:val="18"/>
              </w:rPr>
              <w:t>Lainnya (sebutkan)</w:t>
            </w:r>
            <w:r w:rsidR="00EE0EBD">
              <w:rPr>
                <w:sz w:val="18"/>
                <w:szCs w:val="18"/>
              </w:rPr>
              <w:t xml:space="preserve"> </w:t>
            </w:r>
            <w:r w:rsidR="00C52A45" w:rsidRPr="00C52A45">
              <w:rPr>
                <w:sz w:val="18"/>
                <w:szCs w:val="18"/>
              </w:rPr>
              <w:t>(</w:t>
            </w:r>
            <w:r w:rsidR="00CC7CC2" w:rsidRPr="00C52A45">
              <w:rPr>
                <w:position w:val="-3"/>
                <w:sz w:val="18"/>
                <w:szCs w:val="18"/>
              </w:rPr>
              <w:t>10)</w:t>
            </w:r>
            <w:r w:rsidR="00CC7CC2" w:rsidRPr="00C52A45">
              <w:rPr>
                <w:sz w:val="18"/>
                <w:szCs w:val="18"/>
              </w:rPr>
              <w:t xml:space="preserve">: </w:t>
            </w:r>
          </w:p>
        </w:tc>
      </w:tr>
      <w:tr w:rsidR="00F41D29" w:rsidRPr="00D1599F" w14:paraId="32F07D87" w14:textId="77777777" w:rsidTr="00462435">
        <w:trPr>
          <w:gridAfter w:val="1"/>
          <w:wAfter w:w="190" w:type="dxa"/>
          <w:trHeight w:hRule="exact" w:val="1058"/>
        </w:trPr>
        <w:tc>
          <w:tcPr>
            <w:tcW w:w="327" w:type="dxa"/>
            <w:tcBorders>
              <w:top w:val="single" w:sz="8" w:space="0" w:color="000000"/>
              <w:left w:val="nil"/>
              <w:bottom w:val="nil"/>
              <w:right w:val="nil"/>
            </w:tcBorders>
          </w:tcPr>
          <w:p w14:paraId="3183760E" w14:textId="77777777" w:rsidR="00F41D29" w:rsidRPr="00D1599F" w:rsidRDefault="00F41D29">
            <w:pPr>
              <w:spacing w:before="3" w:line="100" w:lineRule="exact"/>
              <w:rPr>
                <w:sz w:val="18"/>
                <w:szCs w:val="18"/>
              </w:rPr>
            </w:pPr>
          </w:p>
          <w:p w14:paraId="1B54D606" w14:textId="77777777" w:rsidR="00F41D29" w:rsidRPr="00D1599F" w:rsidRDefault="00CC7CC2">
            <w:pPr>
              <w:ind w:left="40"/>
              <w:rPr>
                <w:sz w:val="18"/>
                <w:szCs w:val="18"/>
              </w:rPr>
            </w:pPr>
            <w:r w:rsidRPr="00D1599F">
              <w:rPr>
                <w:sz w:val="18"/>
                <w:szCs w:val="18"/>
              </w:rPr>
              <w:t>16.</w:t>
            </w:r>
          </w:p>
        </w:tc>
        <w:tc>
          <w:tcPr>
            <w:tcW w:w="4510" w:type="dxa"/>
            <w:gridSpan w:val="2"/>
            <w:tcBorders>
              <w:top w:val="single" w:sz="8" w:space="0" w:color="000000"/>
              <w:left w:val="nil"/>
              <w:bottom w:val="nil"/>
              <w:right w:val="nil"/>
            </w:tcBorders>
          </w:tcPr>
          <w:p w14:paraId="20A35CFA" w14:textId="77777777" w:rsidR="00F41D29" w:rsidRPr="00D1599F" w:rsidRDefault="00F41D29">
            <w:pPr>
              <w:spacing w:before="5" w:line="100" w:lineRule="exact"/>
              <w:rPr>
                <w:sz w:val="18"/>
                <w:szCs w:val="18"/>
              </w:rPr>
            </w:pPr>
          </w:p>
          <w:p w14:paraId="3632B086" w14:textId="77777777" w:rsidR="006911F8" w:rsidRPr="00D1599F" w:rsidRDefault="006911F8" w:rsidP="006911F8">
            <w:pPr>
              <w:spacing w:line="160" w:lineRule="exact"/>
              <w:ind w:left="100" w:right="136"/>
              <w:rPr>
                <w:sz w:val="18"/>
                <w:szCs w:val="18"/>
              </w:rPr>
            </w:pPr>
            <w:r w:rsidRPr="00D1599F">
              <w:rPr>
                <w:sz w:val="18"/>
                <w:szCs w:val="18"/>
              </w:rPr>
              <w:t>(Jawab pertanyaan ini ketika Anda menandai pertanyaan di atas sebagai "Tidak ingin pergi Tidak bisa pergi.")</w:t>
            </w:r>
          </w:p>
          <w:p w14:paraId="51AAC604" w14:textId="77777777" w:rsidR="00F41D29" w:rsidRPr="00D1599F" w:rsidRDefault="006911F8" w:rsidP="008E589B">
            <w:pPr>
              <w:spacing w:line="160" w:lineRule="exact"/>
              <w:ind w:left="100" w:right="136"/>
              <w:rPr>
                <w:sz w:val="18"/>
                <w:szCs w:val="18"/>
              </w:rPr>
            </w:pPr>
            <w:r w:rsidRPr="00D1599F">
              <w:rPr>
                <w:sz w:val="18"/>
                <w:szCs w:val="18"/>
              </w:rPr>
              <w:t>Mengapa Anda tidak ingin pergi ke pus</w:t>
            </w:r>
            <w:r w:rsidR="00C705C6" w:rsidRPr="00D1599F">
              <w:rPr>
                <w:sz w:val="18"/>
                <w:szCs w:val="18"/>
              </w:rPr>
              <w:t xml:space="preserve">at dialisis? (Tolong pilih satu </w:t>
            </w:r>
            <w:r w:rsidRPr="00D1599F">
              <w:rPr>
                <w:sz w:val="18"/>
                <w:szCs w:val="18"/>
              </w:rPr>
              <w:t xml:space="preserve">jawaban terbaik yang sesuai untuk Anda) </w:t>
            </w:r>
          </w:p>
        </w:tc>
        <w:tc>
          <w:tcPr>
            <w:tcW w:w="815" w:type="dxa"/>
            <w:gridSpan w:val="2"/>
            <w:tcBorders>
              <w:top w:val="single" w:sz="8" w:space="0" w:color="000000"/>
              <w:left w:val="nil"/>
              <w:bottom w:val="nil"/>
              <w:right w:val="nil"/>
            </w:tcBorders>
          </w:tcPr>
          <w:p w14:paraId="1F7B7048" w14:textId="77777777" w:rsidR="00F41D29" w:rsidRPr="00D1599F" w:rsidRDefault="00F41D29">
            <w:pPr>
              <w:spacing w:before="3" w:line="100" w:lineRule="exact"/>
              <w:rPr>
                <w:sz w:val="18"/>
                <w:szCs w:val="18"/>
              </w:rPr>
            </w:pPr>
          </w:p>
          <w:p w14:paraId="5D8F320D" w14:textId="77777777" w:rsidR="00F41D29" w:rsidRPr="00D1599F" w:rsidRDefault="00CC7CC2">
            <w:pPr>
              <w:ind w:left="144"/>
              <w:rPr>
                <w:sz w:val="18"/>
                <w:szCs w:val="18"/>
              </w:rPr>
            </w:pPr>
            <w:r w:rsidRPr="00D1599F">
              <w:rPr>
                <w:sz w:val="18"/>
                <w:szCs w:val="18"/>
              </w:rPr>
              <w:t>□</w:t>
            </w:r>
          </w:p>
          <w:p w14:paraId="598009E4" w14:textId="77777777" w:rsidR="00F41D29" w:rsidRPr="00D1599F" w:rsidRDefault="00F41D29">
            <w:pPr>
              <w:spacing w:before="9" w:line="120" w:lineRule="exact"/>
              <w:rPr>
                <w:sz w:val="18"/>
                <w:szCs w:val="18"/>
              </w:rPr>
            </w:pPr>
          </w:p>
          <w:p w14:paraId="2008629F" w14:textId="77777777" w:rsidR="00F41D29" w:rsidRPr="00D1599F" w:rsidRDefault="00CC7CC2">
            <w:pPr>
              <w:ind w:left="144"/>
              <w:rPr>
                <w:sz w:val="18"/>
                <w:szCs w:val="18"/>
              </w:rPr>
            </w:pPr>
            <w:r w:rsidRPr="00D1599F">
              <w:rPr>
                <w:sz w:val="18"/>
                <w:szCs w:val="18"/>
              </w:rPr>
              <w:t>□</w:t>
            </w:r>
          </w:p>
        </w:tc>
        <w:tc>
          <w:tcPr>
            <w:tcW w:w="4820" w:type="dxa"/>
            <w:gridSpan w:val="2"/>
            <w:tcBorders>
              <w:top w:val="single" w:sz="8" w:space="0" w:color="000000"/>
              <w:left w:val="nil"/>
              <w:bottom w:val="nil"/>
              <w:right w:val="nil"/>
            </w:tcBorders>
          </w:tcPr>
          <w:p w14:paraId="7CBC2BB9" w14:textId="77777777" w:rsidR="00F41D29" w:rsidRPr="00D1599F" w:rsidRDefault="00F41D29">
            <w:pPr>
              <w:spacing w:before="3" w:line="100" w:lineRule="exact"/>
              <w:rPr>
                <w:sz w:val="18"/>
                <w:szCs w:val="18"/>
              </w:rPr>
            </w:pPr>
          </w:p>
          <w:p w14:paraId="59E660BA" w14:textId="77777777" w:rsidR="00F41D29" w:rsidRPr="00D1599F" w:rsidRDefault="00F602A2">
            <w:pPr>
              <w:ind w:left="40"/>
              <w:rPr>
                <w:sz w:val="18"/>
                <w:szCs w:val="18"/>
              </w:rPr>
            </w:pPr>
            <w:r w:rsidRPr="00D1599F">
              <w:rPr>
                <w:sz w:val="18"/>
                <w:szCs w:val="18"/>
              </w:rPr>
              <w:t xml:space="preserve">Karena perawatan dialisis membuat saya cemas </w:t>
            </w:r>
            <w:r w:rsidR="00CC7CC2" w:rsidRPr="00D1599F">
              <w:rPr>
                <w:position w:val="-3"/>
                <w:sz w:val="18"/>
                <w:szCs w:val="18"/>
              </w:rPr>
              <w:t>(1)</w:t>
            </w:r>
          </w:p>
          <w:p w14:paraId="7619979C" w14:textId="77777777" w:rsidR="00F41D29" w:rsidRPr="00D1599F" w:rsidRDefault="00F41D29">
            <w:pPr>
              <w:spacing w:before="8" w:line="100" w:lineRule="exact"/>
              <w:rPr>
                <w:sz w:val="18"/>
                <w:szCs w:val="18"/>
              </w:rPr>
            </w:pPr>
          </w:p>
          <w:p w14:paraId="4EDA25EB" w14:textId="77777777" w:rsidR="00B30C0D" w:rsidRDefault="00F602A2">
            <w:pPr>
              <w:ind w:left="40"/>
              <w:rPr>
                <w:sz w:val="18"/>
                <w:szCs w:val="18"/>
              </w:rPr>
            </w:pPr>
            <w:r w:rsidRPr="00D1599F">
              <w:rPr>
                <w:sz w:val="18"/>
                <w:szCs w:val="18"/>
              </w:rPr>
              <w:t xml:space="preserve">Karena saya muntah / diare </w:t>
            </w:r>
            <w:r w:rsidR="00CC7CC2" w:rsidRPr="00D1599F">
              <w:rPr>
                <w:position w:val="-3"/>
                <w:sz w:val="18"/>
                <w:szCs w:val="18"/>
              </w:rPr>
              <w:t>(2)</w:t>
            </w:r>
          </w:p>
          <w:p w14:paraId="21ED9817" w14:textId="77777777" w:rsidR="00F41D29" w:rsidRPr="00B30C0D" w:rsidRDefault="00B30C0D" w:rsidP="00B30C0D">
            <w:pPr>
              <w:tabs>
                <w:tab w:val="left" w:pos="494"/>
              </w:tabs>
              <w:rPr>
                <w:sz w:val="18"/>
                <w:szCs w:val="18"/>
              </w:rPr>
            </w:pPr>
            <w:r>
              <w:rPr>
                <w:sz w:val="18"/>
                <w:szCs w:val="18"/>
              </w:rPr>
              <w:tab/>
            </w:r>
          </w:p>
        </w:tc>
      </w:tr>
      <w:tr w:rsidR="00F41D29" w:rsidRPr="00D1599F" w14:paraId="5D94CAFB" w14:textId="77777777" w:rsidTr="00462435">
        <w:trPr>
          <w:gridAfter w:val="1"/>
          <w:wAfter w:w="190" w:type="dxa"/>
          <w:trHeight w:hRule="exact" w:val="363"/>
        </w:trPr>
        <w:tc>
          <w:tcPr>
            <w:tcW w:w="327" w:type="dxa"/>
            <w:tcBorders>
              <w:top w:val="nil"/>
              <w:left w:val="nil"/>
              <w:bottom w:val="nil"/>
              <w:right w:val="nil"/>
            </w:tcBorders>
          </w:tcPr>
          <w:p w14:paraId="4F0C6F58" w14:textId="77777777" w:rsidR="00F41D29" w:rsidRPr="00D1599F" w:rsidRDefault="00F41D29">
            <w:pPr>
              <w:rPr>
                <w:sz w:val="18"/>
                <w:szCs w:val="18"/>
              </w:rPr>
            </w:pPr>
          </w:p>
        </w:tc>
        <w:tc>
          <w:tcPr>
            <w:tcW w:w="4510" w:type="dxa"/>
            <w:gridSpan w:val="2"/>
            <w:tcBorders>
              <w:top w:val="nil"/>
              <w:left w:val="nil"/>
              <w:bottom w:val="nil"/>
              <w:right w:val="nil"/>
            </w:tcBorders>
          </w:tcPr>
          <w:p w14:paraId="2B1871DD" w14:textId="77777777" w:rsidR="00F41D29" w:rsidRPr="00D1599F" w:rsidRDefault="00F41D29">
            <w:pPr>
              <w:spacing w:line="140" w:lineRule="exact"/>
              <w:ind w:left="100"/>
              <w:rPr>
                <w:sz w:val="18"/>
                <w:szCs w:val="18"/>
              </w:rPr>
            </w:pPr>
          </w:p>
          <w:p w14:paraId="63D4FE87" w14:textId="77777777" w:rsidR="008E589B" w:rsidRPr="00D1599F" w:rsidRDefault="008E589B">
            <w:pPr>
              <w:spacing w:line="140" w:lineRule="exact"/>
              <w:ind w:left="100"/>
              <w:rPr>
                <w:sz w:val="18"/>
                <w:szCs w:val="18"/>
              </w:rPr>
            </w:pPr>
          </w:p>
          <w:p w14:paraId="7D3579AD" w14:textId="77777777" w:rsidR="008E589B" w:rsidRPr="00D1599F" w:rsidRDefault="008E589B">
            <w:pPr>
              <w:spacing w:line="140" w:lineRule="exact"/>
              <w:ind w:left="100"/>
              <w:rPr>
                <w:sz w:val="18"/>
                <w:szCs w:val="18"/>
              </w:rPr>
            </w:pPr>
          </w:p>
          <w:p w14:paraId="0789CCA0" w14:textId="77777777" w:rsidR="008E589B" w:rsidRPr="00D1599F" w:rsidRDefault="008E589B">
            <w:pPr>
              <w:spacing w:line="140" w:lineRule="exact"/>
              <w:ind w:left="100"/>
              <w:rPr>
                <w:sz w:val="18"/>
                <w:szCs w:val="18"/>
              </w:rPr>
            </w:pPr>
          </w:p>
          <w:p w14:paraId="4C7BC375" w14:textId="77777777" w:rsidR="008E589B" w:rsidRPr="00D1599F" w:rsidRDefault="008E589B">
            <w:pPr>
              <w:spacing w:line="140" w:lineRule="exact"/>
              <w:ind w:left="100"/>
              <w:rPr>
                <w:sz w:val="18"/>
                <w:szCs w:val="18"/>
              </w:rPr>
            </w:pPr>
          </w:p>
        </w:tc>
        <w:tc>
          <w:tcPr>
            <w:tcW w:w="815" w:type="dxa"/>
            <w:gridSpan w:val="2"/>
            <w:tcBorders>
              <w:top w:val="nil"/>
              <w:left w:val="nil"/>
              <w:bottom w:val="nil"/>
              <w:right w:val="nil"/>
            </w:tcBorders>
          </w:tcPr>
          <w:p w14:paraId="43063539" w14:textId="77777777" w:rsidR="00F41D29" w:rsidRPr="00D1599F" w:rsidRDefault="00CC7CC2">
            <w:pPr>
              <w:ind w:left="144"/>
              <w:rPr>
                <w:sz w:val="18"/>
                <w:szCs w:val="18"/>
              </w:rPr>
            </w:pPr>
            <w:r w:rsidRPr="00D1599F">
              <w:rPr>
                <w:sz w:val="18"/>
                <w:szCs w:val="18"/>
              </w:rPr>
              <w:t>□</w:t>
            </w:r>
          </w:p>
        </w:tc>
        <w:tc>
          <w:tcPr>
            <w:tcW w:w="4820" w:type="dxa"/>
            <w:gridSpan w:val="2"/>
            <w:tcBorders>
              <w:top w:val="nil"/>
              <w:left w:val="nil"/>
              <w:bottom w:val="nil"/>
              <w:right w:val="nil"/>
            </w:tcBorders>
          </w:tcPr>
          <w:p w14:paraId="60349DC0" w14:textId="77777777" w:rsidR="00F41D29" w:rsidRPr="00D1599F" w:rsidRDefault="00F602A2">
            <w:pPr>
              <w:ind w:left="40"/>
              <w:rPr>
                <w:sz w:val="18"/>
                <w:szCs w:val="18"/>
              </w:rPr>
            </w:pPr>
            <w:r w:rsidRPr="00D1599F">
              <w:rPr>
                <w:sz w:val="18"/>
                <w:szCs w:val="18"/>
              </w:rPr>
              <w:t xml:space="preserve">Karena saya kram </w:t>
            </w:r>
            <w:r w:rsidR="00CC7CC2" w:rsidRPr="00D1599F">
              <w:rPr>
                <w:position w:val="-3"/>
                <w:sz w:val="18"/>
                <w:szCs w:val="18"/>
              </w:rPr>
              <w:t>(3)</w:t>
            </w:r>
          </w:p>
        </w:tc>
      </w:tr>
      <w:tr w:rsidR="00F41D29" w:rsidRPr="00D1599F" w14:paraId="68C6E2DA" w14:textId="77777777" w:rsidTr="00462435">
        <w:trPr>
          <w:gridAfter w:val="1"/>
          <w:wAfter w:w="190" w:type="dxa"/>
          <w:trHeight w:hRule="exact" w:val="286"/>
        </w:trPr>
        <w:tc>
          <w:tcPr>
            <w:tcW w:w="327" w:type="dxa"/>
            <w:tcBorders>
              <w:top w:val="nil"/>
              <w:left w:val="nil"/>
              <w:bottom w:val="nil"/>
              <w:right w:val="nil"/>
            </w:tcBorders>
          </w:tcPr>
          <w:p w14:paraId="303BDF2B" w14:textId="77777777" w:rsidR="00F41D29" w:rsidRPr="00D1599F" w:rsidRDefault="00F41D29">
            <w:pPr>
              <w:rPr>
                <w:sz w:val="18"/>
                <w:szCs w:val="18"/>
              </w:rPr>
            </w:pPr>
          </w:p>
        </w:tc>
        <w:tc>
          <w:tcPr>
            <w:tcW w:w="4510" w:type="dxa"/>
            <w:gridSpan w:val="2"/>
            <w:tcBorders>
              <w:top w:val="nil"/>
              <w:left w:val="nil"/>
              <w:bottom w:val="nil"/>
              <w:right w:val="nil"/>
            </w:tcBorders>
          </w:tcPr>
          <w:p w14:paraId="03ED4240" w14:textId="77777777" w:rsidR="00F41D29" w:rsidRPr="00D1599F" w:rsidRDefault="00F41D29">
            <w:pPr>
              <w:rPr>
                <w:sz w:val="18"/>
                <w:szCs w:val="18"/>
              </w:rPr>
            </w:pPr>
          </w:p>
        </w:tc>
        <w:tc>
          <w:tcPr>
            <w:tcW w:w="815" w:type="dxa"/>
            <w:gridSpan w:val="2"/>
            <w:tcBorders>
              <w:top w:val="nil"/>
              <w:left w:val="nil"/>
              <w:bottom w:val="nil"/>
              <w:right w:val="nil"/>
            </w:tcBorders>
          </w:tcPr>
          <w:p w14:paraId="40134B9F"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3F48D958" w14:textId="77777777" w:rsidR="00F41D29" w:rsidRPr="00D1599F" w:rsidRDefault="00046358" w:rsidP="00046358">
            <w:pPr>
              <w:spacing w:before="45"/>
              <w:ind w:left="40" w:right="-620"/>
              <w:rPr>
                <w:sz w:val="18"/>
                <w:szCs w:val="18"/>
              </w:rPr>
            </w:pPr>
            <w:r w:rsidRPr="00D1599F">
              <w:rPr>
                <w:sz w:val="18"/>
                <w:szCs w:val="18"/>
              </w:rPr>
              <w:t xml:space="preserve">Karena saya sering lapar saat menjalani pengobatan </w:t>
            </w:r>
            <w:r w:rsidRPr="00BD4CD7">
              <w:rPr>
                <w:sz w:val="18"/>
                <w:szCs w:val="18"/>
              </w:rPr>
              <w:t>(4)</w:t>
            </w:r>
          </w:p>
        </w:tc>
      </w:tr>
      <w:tr w:rsidR="00F41D29" w:rsidRPr="00D1599F" w14:paraId="2E621B55" w14:textId="77777777" w:rsidTr="00462435">
        <w:trPr>
          <w:gridAfter w:val="1"/>
          <w:wAfter w:w="190" w:type="dxa"/>
          <w:trHeight w:hRule="exact" w:val="44"/>
        </w:trPr>
        <w:tc>
          <w:tcPr>
            <w:tcW w:w="327" w:type="dxa"/>
            <w:tcBorders>
              <w:top w:val="nil"/>
              <w:left w:val="nil"/>
              <w:bottom w:val="nil"/>
              <w:right w:val="nil"/>
            </w:tcBorders>
          </w:tcPr>
          <w:p w14:paraId="30F9B5E4" w14:textId="77777777" w:rsidR="00F41D29" w:rsidRPr="00D1599F" w:rsidRDefault="00F41D29">
            <w:pPr>
              <w:rPr>
                <w:sz w:val="18"/>
                <w:szCs w:val="18"/>
              </w:rPr>
            </w:pPr>
          </w:p>
        </w:tc>
        <w:tc>
          <w:tcPr>
            <w:tcW w:w="4510" w:type="dxa"/>
            <w:gridSpan w:val="2"/>
            <w:tcBorders>
              <w:top w:val="nil"/>
              <w:left w:val="nil"/>
              <w:bottom w:val="nil"/>
              <w:right w:val="nil"/>
            </w:tcBorders>
          </w:tcPr>
          <w:p w14:paraId="76C3A67E" w14:textId="77777777" w:rsidR="00F41D29" w:rsidRPr="00D1599F" w:rsidRDefault="00F41D29">
            <w:pPr>
              <w:rPr>
                <w:sz w:val="18"/>
                <w:szCs w:val="18"/>
              </w:rPr>
            </w:pPr>
          </w:p>
        </w:tc>
        <w:tc>
          <w:tcPr>
            <w:tcW w:w="815" w:type="dxa"/>
            <w:gridSpan w:val="2"/>
            <w:tcBorders>
              <w:top w:val="nil"/>
              <w:left w:val="nil"/>
              <w:bottom w:val="nil"/>
              <w:right w:val="nil"/>
            </w:tcBorders>
          </w:tcPr>
          <w:p w14:paraId="4AD73898" w14:textId="77777777" w:rsidR="00F41D29" w:rsidRPr="00D1599F" w:rsidRDefault="00F41D29">
            <w:pPr>
              <w:rPr>
                <w:sz w:val="18"/>
                <w:szCs w:val="18"/>
              </w:rPr>
            </w:pPr>
          </w:p>
        </w:tc>
        <w:tc>
          <w:tcPr>
            <w:tcW w:w="4820" w:type="dxa"/>
            <w:gridSpan w:val="2"/>
            <w:tcBorders>
              <w:top w:val="nil"/>
              <w:left w:val="nil"/>
              <w:bottom w:val="nil"/>
              <w:right w:val="nil"/>
            </w:tcBorders>
          </w:tcPr>
          <w:p w14:paraId="3DA2ECC5" w14:textId="77777777" w:rsidR="00F41D29" w:rsidRPr="00D1599F" w:rsidRDefault="00F41D29">
            <w:pPr>
              <w:spacing w:line="160" w:lineRule="exact"/>
              <w:ind w:left="40"/>
              <w:rPr>
                <w:sz w:val="18"/>
                <w:szCs w:val="18"/>
              </w:rPr>
            </w:pPr>
          </w:p>
        </w:tc>
      </w:tr>
      <w:tr w:rsidR="00F41D29" w:rsidRPr="00D1599F" w14:paraId="1A997162" w14:textId="77777777" w:rsidTr="00462435">
        <w:trPr>
          <w:gridAfter w:val="1"/>
          <w:wAfter w:w="190" w:type="dxa"/>
          <w:trHeight w:hRule="exact" w:val="376"/>
        </w:trPr>
        <w:tc>
          <w:tcPr>
            <w:tcW w:w="327" w:type="dxa"/>
            <w:tcBorders>
              <w:top w:val="nil"/>
              <w:left w:val="nil"/>
              <w:bottom w:val="nil"/>
              <w:right w:val="nil"/>
            </w:tcBorders>
          </w:tcPr>
          <w:p w14:paraId="04BF5696" w14:textId="77777777" w:rsidR="00F41D29" w:rsidRPr="00D1599F" w:rsidRDefault="00F41D29">
            <w:pPr>
              <w:rPr>
                <w:sz w:val="18"/>
                <w:szCs w:val="18"/>
              </w:rPr>
            </w:pPr>
          </w:p>
        </w:tc>
        <w:tc>
          <w:tcPr>
            <w:tcW w:w="4510" w:type="dxa"/>
            <w:gridSpan w:val="2"/>
            <w:tcBorders>
              <w:top w:val="nil"/>
              <w:left w:val="nil"/>
              <w:bottom w:val="nil"/>
              <w:right w:val="nil"/>
            </w:tcBorders>
          </w:tcPr>
          <w:p w14:paraId="3B696FA4" w14:textId="77777777" w:rsidR="00F41D29" w:rsidRPr="00D1599F" w:rsidRDefault="00F41D29">
            <w:pPr>
              <w:rPr>
                <w:sz w:val="18"/>
                <w:szCs w:val="18"/>
              </w:rPr>
            </w:pPr>
          </w:p>
        </w:tc>
        <w:tc>
          <w:tcPr>
            <w:tcW w:w="815" w:type="dxa"/>
            <w:gridSpan w:val="2"/>
            <w:tcBorders>
              <w:top w:val="nil"/>
              <w:left w:val="nil"/>
              <w:bottom w:val="nil"/>
              <w:right w:val="nil"/>
            </w:tcBorders>
          </w:tcPr>
          <w:p w14:paraId="56ECB46D"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51D2AF3C" w14:textId="77777777" w:rsidR="00F41D29" w:rsidRPr="00D1599F" w:rsidRDefault="00046358" w:rsidP="00046358">
            <w:pPr>
              <w:spacing w:before="45"/>
              <w:ind w:left="40" w:right="-425"/>
              <w:rPr>
                <w:sz w:val="18"/>
                <w:szCs w:val="18"/>
              </w:rPr>
            </w:pPr>
            <w:r w:rsidRPr="00D1599F">
              <w:rPr>
                <w:sz w:val="18"/>
                <w:szCs w:val="18"/>
              </w:rPr>
              <w:t xml:space="preserve">Karena saya secara fisik tidak nyaman (Sebutkan kondisinya) </w:t>
            </w:r>
            <w:r w:rsidRPr="00BD4CD7">
              <w:rPr>
                <w:sz w:val="18"/>
                <w:szCs w:val="18"/>
              </w:rPr>
              <w:t>(5)</w:t>
            </w:r>
          </w:p>
        </w:tc>
      </w:tr>
      <w:tr w:rsidR="00F41D29" w:rsidRPr="00D1599F" w14:paraId="7976A73A" w14:textId="77777777" w:rsidTr="00462435">
        <w:trPr>
          <w:gridAfter w:val="1"/>
          <w:wAfter w:w="190" w:type="dxa"/>
          <w:trHeight w:hRule="exact" w:val="44"/>
        </w:trPr>
        <w:tc>
          <w:tcPr>
            <w:tcW w:w="327" w:type="dxa"/>
            <w:tcBorders>
              <w:top w:val="nil"/>
              <w:left w:val="nil"/>
              <w:bottom w:val="nil"/>
              <w:right w:val="nil"/>
            </w:tcBorders>
          </w:tcPr>
          <w:p w14:paraId="0B9F7540" w14:textId="77777777" w:rsidR="00F41D29" w:rsidRPr="00D1599F" w:rsidRDefault="00F41D29">
            <w:pPr>
              <w:rPr>
                <w:sz w:val="18"/>
                <w:szCs w:val="18"/>
              </w:rPr>
            </w:pPr>
          </w:p>
        </w:tc>
        <w:tc>
          <w:tcPr>
            <w:tcW w:w="4510" w:type="dxa"/>
            <w:gridSpan w:val="2"/>
            <w:tcBorders>
              <w:top w:val="nil"/>
              <w:left w:val="nil"/>
              <w:bottom w:val="nil"/>
              <w:right w:val="nil"/>
            </w:tcBorders>
          </w:tcPr>
          <w:p w14:paraId="7F61D803" w14:textId="77777777" w:rsidR="00F41D29" w:rsidRPr="00D1599F" w:rsidRDefault="00F41D29">
            <w:pPr>
              <w:rPr>
                <w:sz w:val="18"/>
                <w:szCs w:val="18"/>
              </w:rPr>
            </w:pPr>
          </w:p>
        </w:tc>
        <w:tc>
          <w:tcPr>
            <w:tcW w:w="815" w:type="dxa"/>
            <w:gridSpan w:val="2"/>
            <w:tcBorders>
              <w:top w:val="nil"/>
              <w:left w:val="nil"/>
              <w:bottom w:val="nil"/>
              <w:right w:val="nil"/>
            </w:tcBorders>
          </w:tcPr>
          <w:p w14:paraId="67A8DB08" w14:textId="77777777" w:rsidR="00F41D29" w:rsidRPr="00D1599F" w:rsidRDefault="00F41D29">
            <w:pPr>
              <w:rPr>
                <w:sz w:val="18"/>
                <w:szCs w:val="18"/>
              </w:rPr>
            </w:pPr>
          </w:p>
        </w:tc>
        <w:tc>
          <w:tcPr>
            <w:tcW w:w="4820" w:type="dxa"/>
            <w:gridSpan w:val="2"/>
            <w:tcBorders>
              <w:top w:val="nil"/>
              <w:left w:val="nil"/>
              <w:bottom w:val="nil"/>
              <w:right w:val="nil"/>
            </w:tcBorders>
          </w:tcPr>
          <w:p w14:paraId="53E7AA21" w14:textId="77777777" w:rsidR="00F41D29" w:rsidRPr="00D1599F" w:rsidRDefault="00F41D29">
            <w:pPr>
              <w:spacing w:line="160" w:lineRule="exact"/>
              <w:ind w:left="40"/>
              <w:rPr>
                <w:sz w:val="18"/>
                <w:szCs w:val="18"/>
              </w:rPr>
            </w:pPr>
          </w:p>
        </w:tc>
      </w:tr>
      <w:tr w:rsidR="00F41D29" w:rsidRPr="00D1599F" w14:paraId="7D13DBC1" w14:textId="77777777" w:rsidTr="00462435">
        <w:trPr>
          <w:gridAfter w:val="1"/>
          <w:wAfter w:w="190" w:type="dxa"/>
          <w:trHeight w:hRule="exact" w:val="220"/>
        </w:trPr>
        <w:tc>
          <w:tcPr>
            <w:tcW w:w="327" w:type="dxa"/>
            <w:tcBorders>
              <w:top w:val="nil"/>
              <w:left w:val="nil"/>
              <w:bottom w:val="nil"/>
              <w:right w:val="nil"/>
            </w:tcBorders>
          </w:tcPr>
          <w:p w14:paraId="57FA43D8" w14:textId="77777777" w:rsidR="00F41D29" w:rsidRPr="00D1599F" w:rsidRDefault="00F41D29">
            <w:pPr>
              <w:rPr>
                <w:sz w:val="18"/>
                <w:szCs w:val="18"/>
              </w:rPr>
            </w:pPr>
          </w:p>
        </w:tc>
        <w:tc>
          <w:tcPr>
            <w:tcW w:w="4510" w:type="dxa"/>
            <w:gridSpan w:val="2"/>
            <w:tcBorders>
              <w:top w:val="nil"/>
              <w:left w:val="nil"/>
              <w:bottom w:val="nil"/>
              <w:right w:val="nil"/>
            </w:tcBorders>
          </w:tcPr>
          <w:p w14:paraId="3709A556" w14:textId="77777777" w:rsidR="00F41D29" w:rsidRPr="00D1599F" w:rsidRDefault="00F41D29">
            <w:pPr>
              <w:rPr>
                <w:sz w:val="18"/>
                <w:szCs w:val="18"/>
              </w:rPr>
            </w:pPr>
          </w:p>
        </w:tc>
        <w:tc>
          <w:tcPr>
            <w:tcW w:w="815" w:type="dxa"/>
            <w:gridSpan w:val="2"/>
            <w:tcBorders>
              <w:top w:val="nil"/>
              <w:left w:val="nil"/>
              <w:bottom w:val="nil"/>
              <w:right w:val="nil"/>
            </w:tcBorders>
          </w:tcPr>
          <w:p w14:paraId="0818B55A"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36F200C2" w14:textId="77777777" w:rsidR="00F41D29" w:rsidRPr="00D1599F" w:rsidRDefault="00981BC8" w:rsidP="00BD4CD7">
            <w:pPr>
              <w:spacing w:before="45"/>
              <w:ind w:left="40"/>
              <w:rPr>
                <w:sz w:val="18"/>
                <w:szCs w:val="18"/>
              </w:rPr>
            </w:pPr>
            <w:r w:rsidRPr="00D1599F">
              <w:rPr>
                <w:sz w:val="18"/>
                <w:szCs w:val="18"/>
              </w:rPr>
              <w:t>Karena saya sakit lantaran kondisi lain (</w:t>
            </w:r>
            <w:r w:rsidR="00BD4CD7">
              <w:rPr>
                <w:sz w:val="18"/>
                <w:szCs w:val="18"/>
              </w:rPr>
              <w:t>Sebutkan</w:t>
            </w:r>
            <w:r w:rsidRPr="00D1599F">
              <w:rPr>
                <w:sz w:val="18"/>
                <w:szCs w:val="18"/>
              </w:rPr>
              <w:t xml:space="preserve"> kondisi) (6)</w:t>
            </w:r>
          </w:p>
        </w:tc>
      </w:tr>
      <w:tr w:rsidR="00F41D29" w:rsidRPr="00D1599F" w14:paraId="6BB50FA2" w14:textId="77777777" w:rsidTr="00462435">
        <w:trPr>
          <w:gridAfter w:val="1"/>
          <w:wAfter w:w="190" w:type="dxa"/>
          <w:trHeight w:hRule="exact" w:val="242"/>
        </w:trPr>
        <w:tc>
          <w:tcPr>
            <w:tcW w:w="327" w:type="dxa"/>
            <w:tcBorders>
              <w:top w:val="nil"/>
              <w:left w:val="nil"/>
              <w:bottom w:val="nil"/>
              <w:right w:val="nil"/>
            </w:tcBorders>
          </w:tcPr>
          <w:p w14:paraId="7DE26DAD" w14:textId="77777777" w:rsidR="00F41D29" w:rsidRPr="00D1599F" w:rsidRDefault="00F41D29">
            <w:pPr>
              <w:rPr>
                <w:sz w:val="18"/>
                <w:szCs w:val="18"/>
              </w:rPr>
            </w:pPr>
          </w:p>
        </w:tc>
        <w:tc>
          <w:tcPr>
            <w:tcW w:w="4510" w:type="dxa"/>
            <w:gridSpan w:val="2"/>
            <w:tcBorders>
              <w:top w:val="nil"/>
              <w:left w:val="nil"/>
              <w:bottom w:val="nil"/>
              <w:right w:val="nil"/>
            </w:tcBorders>
          </w:tcPr>
          <w:p w14:paraId="72967BB5" w14:textId="77777777" w:rsidR="00F41D29" w:rsidRPr="00D1599F" w:rsidRDefault="00F41D29">
            <w:pPr>
              <w:rPr>
                <w:sz w:val="18"/>
                <w:szCs w:val="18"/>
              </w:rPr>
            </w:pPr>
          </w:p>
        </w:tc>
        <w:tc>
          <w:tcPr>
            <w:tcW w:w="815" w:type="dxa"/>
            <w:gridSpan w:val="2"/>
            <w:tcBorders>
              <w:top w:val="nil"/>
              <w:left w:val="nil"/>
              <w:bottom w:val="nil"/>
              <w:right w:val="nil"/>
            </w:tcBorders>
          </w:tcPr>
          <w:p w14:paraId="1214C452" w14:textId="77777777" w:rsidR="00F41D29" w:rsidRPr="00D1599F" w:rsidRDefault="00F41D29">
            <w:pPr>
              <w:rPr>
                <w:sz w:val="18"/>
                <w:szCs w:val="18"/>
              </w:rPr>
            </w:pPr>
          </w:p>
        </w:tc>
        <w:tc>
          <w:tcPr>
            <w:tcW w:w="4820" w:type="dxa"/>
            <w:gridSpan w:val="2"/>
            <w:tcBorders>
              <w:top w:val="nil"/>
              <w:left w:val="nil"/>
              <w:bottom w:val="nil"/>
              <w:right w:val="nil"/>
            </w:tcBorders>
          </w:tcPr>
          <w:p w14:paraId="41BC311D" w14:textId="77777777" w:rsidR="00F41D29" w:rsidRPr="00D1599F" w:rsidRDefault="00F41D29">
            <w:pPr>
              <w:spacing w:line="160" w:lineRule="exact"/>
              <w:ind w:left="40"/>
              <w:rPr>
                <w:sz w:val="18"/>
                <w:szCs w:val="18"/>
              </w:rPr>
            </w:pPr>
          </w:p>
        </w:tc>
      </w:tr>
      <w:tr w:rsidR="00F41D29" w:rsidRPr="00D1599F" w14:paraId="54B1E7C7" w14:textId="77777777" w:rsidTr="00462435">
        <w:trPr>
          <w:gridAfter w:val="1"/>
          <w:wAfter w:w="190" w:type="dxa"/>
          <w:trHeight w:hRule="exact" w:val="301"/>
        </w:trPr>
        <w:tc>
          <w:tcPr>
            <w:tcW w:w="327" w:type="dxa"/>
            <w:tcBorders>
              <w:top w:val="nil"/>
              <w:left w:val="nil"/>
              <w:bottom w:val="nil"/>
              <w:right w:val="nil"/>
            </w:tcBorders>
          </w:tcPr>
          <w:p w14:paraId="1C259B7C" w14:textId="77777777" w:rsidR="00F41D29" w:rsidRPr="00D1599F" w:rsidRDefault="00F41D29">
            <w:pPr>
              <w:rPr>
                <w:sz w:val="18"/>
                <w:szCs w:val="18"/>
              </w:rPr>
            </w:pPr>
          </w:p>
        </w:tc>
        <w:tc>
          <w:tcPr>
            <w:tcW w:w="4510" w:type="dxa"/>
            <w:gridSpan w:val="2"/>
            <w:tcBorders>
              <w:top w:val="nil"/>
              <w:left w:val="nil"/>
              <w:bottom w:val="nil"/>
              <w:right w:val="nil"/>
            </w:tcBorders>
          </w:tcPr>
          <w:p w14:paraId="69CAB198" w14:textId="77777777" w:rsidR="00F41D29" w:rsidRPr="00D1599F" w:rsidRDefault="00F41D29">
            <w:pPr>
              <w:rPr>
                <w:sz w:val="18"/>
                <w:szCs w:val="18"/>
              </w:rPr>
            </w:pPr>
          </w:p>
        </w:tc>
        <w:tc>
          <w:tcPr>
            <w:tcW w:w="815" w:type="dxa"/>
            <w:gridSpan w:val="2"/>
            <w:tcBorders>
              <w:top w:val="nil"/>
              <w:left w:val="nil"/>
              <w:bottom w:val="nil"/>
              <w:right w:val="nil"/>
            </w:tcBorders>
          </w:tcPr>
          <w:p w14:paraId="200C1459"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0A75650A" w14:textId="77777777" w:rsidR="00F41D29" w:rsidRPr="00D1599F" w:rsidRDefault="007B243D">
            <w:pPr>
              <w:spacing w:before="45"/>
              <w:ind w:left="40"/>
              <w:rPr>
                <w:sz w:val="18"/>
                <w:szCs w:val="18"/>
              </w:rPr>
            </w:pPr>
            <w:r w:rsidRPr="00D1599F">
              <w:rPr>
                <w:sz w:val="18"/>
                <w:szCs w:val="18"/>
              </w:rPr>
              <w:t xml:space="preserve">Karena saya depresi secara emosional </w:t>
            </w:r>
            <w:r w:rsidR="00CC7CC2" w:rsidRPr="00D1599F">
              <w:rPr>
                <w:position w:val="-3"/>
                <w:sz w:val="18"/>
                <w:szCs w:val="18"/>
              </w:rPr>
              <w:t>(7)</w:t>
            </w:r>
          </w:p>
        </w:tc>
      </w:tr>
      <w:tr w:rsidR="00F41D29" w:rsidRPr="00D1599F" w14:paraId="6C2B986B" w14:textId="77777777" w:rsidTr="00462435">
        <w:trPr>
          <w:gridAfter w:val="1"/>
          <w:wAfter w:w="190" w:type="dxa"/>
          <w:trHeight w:hRule="exact" w:val="384"/>
        </w:trPr>
        <w:tc>
          <w:tcPr>
            <w:tcW w:w="327" w:type="dxa"/>
            <w:tcBorders>
              <w:top w:val="nil"/>
              <w:left w:val="nil"/>
              <w:bottom w:val="single" w:sz="8" w:space="0" w:color="000000"/>
              <w:right w:val="nil"/>
            </w:tcBorders>
          </w:tcPr>
          <w:p w14:paraId="4815B182" w14:textId="77777777" w:rsidR="00F41D29" w:rsidRPr="00D1599F" w:rsidRDefault="00F41D29">
            <w:pPr>
              <w:rPr>
                <w:sz w:val="18"/>
                <w:szCs w:val="18"/>
              </w:rPr>
            </w:pPr>
          </w:p>
        </w:tc>
        <w:tc>
          <w:tcPr>
            <w:tcW w:w="4510" w:type="dxa"/>
            <w:gridSpan w:val="2"/>
            <w:tcBorders>
              <w:top w:val="nil"/>
              <w:left w:val="nil"/>
              <w:bottom w:val="single" w:sz="8" w:space="0" w:color="000000"/>
              <w:right w:val="nil"/>
            </w:tcBorders>
          </w:tcPr>
          <w:p w14:paraId="03479781" w14:textId="77777777" w:rsidR="00F41D29" w:rsidRPr="00D1599F" w:rsidRDefault="00F41D29">
            <w:pPr>
              <w:rPr>
                <w:sz w:val="18"/>
                <w:szCs w:val="18"/>
              </w:rPr>
            </w:pPr>
          </w:p>
        </w:tc>
        <w:tc>
          <w:tcPr>
            <w:tcW w:w="815" w:type="dxa"/>
            <w:gridSpan w:val="2"/>
            <w:tcBorders>
              <w:top w:val="nil"/>
              <w:left w:val="nil"/>
              <w:bottom w:val="single" w:sz="8" w:space="0" w:color="000000"/>
              <w:right w:val="nil"/>
            </w:tcBorders>
          </w:tcPr>
          <w:p w14:paraId="6C8BEA15"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single" w:sz="8" w:space="0" w:color="000000"/>
              <w:right w:val="nil"/>
            </w:tcBorders>
          </w:tcPr>
          <w:p w14:paraId="4EA006A4" w14:textId="77777777" w:rsidR="00F41D29" w:rsidRPr="00D1599F" w:rsidRDefault="007B243D">
            <w:pPr>
              <w:spacing w:before="45"/>
              <w:ind w:left="40"/>
              <w:rPr>
                <w:sz w:val="18"/>
                <w:szCs w:val="18"/>
              </w:rPr>
            </w:pPr>
            <w:r w:rsidRPr="00D1599F">
              <w:rPr>
                <w:sz w:val="18"/>
                <w:szCs w:val="18"/>
              </w:rPr>
              <w:t xml:space="preserve">Lainnya </w:t>
            </w:r>
            <w:r w:rsidR="00CC7CC2" w:rsidRPr="00D1599F">
              <w:rPr>
                <w:position w:val="-3"/>
                <w:sz w:val="18"/>
                <w:szCs w:val="18"/>
              </w:rPr>
              <w:t>(8)</w:t>
            </w:r>
            <w:r w:rsidR="00CC7CC2" w:rsidRPr="00D1599F">
              <w:rPr>
                <w:sz w:val="18"/>
                <w:szCs w:val="18"/>
              </w:rPr>
              <w:t xml:space="preserve">: </w:t>
            </w:r>
          </w:p>
        </w:tc>
      </w:tr>
      <w:tr w:rsidR="00FA7BC4" w:rsidRPr="00D1599F" w14:paraId="5D537312" w14:textId="77777777" w:rsidTr="00462435">
        <w:trPr>
          <w:gridAfter w:val="1"/>
          <w:wAfter w:w="190" w:type="dxa"/>
          <w:trHeight w:hRule="exact" w:val="424"/>
        </w:trPr>
        <w:tc>
          <w:tcPr>
            <w:tcW w:w="327" w:type="dxa"/>
            <w:tcBorders>
              <w:top w:val="single" w:sz="8" w:space="0" w:color="000000"/>
              <w:left w:val="nil"/>
              <w:bottom w:val="nil"/>
              <w:right w:val="nil"/>
            </w:tcBorders>
          </w:tcPr>
          <w:p w14:paraId="5F832EB7" w14:textId="77777777" w:rsidR="00FA7BC4" w:rsidRPr="00D1599F" w:rsidRDefault="008F4AB3" w:rsidP="008F4AB3">
            <w:pPr>
              <w:ind w:left="40"/>
              <w:rPr>
                <w:sz w:val="18"/>
                <w:szCs w:val="18"/>
              </w:rPr>
            </w:pPr>
            <w:r w:rsidRPr="00D1599F">
              <w:rPr>
                <w:sz w:val="18"/>
                <w:szCs w:val="18"/>
              </w:rPr>
              <w:t>17</w:t>
            </w:r>
          </w:p>
        </w:tc>
        <w:tc>
          <w:tcPr>
            <w:tcW w:w="4510" w:type="dxa"/>
            <w:gridSpan w:val="2"/>
            <w:tcBorders>
              <w:top w:val="single" w:sz="8" w:space="0" w:color="000000"/>
              <w:left w:val="nil"/>
              <w:bottom w:val="nil"/>
              <w:right w:val="nil"/>
            </w:tcBorders>
          </w:tcPr>
          <w:p w14:paraId="46A40769" w14:textId="77777777" w:rsidR="00FA7BC4" w:rsidRPr="00D1599F" w:rsidRDefault="00FA7BC4" w:rsidP="008F4AB3">
            <w:pPr>
              <w:rPr>
                <w:sz w:val="18"/>
                <w:szCs w:val="18"/>
              </w:rPr>
            </w:pPr>
            <w:r w:rsidRPr="00D1599F">
              <w:rPr>
                <w:sz w:val="18"/>
                <w:szCs w:val="18"/>
              </w:rPr>
              <w:t xml:space="preserve">Selama sebulan terakhir, </w:t>
            </w:r>
            <w:r w:rsidRPr="00D1599F">
              <w:rPr>
                <w:b/>
                <w:sz w:val="18"/>
                <w:szCs w:val="18"/>
              </w:rPr>
              <w:t>berapa kali</w:t>
            </w:r>
            <w:r w:rsidRPr="00D1599F">
              <w:rPr>
                <w:sz w:val="18"/>
                <w:szCs w:val="18"/>
              </w:rPr>
              <w:t xml:space="preserve"> Anda </w:t>
            </w:r>
            <w:r w:rsidRPr="00D1599F">
              <w:rPr>
                <w:b/>
                <w:sz w:val="18"/>
                <w:szCs w:val="18"/>
              </w:rPr>
              <w:t>mempersingkat</w:t>
            </w:r>
          </w:p>
        </w:tc>
        <w:tc>
          <w:tcPr>
            <w:tcW w:w="815" w:type="dxa"/>
            <w:gridSpan w:val="2"/>
            <w:tcBorders>
              <w:top w:val="single" w:sz="8" w:space="0" w:color="000000"/>
              <w:left w:val="nil"/>
              <w:bottom w:val="nil"/>
              <w:right w:val="nil"/>
            </w:tcBorders>
          </w:tcPr>
          <w:p w14:paraId="1DBD1453" w14:textId="77777777" w:rsidR="00FA7BC4" w:rsidRPr="00D1599F" w:rsidRDefault="00FA7BC4" w:rsidP="00FA7BC4">
            <w:pPr>
              <w:spacing w:before="3" w:line="100" w:lineRule="exact"/>
              <w:rPr>
                <w:sz w:val="18"/>
                <w:szCs w:val="18"/>
              </w:rPr>
            </w:pPr>
          </w:p>
          <w:p w14:paraId="79C16B12" w14:textId="77777777" w:rsidR="00FA7BC4" w:rsidRPr="00D1599F" w:rsidRDefault="00FA7BC4" w:rsidP="00FA7BC4">
            <w:pPr>
              <w:ind w:left="144"/>
              <w:rPr>
                <w:sz w:val="18"/>
                <w:szCs w:val="18"/>
              </w:rPr>
            </w:pPr>
            <w:r w:rsidRPr="00D1599F">
              <w:rPr>
                <w:sz w:val="18"/>
                <w:szCs w:val="18"/>
              </w:rPr>
              <w:t>□</w:t>
            </w:r>
          </w:p>
        </w:tc>
        <w:tc>
          <w:tcPr>
            <w:tcW w:w="4820" w:type="dxa"/>
            <w:gridSpan w:val="2"/>
            <w:tcBorders>
              <w:top w:val="single" w:sz="8" w:space="0" w:color="000000"/>
              <w:left w:val="nil"/>
              <w:bottom w:val="nil"/>
              <w:right w:val="nil"/>
            </w:tcBorders>
          </w:tcPr>
          <w:p w14:paraId="0C359737" w14:textId="77777777" w:rsidR="00FA7BC4" w:rsidRPr="00D1599F" w:rsidRDefault="00FA7BC4" w:rsidP="00FA7BC4">
            <w:pPr>
              <w:spacing w:before="3" w:line="100" w:lineRule="exact"/>
              <w:rPr>
                <w:sz w:val="18"/>
                <w:szCs w:val="18"/>
              </w:rPr>
            </w:pPr>
          </w:p>
          <w:p w14:paraId="7EF6CE40" w14:textId="77777777" w:rsidR="00FA7BC4" w:rsidRPr="00D1599F" w:rsidRDefault="00C46433" w:rsidP="0042781B">
            <w:pPr>
              <w:ind w:left="40"/>
              <w:rPr>
                <w:sz w:val="18"/>
                <w:szCs w:val="18"/>
              </w:rPr>
            </w:pPr>
            <w:r w:rsidRPr="00D1599F">
              <w:rPr>
                <w:sz w:val="18"/>
                <w:szCs w:val="18"/>
              </w:rPr>
              <w:t xml:space="preserve">Tidak berlaku: Saya </w:t>
            </w:r>
            <w:r w:rsidR="0042781B">
              <w:rPr>
                <w:sz w:val="18"/>
                <w:szCs w:val="18"/>
              </w:rPr>
              <w:t>tidak</w:t>
            </w:r>
            <w:r w:rsidRPr="00D1599F">
              <w:rPr>
                <w:sz w:val="18"/>
                <w:szCs w:val="18"/>
              </w:rPr>
              <w:t xml:space="preserve"> mempersingkat waktu dialis saya </w:t>
            </w:r>
            <w:r w:rsidRPr="00BD4CD7">
              <w:rPr>
                <w:sz w:val="18"/>
                <w:szCs w:val="18"/>
              </w:rPr>
              <w:t>(1)</w:t>
            </w:r>
            <w:r w:rsidR="00FA7BC4" w:rsidRPr="00D1599F">
              <w:rPr>
                <w:sz w:val="18"/>
                <w:szCs w:val="18"/>
              </w:rPr>
              <w:t xml:space="preserve"> </w:t>
            </w:r>
          </w:p>
        </w:tc>
      </w:tr>
      <w:tr w:rsidR="00FA7BC4" w:rsidRPr="00D1599F" w14:paraId="240BA1FD" w14:textId="77777777" w:rsidTr="00462435">
        <w:trPr>
          <w:gridAfter w:val="1"/>
          <w:wAfter w:w="190" w:type="dxa"/>
          <w:trHeight w:hRule="exact" w:val="242"/>
        </w:trPr>
        <w:tc>
          <w:tcPr>
            <w:tcW w:w="327" w:type="dxa"/>
            <w:tcBorders>
              <w:top w:val="nil"/>
              <w:left w:val="nil"/>
              <w:bottom w:val="nil"/>
              <w:right w:val="nil"/>
            </w:tcBorders>
          </w:tcPr>
          <w:p w14:paraId="65726343" w14:textId="77777777" w:rsidR="00FA7BC4" w:rsidRPr="00D1599F" w:rsidRDefault="00FA7BC4" w:rsidP="008F4AB3">
            <w:pPr>
              <w:rPr>
                <w:sz w:val="18"/>
                <w:szCs w:val="18"/>
              </w:rPr>
            </w:pPr>
          </w:p>
        </w:tc>
        <w:tc>
          <w:tcPr>
            <w:tcW w:w="4510" w:type="dxa"/>
            <w:gridSpan w:val="2"/>
            <w:tcBorders>
              <w:top w:val="nil"/>
              <w:left w:val="nil"/>
              <w:bottom w:val="nil"/>
              <w:right w:val="nil"/>
            </w:tcBorders>
          </w:tcPr>
          <w:p w14:paraId="7056E67E" w14:textId="77777777" w:rsidR="00FA7BC4" w:rsidRPr="00D1599F" w:rsidRDefault="00FA7BC4" w:rsidP="008F4AB3">
            <w:pPr>
              <w:rPr>
                <w:sz w:val="18"/>
                <w:szCs w:val="18"/>
              </w:rPr>
            </w:pPr>
            <w:r w:rsidRPr="00D1599F">
              <w:rPr>
                <w:sz w:val="18"/>
                <w:szCs w:val="18"/>
              </w:rPr>
              <w:t>waktu dialisis?</w:t>
            </w:r>
          </w:p>
        </w:tc>
        <w:tc>
          <w:tcPr>
            <w:tcW w:w="815" w:type="dxa"/>
            <w:gridSpan w:val="2"/>
            <w:tcBorders>
              <w:top w:val="nil"/>
              <w:left w:val="nil"/>
              <w:bottom w:val="nil"/>
              <w:right w:val="nil"/>
            </w:tcBorders>
          </w:tcPr>
          <w:p w14:paraId="50D551DB" w14:textId="77777777" w:rsidR="00FA7BC4" w:rsidRPr="00D1599F" w:rsidRDefault="00FA7BC4" w:rsidP="00FA7BC4">
            <w:pPr>
              <w:rPr>
                <w:sz w:val="18"/>
                <w:szCs w:val="18"/>
              </w:rPr>
            </w:pPr>
          </w:p>
        </w:tc>
        <w:tc>
          <w:tcPr>
            <w:tcW w:w="4820" w:type="dxa"/>
            <w:gridSpan w:val="2"/>
            <w:tcBorders>
              <w:top w:val="nil"/>
              <w:left w:val="nil"/>
              <w:bottom w:val="nil"/>
              <w:right w:val="nil"/>
            </w:tcBorders>
          </w:tcPr>
          <w:p w14:paraId="22B20F8F" w14:textId="77777777" w:rsidR="00FA7BC4" w:rsidRPr="00D1599F" w:rsidRDefault="00FA7BC4" w:rsidP="00C46433">
            <w:pPr>
              <w:spacing w:line="160" w:lineRule="exact"/>
              <w:ind w:left="40" w:right="-425"/>
              <w:rPr>
                <w:sz w:val="18"/>
                <w:szCs w:val="18"/>
              </w:rPr>
            </w:pPr>
          </w:p>
        </w:tc>
      </w:tr>
      <w:tr w:rsidR="00F41D29" w:rsidRPr="00D1599F" w14:paraId="59048BC3" w14:textId="77777777" w:rsidTr="00462435">
        <w:trPr>
          <w:gridAfter w:val="1"/>
          <w:wAfter w:w="190" w:type="dxa"/>
          <w:trHeight w:hRule="exact" w:val="301"/>
        </w:trPr>
        <w:tc>
          <w:tcPr>
            <w:tcW w:w="327" w:type="dxa"/>
            <w:tcBorders>
              <w:top w:val="nil"/>
              <w:left w:val="nil"/>
              <w:bottom w:val="nil"/>
              <w:right w:val="nil"/>
            </w:tcBorders>
          </w:tcPr>
          <w:p w14:paraId="6D5233DC" w14:textId="77777777" w:rsidR="00F41D29" w:rsidRPr="00D1599F" w:rsidRDefault="00F41D29">
            <w:pPr>
              <w:rPr>
                <w:sz w:val="18"/>
                <w:szCs w:val="18"/>
              </w:rPr>
            </w:pPr>
          </w:p>
        </w:tc>
        <w:tc>
          <w:tcPr>
            <w:tcW w:w="4510" w:type="dxa"/>
            <w:gridSpan w:val="2"/>
            <w:tcBorders>
              <w:top w:val="nil"/>
              <w:left w:val="nil"/>
              <w:bottom w:val="nil"/>
              <w:right w:val="nil"/>
            </w:tcBorders>
          </w:tcPr>
          <w:p w14:paraId="059C6DAB" w14:textId="77777777" w:rsidR="00F41D29" w:rsidRPr="00D1599F" w:rsidRDefault="00F41D29">
            <w:pPr>
              <w:rPr>
                <w:sz w:val="18"/>
                <w:szCs w:val="18"/>
              </w:rPr>
            </w:pPr>
          </w:p>
        </w:tc>
        <w:tc>
          <w:tcPr>
            <w:tcW w:w="815" w:type="dxa"/>
            <w:gridSpan w:val="2"/>
            <w:tcBorders>
              <w:top w:val="nil"/>
              <w:left w:val="nil"/>
              <w:bottom w:val="nil"/>
              <w:right w:val="nil"/>
            </w:tcBorders>
          </w:tcPr>
          <w:p w14:paraId="5D27FE94"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625E5C37" w14:textId="77777777" w:rsidR="00F41D29" w:rsidRPr="00D1599F" w:rsidRDefault="004B5739">
            <w:pPr>
              <w:spacing w:before="45"/>
              <w:ind w:left="40"/>
              <w:rPr>
                <w:sz w:val="18"/>
                <w:szCs w:val="18"/>
              </w:rPr>
            </w:pPr>
            <w:r w:rsidRPr="00D1599F">
              <w:rPr>
                <w:sz w:val="18"/>
                <w:szCs w:val="18"/>
              </w:rPr>
              <w:t xml:space="preserve">Sekali </w:t>
            </w:r>
            <w:r w:rsidR="00CC7CC2" w:rsidRPr="00D1599F">
              <w:rPr>
                <w:position w:val="-3"/>
                <w:sz w:val="18"/>
                <w:szCs w:val="18"/>
              </w:rPr>
              <w:t>(2)</w:t>
            </w:r>
          </w:p>
        </w:tc>
      </w:tr>
      <w:tr w:rsidR="00F41D29" w:rsidRPr="00D1599F" w14:paraId="7C6BEA93" w14:textId="77777777" w:rsidTr="00462435">
        <w:trPr>
          <w:gridAfter w:val="1"/>
          <w:wAfter w:w="190" w:type="dxa"/>
          <w:trHeight w:hRule="exact" w:val="301"/>
        </w:trPr>
        <w:tc>
          <w:tcPr>
            <w:tcW w:w="327" w:type="dxa"/>
            <w:tcBorders>
              <w:top w:val="nil"/>
              <w:left w:val="nil"/>
              <w:bottom w:val="nil"/>
              <w:right w:val="nil"/>
            </w:tcBorders>
          </w:tcPr>
          <w:p w14:paraId="1E729341" w14:textId="77777777" w:rsidR="00F41D29" w:rsidRPr="00D1599F" w:rsidRDefault="00F41D29">
            <w:pPr>
              <w:rPr>
                <w:sz w:val="18"/>
                <w:szCs w:val="18"/>
              </w:rPr>
            </w:pPr>
          </w:p>
        </w:tc>
        <w:tc>
          <w:tcPr>
            <w:tcW w:w="4510" w:type="dxa"/>
            <w:gridSpan w:val="2"/>
            <w:tcBorders>
              <w:top w:val="nil"/>
              <w:left w:val="nil"/>
              <w:bottom w:val="nil"/>
              <w:right w:val="nil"/>
            </w:tcBorders>
          </w:tcPr>
          <w:p w14:paraId="2C87EF2B" w14:textId="77777777" w:rsidR="00F41D29" w:rsidRPr="00D1599F" w:rsidRDefault="00F41D29">
            <w:pPr>
              <w:rPr>
                <w:sz w:val="18"/>
                <w:szCs w:val="18"/>
              </w:rPr>
            </w:pPr>
          </w:p>
        </w:tc>
        <w:tc>
          <w:tcPr>
            <w:tcW w:w="815" w:type="dxa"/>
            <w:gridSpan w:val="2"/>
            <w:tcBorders>
              <w:top w:val="nil"/>
              <w:left w:val="nil"/>
              <w:bottom w:val="nil"/>
              <w:right w:val="nil"/>
            </w:tcBorders>
          </w:tcPr>
          <w:p w14:paraId="75EF1431"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6FE69841" w14:textId="77777777" w:rsidR="00F41D29" w:rsidRPr="00D1599F" w:rsidRDefault="004B5739">
            <w:pPr>
              <w:spacing w:before="45"/>
              <w:ind w:left="40"/>
              <w:rPr>
                <w:sz w:val="18"/>
                <w:szCs w:val="18"/>
              </w:rPr>
            </w:pPr>
            <w:r w:rsidRPr="00D1599F">
              <w:rPr>
                <w:sz w:val="18"/>
                <w:szCs w:val="18"/>
              </w:rPr>
              <w:t xml:space="preserve">Dua kali </w:t>
            </w:r>
            <w:r w:rsidR="00CC7CC2" w:rsidRPr="00D1599F">
              <w:rPr>
                <w:position w:val="-3"/>
                <w:sz w:val="18"/>
                <w:szCs w:val="18"/>
              </w:rPr>
              <w:t>(3)</w:t>
            </w:r>
          </w:p>
        </w:tc>
      </w:tr>
      <w:tr w:rsidR="00F41D29" w:rsidRPr="00D1599F" w14:paraId="18E3F71B" w14:textId="77777777" w:rsidTr="00462435">
        <w:trPr>
          <w:gridAfter w:val="1"/>
          <w:wAfter w:w="190" w:type="dxa"/>
          <w:trHeight w:hRule="exact" w:val="301"/>
        </w:trPr>
        <w:tc>
          <w:tcPr>
            <w:tcW w:w="327" w:type="dxa"/>
            <w:tcBorders>
              <w:top w:val="nil"/>
              <w:left w:val="nil"/>
              <w:bottom w:val="nil"/>
              <w:right w:val="nil"/>
            </w:tcBorders>
          </w:tcPr>
          <w:p w14:paraId="5312F812" w14:textId="77777777" w:rsidR="00F41D29" w:rsidRPr="00D1599F" w:rsidRDefault="00F41D29">
            <w:pPr>
              <w:rPr>
                <w:sz w:val="18"/>
                <w:szCs w:val="18"/>
              </w:rPr>
            </w:pPr>
          </w:p>
        </w:tc>
        <w:tc>
          <w:tcPr>
            <w:tcW w:w="4510" w:type="dxa"/>
            <w:gridSpan w:val="2"/>
            <w:tcBorders>
              <w:top w:val="nil"/>
              <w:left w:val="nil"/>
              <w:bottom w:val="nil"/>
              <w:right w:val="nil"/>
            </w:tcBorders>
          </w:tcPr>
          <w:p w14:paraId="19C3AF52" w14:textId="77777777" w:rsidR="00F41D29" w:rsidRPr="00D1599F" w:rsidRDefault="00F41D29">
            <w:pPr>
              <w:rPr>
                <w:sz w:val="18"/>
                <w:szCs w:val="18"/>
              </w:rPr>
            </w:pPr>
          </w:p>
        </w:tc>
        <w:tc>
          <w:tcPr>
            <w:tcW w:w="815" w:type="dxa"/>
            <w:gridSpan w:val="2"/>
            <w:tcBorders>
              <w:top w:val="nil"/>
              <w:left w:val="nil"/>
              <w:bottom w:val="nil"/>
              <w:right w:val="nil"/>
            </w:tcBorders>
          </w:tcPr>
          <w:p w14:paraId="03299C08"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6E539E11" w14:textId="77777777" w:rsidR="00F41D29" w:rsidRPr="00D1599F" w:rsidRDefault="004B5739">
            <w:pPr>
              <w:spacing w:before="45"/>
              <w:ind w:left="40"/>
              <w:rPr>
                <w:sz w:val="18"/>
                <w:szCs w:val="18"/>
              </w:rPr>
            </w:pPr>
            <w:r w:rsidRPr="00D1599F">
              <w:rPr>
                <w:sz w:val="18"/>
                <w:szCs w:val="18"/>
              </w:rPr>
              <w:t xml:space="preserve">Tiga kali </w:t>
            </w:r>
            <w:r w:rsidR="00CC7CC2" w:rsidRPr="00D1599F">
              <w:rPr>
                <w:position w:val="-3"/>
                <w:sz w:val="18"/>
                <w:szCs w:val="18"/>
              </w:rPr>
              <w:t>(4)</w:t>
            </w:r>
          </w:p>
        </w:tc>
      </w:tr>
      <w:tr w:rsidR="00F41D29" w:rsidRPr="00D1599F" w14:paraId="77FE298F" w14:textId="77777777" w:rsidTr="00462435">
        <w:trPr>
          <w:gridAfter w:val="1"/>
          <w:wAfter w:w="190" w:type="dxa"/>
          <w:trHeight w:hRule="exact" w:val="301"/>
        </w:trPr>
        <w:tc>
          <w:tcPr>
            <w:tcW w:w="327" w:type="dxa"/>
            <w:tcBorders>
              <w:top w:val="nil"/>
              <w:left w:val="nil"/>
              <w:bottom w:val="nil"/>
              <w:right w:val="nil"/>
            </w:tcBorders>
          </w:tcPr>
          <w:p w14:paraId="7C8B73D6" w14:textId="77777777" w:rsidR="00F41D29" w:rsidRPr="00D1599F" w:rsidRDefault="00F41D29">
            <w:pPr>
              <w:rPr>
                <w:sz w:val="18"/>
                <w:szCs w:val="18"/>
              </w:rPr>
            </w:pPr>
          </w:p>
        </w:tc>
        <w:tc>
          <w:tcPr>
            <w:tcW w:w="4510" w:type="dxa"/>
            <w:gridSpan w:val="2"/>
            <w:tcBorders>
              <w:top w:val="nil"/>
              <w:left w:val="nil"/>
              <w:bottom w:val="nil"/>
              <w:right w:val="nil"/>
            </w:tcBorders>
          </w:tcPr>
          <w:p w14:paraId="0CE7DF51" w14:textId="77777777" w:rsidR="00F41D29" w:rsidRPr="00D1599F" w:rsidRDefault="00F41D29">
            <w:pPr>
              <w:rPr>
                <w:sz w:val="18"/>
                <w:szCs w:val="18"/>
              </w:rPr>
            </w:pPr>
          </w:p>
        </w:tc>
        <w:tc>
          <w:tcPr>
            <w:tcW w:w="815" w:type="dxa"/>
            <w:gridSpan w:val="2"/>
            <w:tcBorders>
              <w:top w:val="nil"/>
              <w:left w:val="nil"/>
              <w:bottom w:val="nil"/>
              <w:right w:val="nil"/>
            </w:tcBorders>
          </w:tcPr>
          <w:p w14:paraId="366EE298"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56F7B596" w14:textId="77777777" w:rsidR="00F41D29" w:rsidRPr="00D1599F" w:rsidRDefault="004B5739">
            <w:pPr>
              <w:spacing w:before="45"/>
              <w:ind w:left="40"/>
              <w:rPr>
                <w:sz w:val="18"/>
                <w:szCs w:val="18"/>
              </w:rPr>
            </w:pPr>
            <w:r w:rsidRPr="00D1599F">
              <w:rPr>
                <w:sz w:val="18"/>
                <w:szCs w:val="18"/>
              </w:rPr>
              <w:t xml:space="preserve">Empat sampai lima kali </w:t>
            </w:r>
            <w:r w:rsidR="00CC7CC2" w:rsidRPr="00D1599F">
              <w:rPr>
                <w:position w:val="-3"/>
                <w:sz w:val="18"/>
                <w:szCs w:val="18"/>
              </w:rPr>
              <w:t>(5)</w:t>
            </w:r>
          </w:p>
        </w:tc>
      </w:tr>
      <w:tr w:rsidR="00F41D29" w:rsidRPr="00D1599F" w14:paraId="6A271B53" w14:textId="77777777" w:rsidTr="00462435">
        <w:trPr>
          <w:gridAfter w:val="1"/>
          <w:wAfter w:w="190" w:type="dxa"/>
          <w:trHeight w:hRule="exact" w:val="384"/>
        </w:trPr>
        <w:tc>
          <w:tcPr>
            <w:tcW w:w="327" w:type="dxa"/>
            <w:tcBorders>
              <w:top w:val="nil"/>
              <w:left w:val="nil"/>
              <w:bottom w:val="single" w:sz="8" w:space="0" w:color="000000"/>
              <w:right w:val="nil"/>
            </w:tcBorders>
          </w:tcPr>
          <w:p w14:paraId="6C8D4CA1" w14:textId="77777777" w:rsidR="00F41D29" w:rsidRPr="00D1599F" w:rsidRDefault="00F41D29">
            <w:pPr>
              <w:rPr>
                <w:sz w:val="18"/>
                <w:szCs w:val="18"/>
              </w:rPr>
            </w:pPr>
          </w:p>
        </w:tc>
        <w:tc>
          <w:tcPr>
            <w:tcW w:w="4510" w:type="dxa"/>
            <w:gridSpan w:val="2"/>
            <w:tcBorders>
              <w:top w:val="nil"/>
              <w:left w:val="nil"/>
              <w:bottom w:val="single" w:sz="8" w:space="0" w:color="000000"/>
              <w:right w:val="nil"/>
            </w:tcBorders>
          </w:tcPr>
          <w:p w14:paraId="03C1BC18" w14:textId="77777777" w:rsidR="00F41D29" w:rsidRPr="00D1599F" w:rsidRDefault="00F41D29">
            <w:pPr>
              <w:rPr>
                <w:sz w:val="18"/>
                <w:szCs w:val="18"/>
              </w:rPr>
            </w:pPr>
          </w:p>
        </w:tc>
        <w:tc>
          <w:tcPr>
            <w:tcW w:w="815" w:type="dxa"/>
            <w:gridSpan w:val="2"/>
            <w:tcBorders>
              <w:top w:val="nil"/>
              <w:left w:val="nil"/>
              <w:bottom w:val="single" w:sz="8" w:space="0" w:color="000000"/>
              <w:right w:val="nil"/>
            </w:tcBorders>
          </w:tcPr>
          <w:p w14:paraId="3A59A515"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single" w:sz="8" w:space="0" w:color="000000"/>
              <w:right w:val="nil"/>
            </w:tcBorders>
          </w:tcPr>
          <w:p w14:paraId="1C1EF198" w14:textId="77777777" w:rsidR="00F41D29" w:rsidRPr="00D1599F" w:rsidRDefault="004B5739">
            <w:pPr>
              <w:spacing w:before="45"/>
              <w:ind w:left="40"/>
              <w:rPr>
                <w:sz w:val="18"/>
                <w:szCs w:val="18"/>
              </w:rPr>
            </w:pPr>
            <w:r w:rsidRPr="00D1599F">
              <w:rPr>
                <w:sz w:val="18"/>
                <w:szCs w:val="18"/>
              </w:rPr>
              <w:t xml:space="preserve">Lainnya (Tentukan frekuensi) </w:t>
            </w:r>
            <w:r w:rsidR="00CC7CC2" w:rsidRPr="00D1599F">
              <w:rPr>
                <w:position w:val="-3"/>
                <w:sz w:val="18"/>
                <w:szCs w:val="18"/>
              </w:rPr>
              <w:t>(6)</w:t>
            </w:r>
            <w:r w:rsidR="00CC7CC2" w:rsidRPr="00D1599F">
              <w:rPr>
                <w:sz w:val="18"/>
                <w:szCs w:val="18"/>
              </w:rPr>
              <w:t xml:space="preserve">: </w:t>
            </w:r>
          </w:p>
        </w:tc>
      </w:tr>
      <w:tr w:rsidR="00F41D29" w:rsidRPr="00D1599F" w14:paraId="1808DDB7" w14:textId="77777777" w:rsidTr="00462435">
        <w:trPr>
          <w:gridAfter w:val="1"/>
          <w:wAfter w:w="190" w:type="dxa"/>
          <w:trHeight w:hRule="exact" w:val="668"/>
        </w:trPr>
        <w:tc>
          <w:tcPr>
            <w:tcW w:w="327" w:type="dxa"/>
            <w:tcBorders>
              <w:top w:val="single" w:sz="8" w:space="0" w:color="000000"/>
              <w:left w:val="nil"/>
              <w:bottom w:val="nil"/>
              <w:right w:val="nil"/>
            </w:tcBorders>
          </w:tcPr>
          <w:p w14:paraId="79502773" w14:textId="77777777" w:rsidR="00F41D29" w:rsidRPr="00D1599F" w:rsidRDefault="00F41D29">
            <w:pPr>
              <w:spacing w:before="3" w:line="100" w:lineRule="exact"/>
              <w:rPr>
                <w:sz w:val="18"/>
                <w:szCs w:val="18"/>
              </w:rPr>
            </w:pPr>
          </w:p>
          <w:p w14:paraId="130660FD" w14:textId="77777777" w:rsidR="00F41D29" w:rsidRPr="00D1599F" w:rsidRDefault="00CC7CC2">
            <w:pPr>
              <w:ind w:left="40"/>
              <w:rPr>
                <w:sz w:val="18"/>
                <w:szCs w:val="18"/>
              </w:rPr>
            </w:pPr>
            <w:r w:rsidRPr="00D1599F">
              <w:rPr>
                <w:sz w:val="18"/>
                <w:szCs w:val="18"/>
              </w:rPr>
              <w:t>18.</w:t>
            </w:r>
          </w:p>
        </w:tc>
        <w:tc>
          <w:tcPr>
            <w:tcW w:w="4510" w:type="dxa"/>
            <w:gridSpan w:val="2"/>
            <w:tcBorders>
              <w:top w:val="single" w:sz="8" w:space="0" w:color="000000"/>
              <w:left w:val="nil"/>
              <w:bottom w:val="nil"/>
              <w:right w:val="nil"/>
            </w:tcBorders>
          </w:tcPr>
          <w:p w14:paraId="76C38746" w14:textId="77777777" w:rsidR="00F41D29" w:rsidRPr="00D1599F" w:rsidRDefault="00F41D29">
            <w:pPr>
              <w:spacing w:before="3" w:line="100" w:lineRule="exact"/>
              <w:rPr>
                <w:sz w:val="18"/>
                <w:szCs w:val="18"/>
              </w:rPr>
            </w:pPr>
          </w:p>
          <w:p w14:paraId="46297F91" w14:textId="77777777" w:rsidR="00F41D29" w:rsidRPr="00D1599F" w:rsidRDefault="00645B74" w:rsidP="00FF7EBA">
            <w:pPr>
              <w:ind w:left="100"/>
              <w:rPr>
                <w:sz w:val="18"/>
                <w:szCs w:val="18"/>
              </w:rPr>
            </w:pPr>
            <w:r w:rsidRPr="00D1599F">
              <w:rPr>
                <w:sz w:val="18"/>
                <w:szCs w:val="18"/>
              </w:rPr>
              <w:t>Selama sebulan terakhir, ketika perawatan dialisis Anda dipersingkat, berapa rata-rata jumlah menitnya?</w:t>
            </w:r>
          </w:p>
        </w:tc>
        <w:tc>
          <w:tcPr>
            <w:tcW w:w="815" w:type="dxa"/>
            <w:gridSpan w:val="2"/>
            <w:tcBorders>
              <w:top w:val="single" w:sz="8" w:space="0" w:color="000000"/>
              <w:left w:val="nil"/>
              <w:bottom w:val="nil"/>
              <w:right w:val="nil"/>
            </w:tcBorders>
          </w:tcPr>
          <w:p w14:paraId="410FB052" w14:textId="77777777" w:rsidR="00F41D29" w:rsidRPr="00D1599F" w:rsidRDefault="00F41D29">
            <w:pPr>
              <w:spacing w:before="3" w:line="100" w:lineRule="exact"/>
              <w:rPr>
                <w:sz w:val="18"/>
                <w:szCs w:val="18"/>
              </w:rPr>
            </w:pPr>
          </w:p>
          <w:p w14:paraId="11EC210B" w14:textId="77777777" w:rsidR="00F41D29" w:rsidRPr="00D1599F" w:rsidRDefault="00CC7CC2">
            <w:pPr>
              <w:ind w:left="144"/>
              <w:rPr>
                <w:sz w:val="18"/>
                <w:szCs w:val="18"/>
              </w:rPr>
            </w:pPr>
            <w:r w:rsidRPr="00D1599F">
              <w:rPr>
                <w:sz w:val="18"/>
                <w:szCs w:val="18"/>
              </w:rPr>
              <w:t>□</w:t>
            </w:r>
          </w:p>
        </w:tc>
        <w:tc>
          <w:tcPr>
            <w:tcW w:w="4820" w:type="dxa"/>
            <w:gridSpan w:val="2"/>
            <w:tcBorders>
              <w:top w:val="single" w:sz="8" w:space="0" w:color="000000"/>
              <w:left w:val="nil"/>
              <w:bottom w:val="nil"/>
              <w:right w:val="nil"/>
            </w:tcBorders>
          </w:tcPr>
          <w:p w14:paraId="2ABC6203" w14:textId="77777777" w:rsidR="00F41D29" w:rsidRPr="00D1599F" w:rsidRDefault="00FF7EBA" w:rsidP="00BD4CD7">
            <w:pPr>
              <w:ind w:left="40"/>
              <w:rPr>
                <w:sz w:val="18"/>
                <w:szCs w:val="18"/>
              </w:rPr>
            </w:pPr>
            <w:r w:rsidRPr="00D1599F">
              <w:rPr>
                <w:sz w:val="18"/>
                <w:szCs w:val="18"/>
              </w:rPr>
              <w:t xml:space="preserve">Tidak berlaku: Saya </w:t>
            </w:r>
            <w:r w:rsidR="00BD4CD7">
              <w:rPr>
                <w:sz w:val="18"/>
                <w:szCs w:val="18"/>
              </w:rPr>
              <w:t>tidak</w:t>
            </w:r>
            <w:r w:rsidRPr="00D1599F">
              <w:rPr>
                <w:sz w:val="18"/>
                <w:szCs w:val="18"/>
              </w:rPr>
              <w:t xml:space="preserve"> mempersingkat waktu dialis saya (1)</w:t>
            </w:r>
          </w:p>
        </w:tc>
      </w:tr>
      <w:tr w:rsidR="00F41D29" w:rsidRPr="00D1599F" w14:paraId="41D261D9" w14:textId="77777777" w:rsidTr="00462435">
        <w:trPr>
          <w:gridAfter w:val="1"/>
          <w:wAfter w:w="190" w:type="dxa"/>
          <w:trHeight w:hRule="exact" w:val="44"/>
        </w:trPr>
        <w:tc>
          <w:tcPr>
            <w:tcW w:w="327" w:type="dxa"/>
            <w:tcBorders>
              <w:top w:val="nil"/>
              <w:left w:val="nil"/>
              <w:bottom w:val="nil"/>
              <w:right w:val="nil"/>
            </w:tcBorders>
          </w:tcPr>
          <w:p w14:paraId="272E7A0B" w14:textId="77777777" w:rsidR="00F41D29" w:rsidRPr="00D1599F" w:rsidRDefault="00F41D29">
            <w:pPr>
              <w:rPr>
                <w:sz w:val="18"/>
                <w:szCs w:val="18"/>
              </w:rPr>
            </w:pPr>
          </w:p>
        </w:tc>
        <w:tc>
          <w:tcPr>
            <w:tcW w:w="4510" w:type="dxa"/>
            <w:gridSpan w:val="2"/>
            <w:tcBorders>
              <w:top w:val="nil"/>
              <w:left w:val="nil"/>
              <w:bottom w:val="nil"/>
              <w:right w:val="nil"/>
            </w:tcBorders>
          </w:tcPr>
          <w:p w14:paraId="3D0CB331" w14:textId="77777777" w:rsidR="00F41D29" w:rsidRPr="00D1599F" w:rsidRDefault="00F41D29">
            <w:pPr>
              <w:spacing w:line="140" w:lineRule="exact"/>
              <w:ind w:left="100"/>
              <w:rPr>
                <w:sz w:val="18"/>
                <w:szCs w:val="18"/>
              </w:rPr>
            </w:pPr>
          </w:p>
        </w:tc>
        <w:tc>
          <w:tcPr>
            <w:tcW w:w="815" w:type="dxa"/>
            <w:gridSpan w:val="2"/>
            <w:tcBorders>
              <w:top w:val="nil"/>
              <w:left w:val="nil"/>
              <w:bottom w:val="nil"/>
              <w:right w:val="nil"/>
            </w:tcBorders>
          </w:tcPr>
          <w:p w14:paraId="2B43254F" w14:textId="77777777" w:rsidR="00F41D29" w:rsidRPr="00D1599F" w:rsidRDefault="00F41D29">
            <w:pPr>
              <w:rPr>
                <w:sz w:val="18"/>
                <w:szCs w:val="18"/>
              </w:rPr>
            </w:pPr>
          </w:p>
        </w:tc>
        <w:tc>
          <w:tcPr>
            <w:tcW w:w="4820" w:type="dxa"/>
            <w:gridSpan w:val="2"/>
            <w:tcBorders>
              <w:top w:val="nil"/>
              <w:left w:val="nil"/>
              <w:bottom w:val="nil"/>
              <w:right w:val="nil"/>
            </w:tcBorders>
          </w:tcPr>
          <w:p w14:paraId="49FB1E9E" w14:textId="77777777" w:rsidR="00F41D29" w:rsidRPr="00D1599F" w:rsidRDefault="00F41D29">
            <w:pPr>
              <w:spacing w:line="160" w:lineRule="exact"/>
              <w:ind w:left="40"/>
              <w:rPr>
                <w:sz w:val="18"/>
                <w:szCs w:val="18"/>
              </w:rPr>
            </w:pPr>
          </w:p>
        </w:tc>
      </w:tr>
      <w:tr w:rsidR="00F41D29" w:rsidRPr="00D1599F" w14:paraId="152228C7" w14:textId="77777777" w:rsidTr="00462435">
        <w:trPr>
          <w:gridAfter w:val="1"/>
          <w:wAfter w:w="190" w:type="dxa"/>
          <w:trHeight w:hRule="exact" w:val="301"/>
        </w:trPr>
        <w:tc>
          <w:tcPr>
            <w:tcW w:w="327" w:type="dxa"/>
            <w:tcBorders>
              <w:top w:val="nil"/>
              <w:left w:val="nil"/>
              <w:bottom w:val="nil"/>
              <w:right w:val="nil"/>
            </w:tcBorders>
          </w:tcPr>
          <w:p w14:paraId="3F00A27D" w14:textId="77777777" w:rsidR="00F41D29" w:rsidRPr="00D1599F" w:rsidRDefault="00F41D29">
            <w:pPr>
              <w:rPr>
                <w:sz w:val="18"/>
                <w:szCs w:val="18"/>
              </w:rPr>
            </w:pPr>
          </w:p>
        </w:tc>
        <w:tc>
          <w:tcPr>
            <w:tcW w:w="4510" w:type="dxa"/>
            <w:gridSpan w:val="2"/>
            <w:tcBorders>
              <w:top w:val="nil"/>
              <w:left w:val="nil"/>
              <w:bottom w:val="nil"/>
              <w:right w:val="nil"/>
            </w:tcBorders>
          </w:tcPr>
          <w:p w14:paraId="16667B64" w14:textId="77777777" w:rsidR="00F41D29" w:rsidRPr="00D1599F" w:rsidRDefault="00F41D29">
            <w:pPr>
              <w:rPr>
                <w:sz w:val="18"/>
                <w:szCs w:val="18"/>
              </w:rPr>
            </w:pPr>
          </w:p>
        </w:tc>
        <w:tc>
          <w:tcPr>
            <w:tcW w:w="815" w:type="dxa"/>
            <w:gridSpan w:val="2"/>
            <w:tcBorders>
              <w:top w:val="nil"/>
              <w:left w:val="nil"/>
              <w:bottom w:val="nil"/>
              <w:right w:val="nil"/>
            </w:tcBorders>
          </w:tcPr>
          <w:p w14:paraId="749866F8"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15B3286A" w14:textId="77777777" w:rsidR="00F41D29" w:rsidRPr="00D1599F" w:rsidRDefault="00A629A5">
            <w:pPr>
              <w:spacing w:before="45"/>
              <w:ind w:left="40"/>
              <w:rPr>
                <w:sz w:val="18"/>
                <w:szCs w:val="18"/>
              </w:rPr>
            </w:pPr>
            <w:r w:rsidRPr="00D1599F">
              <w:rPr>
                <w:sz w:val="18"/>
                <w:szCs w:val="18"/>
              </w:rPr>
              <w:t xml:space="preserve">Kurang dari 10 menit atau 10 menit </w:t>
            </w:r>
            <w:r w:rsidR="00CC7CC2" w:rsidRPr="00D1599F">
              <w:rPr>
                <w:position w:val="-3"/>
                <w:sz w:val="18"/>
                <w:szCs w:val="18"/>
              </w:rPr>
              <w:t>(2)</w:t>
            </w:r>
          </w:p>
        </w:tc>
      </w:tr>
      <w:tr w:rsidR="00F41D29" w:rsidRPr="00D1599F" w14:paraId="12C469D5" w14:textId="77777777" w:rsidTr="00462435">
        <w:trPr>
          <w:gridAfter w:val="1"/>
          <w:wAfter w:w="190" w:type="dxa"/>
          <w:trHeight w:hRule="exact" w:val="301"/>
        </w:trPr>
        <w:tc>
          <w:tcPr>
            <w:tcW w:w="327" w:type="dxa"/>
            <w:tcBorders>
              <w:top w:val="nil"/>
              <w:left w:val="nil"/>
              <w:bottom w:val="nil"/>
              <w:right w:val="nil"/>
            </w:tcBorders>
          </w:tcPr>
          <w:p w14:paraId="5A830B98" w14:textId="77777777" w:rsidR="00F41D29" w:rsidRPr="00D1599F" w:rsidRDefault="00F41D29">
            <w:pPr>
              <w:rPr>
                <w:sz w:val="18"/>
                <w:szCs w:val="18"/>
              </w:rPr>
            </w:pPr>
          </w:p>
        </w:tc>
        <w:tc>
          <w:tcPr>
            <w:tcW w:w="4510" w:type="dxa"/>
            <w:gridSpan w:val="2"/>
            <w:tcBorders>
              <w:top w:val="nil"/>
              <w:left w:val="nil"/>
              <w:bottom w:val="nil"/>
              <w:right w:val="nil"/>
            </w:tcBorders>
          </w:tcPr>
          <w:p w14:paraId="7060B3FC" w14:textId="77777777" w:rsidR="00F41D29" w:rsidRPr="00D1599F" w:rsidRDefault="00F41D29">
            <w:pPr>
              <w:rPr>
                <w:sz w:val="18"/>
                <w:szCs w:val="18"/>
              </w:rPr>
            </w:pPr>
          </w:p>
        </w:tc>
        <w:tc>
          <w:tcPr>
            <w:tcW w:w="815" w:type="dxa"/>
            <w:gridSpan w:val="2"/>
            <w:tcBorders>
              <w:top w:val="nil"/>
              <w:left w:val="nil"/>
              <w:bottom w:val="nil"/>
              <w:right w:val="nil"/>
            </w:tcBorders>
          </w:tcPr>
          <w:p w14:paraId="48E5CEB8"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33385292" w14:textId="77777777" w:rsidR="00F41D29" w:rsidRPr="00D1599F" w:rsidRDefault="00A629A5">
            <w:pPr>
              <w:spacing w:before="45"/>
              <w:ind w:left="40"/>
              <w:rPr>
                <w:sz w:val="18"/>
                <w:szCs w:val="18"/>
              </w:rPr>
            </w:pPr>
            <w:r w:rsidRPr="00D1599F">
              <w:rPr>
                <w:sz w:val="18"/>
                <w:szCs w:val="18"/>
              </w:rPr>
              <w:t xml:space="preserve">11 sampai 20 menit </w:t>
            </w:r>
            <w:r w:rsidR="00CC7CC2" w:rsidRPr="00D1599F">
              <w:rPr>
                <w:position w:val="-3"/>
                <w:sz w:val="18"/>
                <w:szCs w:val="18"/>
              </w:rPr>
              <w:t>(3)</w:t>
            </w:r>
          </w:p>
        </w:tc>
      </w:tr>
      <w:tr w:rsidR="00F41D29" w:rsidRPr="00D1599F" w14:paraId="6899DC14" w14:textId="77777777" w:rsidTr="00462435">
        <w:trPr>
          <w:gridAfter w:val="1"/>
          <w:wAfter w:w="190" w:type="dxa"/>
          <w:trHeight w:hRule="exact" w:val="301"/>
        </w:trPr>
        <w:tc>
          <w:tcPr>
            <w:tcW w:w="327" w:type="dxa"/>
            <w:tcBorders>
              <w:top w:val="nil"/>
              <w:left w:val="nil"/>
              <w:bottom w:val="nil"/>
              <w:right w:val="nil"/>
            </w:tcBorders>
          </w:tcPr>
          <w:p w14:paraId="141CCC1A" w14:textId="77777777" w:rsidR="00F41D29" w:rsidRPr="00D1599F" w:rsidRDefault="00F41D29">
            <w:pPr>
              <w:rPr>
                <w:sz w:val="18"/>
                <w:szCs w:val="18"/>
              </w:rPr>
            </w:pPr>
          </w:p>
        </w:tc>
        <w:tc>
          <w:tcPr>
            <w:tcW w:w="4510" w:type="dxa"/>
            <w:gridSpan w:val="2"/>
            <w:tcBorders>
              <w:top w:val="nil"/>
              <w:left w:val="nil"/>
              <w:bottom w:val="nil"/>
              <w:right w:val="nil"/>
            </w:tcBorders>
          </w:tcPr>
          <w:p w14:paraId="2FCEAC02" w14:textId="77777777" w:rsidR="00F41D29" w:rsidRPr="00D1599F" w:rsidRDefault="00F41D29">
            <w:pPr>
              <w:rPr>
                <w:sz w:val="18"/>
                <w:szCs w:val="18"/>
              </w:rPr>
            </w:pPr>
          </w:p>
        </w:tc>
        <w:tc>
          <w:tcPr>
            <w:tcW w:w="815" w:type="dxa"/>
            <w:gridSpan w:val="2"/>
            <w:tcBorders>
              <w:top w:val="nil"/>
              <w:left w:val="nil"/>
              <w:bottom w:val="nil"/>
              <w:right w:val="nil"/>
            </w:tcBorders>
          </w:tcPr>
          <w:p w14:paraId="26A982CC"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500B9D2E" w14:textId="77777777" w:rsidR="00F41D29" w:rsidRPr="00D1599F" w:rsidRDefault="00A629A5">
            <w:pPr>
              <w:spacing w:before="45"/>
              <w:ind w:left="40"/>
              <w:rPr>
                <w:sz w:val="18"/>
                <w:szCs w:val="18"/>
              </w:rPr>
            </w:pPr>
            <w:r w:rsidRPr="00D1599F">
              <w:rPr>
                <w:sz w:val="18"/>
                <w:szCs w:val="18"/>
              </w:rPr>
              <w:t xml:space="preserve">21 sampai 30 menit </w:t>
            </w:r>
            <w:r w:rsidR="00CC7CC2" w:rsidRPr="00D1599F">
              <w:rPr>
                <w:position w:val="-3"/>
                <w:sz w:val="18"/>
                <w:szCs w:val="18"/>
              </w:rPr>
              <w:t>(4)</w:t>
            </w:r>
          </w:p>
        </w:tc>
      </w:tr>
      <w:tr w:rsidR="00F41D29" w:rsidRPr="00D1599F" w14:paraId="7CD544CB" w14:textId="77777777" w:rsidTr="00462435">
        <w:trPr>
          <w:gridAfter w:val="1"/>
          <w:wAfter w:w="190" w:type="dxa"/>
          <w:trHeight w:hRule="exact" w:val="301"/>
        </w:trPr>
        <w:tc>
          <w:tcPr>
            <w:tcW w:w="327" w:type="dxa"/>
            <w:tcBorders>
              <w:top w:val="nil"/>
              <w:left w:val="nil"/>
              <w:bottom w:val="nil"/>
              <w:right w:val="nil"/>
            </w:tcBorders>
          </w:tcPr>
          <w:p w14:paraId="719CDA75" w14:textId="77777777" w:rsidR="00F41D29" w:rsidRPr="00D1599F" w:rsidRDefault="00F41D29">
            <w:pPr>
              <w:rPr>
                <w:sz w:val="18"/>
                <w:szCs w:val="18"/>
              </w:rPr>
            </w:pPr>
          </w:p>
        </w:tc>
        <w:tc>
          <w:tcPr>
            <w:tcW w:w="4510" w:type="dxa"/>
            <w:gridSpan w:val="2"/>
            <w:tcBorders>
              <w:top w:val="nil"/>
              <w:left w:val="nil"/>
              <w:bottom w:val="nil"/>
              <w:right w:val="nil"/>
            </w:tcBorders>
          </w:tcPr>
          <w:p w14:paraId="2975A9A0" w14:textId="77777777" w:rsidR="00F41D29" w:rsidRPr="00D1599F" w:rsidRDefault="00F41D29">
            <w:pPr>
              <w:rPr>
                <w:sz w:val="18"/>
                <w:szCs w:val="18"/>
              </w:rPr>
            </w:pPr>
          </w:p>
        </w:tc>
        <w:tc>
          <w:tcPr>
            <w:tcW w:w="815" w:type="dxa"/>
            <w:gridSpan w:val="2"/>
            <w:tcBorders>
              <w:top w:val="nil"/>
              <w:left w:val="nil"/>
              <w:bottom w:val="nil"/>
              <w:right w:val="nil"/>
            </w:tcBorders>
          </w:tcPr>
          <w:p w14:paraId="21F920FD"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6D7356C9" w14:textId="77777777" w:rsidR="00F41D29" w:rsidRPr="00D1599F" w:rsidRDefault="00A629A5">
            <w:pPr>
              <w:spacing w:before="45"/>
              <w:ind w:left="40"/>
              <w:rPr>
                <w:sz w:val="18"/>
                <w:szCs w:val="18"/>
              </w:rPr>
            </w:pPr>
            <w:r w:rsidRPr="00D1599F">
              <w:rPr>
                <w:sz w:val="18"/>
                <w:szCs w:val="18"/>
              </w:rPr>
              <w:t xml:space="preserve">Lebih dari 31 menit </w:t>
            </w:r>
            <w:r w:rsidR="00CC7CC2" w:rsidRPr="00D1599F">
              <w:rPr>
                <w:position w:val="-3"/>
                <w:sz w:val="18"/>
                <w:szCs w:val="18"/>
              </w:rPr>
              <w:t>(5)</w:t>
            </w:r>
          </w:p>
        </w:tc>
      </w:tr>
      <w:tr w:rsidR="00F41D29" w:rsidRPr="00D1599F" w14:paraId="4CCB12D9" w14:textId="77777777" w:rsidTr="00462435">
        <w:trPr>
          <w:gridAfter w:val="1"/>
          <w:wAfter w:w="190" w:type="dxa"/>
          <w:trHeight w:hRule="exact" w:val="241"/>
        </w:trPr>
        <w:tc>
          <w:tcPr>
            <w:tcW w:w="327" w:type="dxa"/>
            <w:tcBorders>
              <w:top w:val="nil"/>
              <w:left w:val="nil"/>
              <w:bottom w:val="nil"/>
              <w:right w:val="nil"/>
            </w:tcBorders>
          </w:tcPr>
          <w:p w14:paraId="1CBD0F9E" w14:textId="77777777" w:rsidR="00F41D29" w:rsidRPr="00D1599F" w:rsidRDefault="00F41D29">
            <w:pPr>
              <w:rPr>
                <w:sz w:val="18"/>
                <w:szCs w:val="18"/>
              </w:rPr>
            </w:pPr>
          </w:p>
        </w:tc>
        <w:tc>
          <w:tcPr>
            <w:tcW w:w="4510" w:type="dxa"/>
            <w:gridSpan w:val="2"/>
            <w:tcBorders>
              <w:top w:val="nil"/>
              <w:left w:val="nil"/>
              <w:bottom w:val="nil"/>
              <w:right w:val="nil"/>
            </w:tcBorders>
          </w:tcPr>
          <w:p w14:paraId="1C0CDB38" w14:textId="77777777" w:rsidR="00F41D29" w:rsidRPr="00D1599F" w:rsidRDefault="00F41D29">
            <w:pPr>
              <w:rPr>
                <w:sz w:val="18"/>
                <w:szCs w:val="18"/>
              </w:rPr>
            </w:pPr>
          </w:p>
        </w:tc>
        <w:tc>
          <w:tcPr>
            <w:tcW w:w="815" w:type="dxa"/>
            <w:gridSpan w:val="2"/>
            <w:tcBorders>
              <w:top w:val="nil"/>
              <w:left w:val="nil"/>
              <w:bottom w:val="nil"/>
              <w:right w:val="nil"/>
            </w:tcBorders>
          </w:tcPr>
          <w:p w14:paraId="3442BD60" w14:textId="77777777" w:rsidR="00F41D29" w:rsidRPr="00D1599F" w:rsidRDefault="00CC7CC2">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7F67D108" w14:textId="77777777" w:rsidR="00F41D29" w:rsidRPr="00D1599F" w:rsidRDefault="00984D1B">
            <w:pPr>
              <w:spacing w:before="45"/>
              <w:ind w:left="40"/>
              <w:rPr>
                <w:sz w:val="18"/>
                <w:szCs w:val="18"/>
              </w:rPr>
            </w:pPr>
            <w:r w:rsidRPr="00D1599F">
              <w:rPr>
                <w:sz w:val="18"/>
                <w:szCs w:val="18"/>
              </w:rPr>
              <w:t xml:space="preserve">Lainnya (Sebutkan) </w:t>
            </w:r>
            <w:r w:rsidR="00CC7CC2" w:rsidRPr="00D1599F">
              <w:rPr>
                <w:position w:val="-3"/>
                <w:sz w:val="18"/>
                <w:szCs w:val="18"/>
              </w:rPr>
              <w:t>(6)</w:t>
            </w:r>
          </w:p>
        </w:tc>
      </w:tr>
      <w:tr w:rsidR="00984D1B" w:rsidRPr="00D1599F" w14:paraId="0E92AB3A" w14:textId="77777777" w:rsidTr="00462435">
        <w:trPr>
          <w:gridAfter w:val="1"/>
          <w:wAfter w:w="190" w:type="dxa"/>
          <w:trHeight w:hRule="exact" w:val="234"/>
        </w:trPr>
        <w:tc>
          <w:tcPr>
            <w:tcW w:w="327" w:type="dxa"/>
            <w:tcBorders>
              <w:top w:val="nil"/>
              <w:left w:val="nil"/>
              <w:bottom w:val="nil"/>
              <w:right w:val="nil"/>
            </w:tcBorders>
          </w:tcPr>
          <w:p w14:paraId="259EDAE3" w14:textId="77777777" w:rsidR="00984D1B" w:rsidRPr="00D1599F" w:rsidRDefault="00984D1B" w:rsidP="00984D1B">
            <w:pPr>
              <w:rPr>
                <w:sz w:val="18"/>
                <w:szCs w:val="18"/>
              </w:rPr>
            </w:pPr>
          </w:p>
        </w:tc>
        <w:tc>
          <w:tcPr>
            <w:tcW w:w="4510" w:type="dxa"/>
            <w:gridSpan w:val="2"/>
            <w:tcBorders>
              <w:top w:val="nil"/>
              <w:left w:val="nil"/>
              <w:bottom w:val="nil"/>
              <w:right w:val="nil"/>
            </w:tcBorders>
          </w:tcPr>
          <w:p w14:paraId="5A3FF7F3" w14:textId="77777777" w:rsidR="00984D1B" w:rsidRPr="00D1599F" w:rsidRDefault="00984D1B" w:rsidP="00984D1B">
            <w:pPr>
              <w:rPr>
                <w:sz w:val="18"/>
                <w:szCs w:val="18"/>
              </w:rPr>
            </w:pPr>
          </w:p>
        </w:tc>
        <w:tc>
          <w:tcPr>
            <w:tcW w:w="815" w:type="dxa"/>
            <w:gridSpan w:val="2"/>
            <w:tcBorders>
              <w:top w:val="nil"/>
              <w:left w:val="nil"/>
              <w:bottom w:val="nil"/>
              <w:right w:val="nil"/>
            </w:tcBorders>
          </w:tcPr>
          <w:p w14:paraId="63181C09" w14:textId="77777777" w:rsidR="00984D1B" w:rsidRPr="00D1599F" w:rsidRDefault="00984D1B" w:rsidP="00984D1B">
            <w:pPr>
              <w:rPr>
                <w:sz w:val="18"/>
                <w:szCs w:val="18"/>
              </w:rPr>
            </w:pPr>
          </w:p>
        </w:tc>
        <w:tc>
          <w:tcPr>
            <w:tcW w:w="4820" w:type="dxa"/>
            <w:gridSpan w:val="2"/>
            <w:tcBorders>
              <w:top w:val="nil"/>
              <w:left w:val="nil"/>
              <w:bottom w:val="nil"/>
              <w:right w:val="nil"/>
            </w:tcBorders>
          </w:tcPr>
          <w:p w14:paraId="2EF881A7" w14:textId="77777777" w:rsidR="00984D1B" w:rsidRPr="00D1599F" w:rsidRDefault="00984D1B" w:rsidP="00984D1B">
            <w:pPr>
              <w:rPr>
                <w:sz w:val="18"/>
                <w:szCs w:val="18"/>
              </w:rPr>
            </w:pPr>
            <w:r w:rsidRPr="00D1599F">
              <w:rPr>
                <w:sz w:val="18"/>
                <w:szCs w:val="18"/>
              </w:rPr>
              <w:t>(Jika Anda perlu menulis dua atau lebih waktu yang berbeda</w:t>
            </w:r>
          </w:p>
        </w:tc>
      </w:tr>
      <w:tr w:rsidR="00984D1B" w:rsidRPr="00D1599F" w14:paraId="6D45192F" w14:textId="77777777" w:rsidTr="00462435">
        <w:trPr>
          <w:gridAfter w:val="1"/>
          <w:wAfter w:w="190" w:type="dxa"/>
          <w:trHeight w:hRule="exact" w:val="294"/>
        </w:trPr>
        <w:tc>
          <w:tcPr>
            <w:tcW w:w="327" w:type="dxa"/>
            <w:tcBorders>
              <w:top w:val="nil"/>
              <w:left w:val="nil"/>
              <w:bottom w:val="nil"/>
              <w:right w:val="nil"/>
            </w:tcBorders>
          </w:tcPr>
          <w:p w14:paraId="2BBF9575" w14:textId="77777777" w:rsidR="00984D1B" w:rsidRPr="00D1599F" w:rsidRDefault="00984D1B" w:rsidP="00984D1B">
            <w:pPr>
              <w:rPr>
                <w:sz w:val="18"/>
                <w:szCs w:val="18"/>
              </w:rPr>
            </w:pPr>
          </w:p>
        </w:tc>
        <w:tc>
          <w:tcPr>
            <w:tcW w:w="4510" w:type="dxa"/>
            <w:gridSpan w:val="2"/>
            <w:tcBorders>
              <w:top w:val="nil"/>
              <w:left w:val="nil"/>
              <w:bottom w:val="nil"/>
              <w:right w:val="nil"/>
            </w:tcBorders>
          </w:tcPr>
          <w:p w14:paraId="6FD5649F" w14:textId="77777777" w:rsidR="00984D1B" w:rsidRPr="00D1599F" w:rsidRDefault="00984D1B" w:rsidP="00984D1B">
            <w:pPr>
              <w:rPr>
                <w:sz w:val="18"/>
                <w:szCs w:val="18"/>
              </w:rPr>
            </w:pPr>
          </w:p>
        </w:tc>
        <w:tc>
          <w:tcPr>
            <w:tcW w:w="815" w:type="dxa"/>
            <w:gridSpan w:val="2"/>
            <w:tcBorders>
              <w:top w:val="nil"/>
              <w:left w:val="nil"/>
              <w:bottom w:val="nil"/>
              <w:right w:val="nil"/>
            </w:tcBorders>
          </w:tcPr>
          <w:p w14:paraId="68820DA9" w14:textId="77777777" w:rsidR="00984D1B" w:rsidRPr="00D1599F" w:rsidRDefault="00984D1B" w:rsidP="00984D1B">
            <w:pPr>
              <w:rPr>
                <w:sz w:val="18"/>
                <w:szCs w:val="18"/>
              </w:rPr>
            </w:pPr>
          </w:p>
        </w:tc>
        <w:tc>
          <w:tcPr>
            <w:tcW w:w="4820" w:type="dxa"/>
            <w:gridSpan w:val="2"/>
            <w:tcBorders>
              <w:top w:val="nil"/>
              <w:left w:val="nil"/>
              <w:bottom w:val="nil"/>
              <w:right w:val="nil"/>
            </w:tcBorders>
          </w:tcPr>
          <w:p w14:paraId="60530DCB" w14:textId="77777777" w:rsidR="00984D1B" w:rsidRPr="00D1599F" w:rsidRDefault="00984D1B" w:rsidP="00984D1B">
            <w:pPr>
              <w:rPr>
                <w:sz w:val="18"/>
                <w:szCs w:val="18"/>
              </w:rPr>
            </w:pPr>
            <w:r w:rsidRPr="00D1599F">
              <w:rPr>
                <w:sz w:val="18"/>
                <w:szCs w:val="18"/>
              </w:rPr>
              <w:t>karena Anda mempersingkat dialisis lebih dari satu kali,</w:t>
            </w:r>
          </w:p>
        </w:tc>
      </w:tr>
      <w:tr w:rsidR="00984D1B" w:rsidRPr="00D1599F" w14:paraId="3A40E5DD" w14:textId="77777777" w:rsidTr="00462435">
        <w:trPr>
          <w:gridAfter w:val="1"/>
          <w:wAfter w:w="190" w:type="dxa"/>
          <w:trHeight w:hRule="exact" w:val="463"/>
        </w:trPr>
        <w:tc>
          <w:tcPr>
            <w:tcW w:w="327" w:type="dxa"/>
            <w:tcBorders>
              <w:top w:val="nil"/>
              <w:left w:val="nil"/>
              <w:bottom w:val="single" w:sz="8" w:space="0" w:color="000000"/>
              <w:right w:val="nil"/>
            </w:tcBorders>
          </w:tcPr>
          <w:p w14:paraId="0EE40442" w14:textId="77777777" w:rsidR="00984D1B" w:rsidRPr="00D1599F" w:rsidRDefault="00984D1B" w:rsidP="00984D1B">
            <w:pPr>
              <w:rPr>
                <w:sz w:val="18"/>
                <w:szCs w:val="18"/>
              </w:rPr>
            </w:pPr>
          </w:p>
        </w:tc>
        <w:tc>
          <w:tcPr>
            <w:tcW w:w="4510" w:type="dxa"/>
            <w:gridSpan w:val="2"/>
            <w:tcBorders>
              <w:top w:val="nil"/>
              <w:left w:val="nil"/>
              <w:bottom w:val="single" w:sz="8" w:space="0" w:color="000000"/>
              <w:right w:val="nil"/>
            </w:tcBorders>
          </w:tcPr>
          <w:p w14:paraId="5C8405E8" w14:textId="77777777" w:rsidR="00984D1B" w:rsidRPr="00D1599F" w:rsidRDefault="00984D1B" w:rsidP="00984D1B">
            <w:pPr>
              <w:rPr>
                <w:sz w:val="18"/>
                <w:szCs w:val="18"/>
              </w:rPr>
            </w:pPr>
          </w:p>
        </w:tc>
        <w:tc>
          <w:tcPr>
            <w:tcW w:w="815" w:type="dxa"/>
            <w:gridSpan w:val="2"/>
            <w:tcBorders>
              <w:top w:val="nil"/>
              <w:left w:val="nil"/>
              <w:bottom w:val="single" w:sz="8" w:space="0" w:color="000000"/>
              <w:right w:val="nil"/>
            </w:tcBorders>
          </w:tcPr>
          <w:p w14:paraId="4FE37C62" w14:textId="77777777" w:rsidR="00984D1B" w:rsidRPr="00D1599F" w:rsidRDefault="00984D1B" w:rsidP="00984D1B">
            <w:pPr>
              <w:rPr>
                <w:sz w:val="18"/>
                <w:szCs w:val="18"/>
              </w:rPr>
            </w:pPr>
          </w:p>
        </w:tc>
        <w:tc>
          <w:tcPr>
            <w:tcW w:w="4820" w:type="dxa"/>
            <w:gridSpan w:val="2"/>
            <w:tcBorders>
              <w:top w:val="nil"/>
              <w:left w:val="nil"/>
              <w:bottom w:val="single" w:sz="8" w:space="0" w:color="000000"/>
              <w:right w:val="nil"/>
            </w:tcBorders>
          </w:tcPr>
          <w:p w14:paraId="6527930A" w14:textId="77777777" w:rsidR="00984D1B" w:rsidRPr="00D1599F" w:rsidRDefault="000B38B5" w:rsidP="00984D1B">
            <w:pPr>
              <w:rPr>
                <w:sz w:val="18"/>
                <w:szCs w:val="18"/>
              </w:rPr>
            </w:pPr>
            <w:r>
              <w:rPr>
                <w:sz w:val="18"/>
                <w:szCs w:val="18"/>
              </w:rPr>
              <w:t>silahkan</w:t>
            </w:r>
            <w:r w:rsidR="00984D1B" w:rsidRPr="00D1599F">
              <w:rPr>
                <w:sz w:val="18"/>
                <w:szCs w:val="18"/>
              </w:rPr>
              <w:t xml:space="preserve"> gunakan ruang ini):</w:t>
            </w:r>
          </w:p>
        </w:tc>
      </w:tr>
      <w:tr w:rsidR="00E4288A" w:rsidRPr="00D1599F" w14:paraId="0BD9314A" w14:textId="77777777" w:rsidTr="00462435">
        <w:trPr>
          <w:gridAfter w:val="1"/>
          <w:wAfter w:w="190" w:type="dxa"/>
          <w:trHeight w:hRule="exact" w:val="574"/>
        </w:trPr>
        <w:tc>
          <w:tcPr>
            <w:tcW w:w="327" w:type="dxa"/>
            <w:tcBorders>
              <w:top w:val="single" w:sz="8" w:space="0" w:color="000000"/>
              <w:left w:val="nil"/>
              <w:bottom w:val="nil"/>
              <w:right w:val="nil"/>
            </w:tcBorders>
          </w:tcPr>
          <w:p w14:paraId="66BF1318" w14:textId="77777777" w:rsidR="00E4288A" w:rsidRPr="00D1599F" w:rsidRDefault="00E4288A" w:rsidP="00E4288A">
            <w:pPr>
              <w:spacing w:before="3" w:line="100" w:lineRule="exact"/>
              <w:rPr>
                <w:sz w:val="18"/>
                <w:szCs w:val="18"/>
              </w:rPr>
            </w:pPr>
          </w:p>
          <w:p w14:paraId="4B4C6851" w14:textId="77777777" w:rsidR="00E4288A" w:rsidRPr="00D1599F" w:rsidRDefault="00E4288A" w:rsidP="00E4288A">
            <w:pPr>
              <w:ind w:left="40"/>
              <w:rPr>
                <w:sz w:val="18"/>
                <w:szCs w:val="18"/>
              </w:rPr>
            </w:pPr>
            <w:r w:rsidRPr="00D1599F">
              <w:rPr>
                <w:sz w:val="18"/>
                <w:szCs w:val="18"/>
              </w:rPr>
              <w:t>19.</w:t>
            </w:r>
          </w:p>
        </w:tc>
        <w:tc>
          <w:tcPr>
            <w:tcW w:w="4510" w:type="dxa"/>
            <w:gridSpan w:val="2"/>
            <w:tcBorders>
              <w:top w:val="single" w:sz="8" w:space="0" w:color="000000"/>
              <w:left w:val="nil"/>
              <w:bottom w:val="nil"/>
              <w:right w:val="nil"/>
            </w:tcBorders>
          </w:tcPr>
          <w:p w14:paraId="4D4ADB25" w14:textId="77777777" w:rsidR="00E4288A" w:rsidRPr="00D1599F" w:rsidRDefault="00E4288A" w:rsidP="00E4288A">
            <w:pPr>
              <w:spacing w:before="3" w:line="100" w:lineRule="exact"/>
              <w:rPr>
                <w:sz w:val="18"/>
                <w:szCs w:val="18"/>
              </w:rPr>
            </w:pPr>
          </w:p>
          <w:p w14:paraId="4BC5ED9D" w14:textId="77777777" w:rsidR="00E4288A" w:rsidRPr="00D1599F" w:rsidRDefault="00E4288A" w:rsidP="00E4288A">
            <w:pPr>
              <w:ind w:left="100"/>
              <w:rPr>
                <w:sz w:val="18"/>
                <w:szCs w:val="18"/>
              </w:rPr>
            </w:pPr>
            <w:r w:rsidRPr="00D1599F">
              <w:rPr>
                <w:sz w:val="18"/>
                <w:szCs w:val="18"/>
              </w:rPr>
              <w:t>Apa alasan utama Anda mempersingkat perawatan dialisis?</w:t>
            </w:r>
          </w:p>
        </w:tc>
        <w:tc>
          <w:tcPr>
            <w:tcW w:w="815" w:type="dxa"/>
            <w:gridSpan w:val="2"/>
            <w:tcBorders>
              <w:top w:val="single" w:sz="8" w:space="0" w:color="000000"/>
              <w:left w:val="nil"/>
              <w:bottom w:val="nil"/>
              <w:right w:val="nil"/>
            </w:tcBorders>
          </w:tcPr>
          <w:p w14:paraId="03396B58" w14:textId="77777777" w:rsidR="00E4288A" w:rsidRPr="00D1599F" w:rsidRDefault="00E4288A" w:rsidP="00E4288A">
            <w:pPr>
              <w:spacing w:before="3" w:line="100" w:lineRule="exact"/>
              <w:rPr>
                <w:sz w:val="18"/>
                <w:szCs w:val="18"/>
              </w:rPr>
            </w:pPr>
          </w:p>
          <w:p w14:paraId="4CD7B123" w14:textId="77777777" w:rsidR="00E4288A" w:rsidRPr="00D1599F" w:rsidRDefault="00E4288A" w:rsidP="00E4288A">
            <w:pPr>
              <w:ind w:left="144"/>
              <w:rPr>
                <w:sz w:val="18"/>
                <w:szCs w:val="18"/>
              </w:rPr>
            </w:pPr>
            <w:r w:rsidRPr="00D1599F">
              <w:rPr>
                <w:sz w:val="18"/>
                <w:szCs w:val="18"/>
              </w:rPr>
              <w:t>□</w:t>
            </w:r>
          </w:p>
        </w:tc>
        <w:tc>
          <w:tcPr>
            <w:tcW w:w="4820" w:type="dxa"/>
            <w:gridSpan w:val="2"/>
            <w:tcBorders>
              <w:top w:val="single" w:sz="8" w:space="0" w:color="000000"/>
              <w:left w:val="nil"/>
              <w:bottom w:val="nil"/>
              <w:right w:val="nil"/>
            </w:tcBorders>
          </w:tcPr>
          <w:p w14:paraId="09B35EF7" w14:textId="77777777" w:rsidR="00E4288A" w:rsidRPr="00D1599F" w:rsidRDefault="00E4288A" w:rsidP="00E4288A">
            <w:pPr>
              <w:spacing w:before="3" w:line="100" w:lineRule="exact"/>
              <w:rPr>
                <w:sz w:val="18"/>
                <w:szCs w:val="18"/>
              </w:rPr>
            </w:pPr>
          </w:p>
          <w:p w14:paraId="414EECA4" w14:textId="77777777" w:rsidR="00E4288A" w:rsidRPr="00D1599F" w:rsidRDefault="003E4868" w:rsidP="000B38B5">
            <w:pPr>
              <w:ind w:left="40"/>
              <w:rPr>
                <w:sz w:val="18"/>
                <w:szCs w:val="18"/>
              </w:rPr>
            </w:pPr>
            <w:r w:rsidRPr="00D1599F">
              <w:rPr>
                <w:sz w:val="18"/>
                <w:szCs w:val="18"/>
              </w:rPr>
              <w:t xml:space="preserve">Tidak berlaku: Saya </w:t>
            </w:r>
            <w:r w:rsidR="000B38B5">
              <w:rPr>
                <w:sz w:val="18"/>
                <w:szCs w:val="18"/>
              </w:rPr>
              <w:t>tidak</w:t>
            </w:r>
            <w:r w:rsidRPr="00D1599F">
              <w:rPr>
                <w:sz w:val="18"/>
                <w:szCs w:val="18"/>
              </w:rPr>
              <w:t xml:space="preserve"> mempersingkat waktu dialis saya </w:t>
            </w:r>
            <w:r w:rsidRPr="00A81884">
              <w:rPr>
                <w:sz w:val="18"/>
                <w:szCs w:val="18"/>
              </w:rPr>
              <w:t>(1)</w:t>
            </w:r>
          </w:p>
        </w:tc>
      </w:tr>
      <w:tr w:rsidR="00E4288A" w:rsidRPr="00D1599F" w14:paraId="537D523D" w14:textId="77777777" w:rsidTr="00462435">
        <w:trPr>
          <w:gridAfter w:val="1"/>
          <w:wAfter w:w="190" w:type="dxa"/>
          <w:trHeight w:hRule="exact" w:val="242"/>
        </w:trPr>
        <w:tc>
          <w:tcPr>
            <w:tcW w:w="327" w:type="dxa"/>
            <w:tcBorders>
              <w:top w:val="nil"/>
              <w:left w:val="nil"/>
              <w:bottom w:val="nil"/>
              <w:right w:val="nil"/>
            </w:tcBorders>
          </w:tcPr>
          <w:p w14:paraId="264491F7"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2FA07F68"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3B4487FB" w14:textId="77777777" w:rsidR="00E4288A" w:rsidRPr="00D1599F" w:rsidRDefault="00E4288A" w:rsidP="00E4288A">
            <w:pPr>
              <w:rPr>
                <w:sz w:val="18"/>
                <w:szCs w:val="18"/>
              </w:rPr>
            </w:pPr>
          </w:p>
        </w:tc>
        <w:tc>
          <w:tcPr>
            <w:tcW w:w="4820" w:type="dxa"/>
            <w:gridSpan w:val="2"/>
            <w:tcBorders>
              <w:top w:val="nil"/>
              <w:left w:val="nil"/>
              <w:bottom w:val="nil"/>
              <w:right w:val="nil"/>
            </w:tcBorders>
          </w:tcPr>
          <w:p w14:paraId="4F2181CC" w14:textId="77777777" w:rsidR="00E4288A" w:rsidRPr="00D1599F" w:rsidRDefault="00E4288A" w:rsidP="00E4288A">
            <w:pPr>
              <w:spacing w:line="160" w:lineRule="exact"/>
              <w:ind w:left="40"/>
              <w:rPr>
                <w:sz w:val="18"/>
                <w:szCs w:val="18"/>
              </w:rPr>
            </w:pPr>
          </w:p>
        </w:tc>
      </w:tr>
      <w:tr w:rsidR="00E4288A" w:rsidRPr="00D1599F" w14:paraId="039D5A72" w14:textId="77777777" w:rsidTr="00462435">
        <w:trPr>
          <w:gridAfter w:val="1"/>
          <w:wAfter w:w="190" w:type="dxa"/>
          <w:trHeight w:hRule="exact" w:val="301"/>
        </w:trPr>
        <w:tc>
          <w:tcPr>
            <w:tcW w:w="327" w:type="dxa"/>
            <w:tcBorders>
              <w:top w:val="nil"/>
              <w:left w:val="nil"/>
              <w:bottom w:val="nil"/>
              <w:right w:val="nil"/>
            </w:tcBorders>
          </w:tcPr>
          <w:p w14:paraId="09C8D3EB"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7876851B"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75DD597C"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47BEF3D7" w14:textId="77777777" w:rsidR="00E4288A" w:rsidRPr="00D1599F" w:rsidRDefault="002108A2" w:rsidP="00E4288A">
            <w:pPr>
              <w:spacing w:before="45"/>
              <w:ind w:left="40"/>
              <w:rPr>
                <w:sz w:val="18"/>
                <w:szCs w:val="18"/>
              </w:rPr>
            </w:pPr>
            <w:r w:rsidRPr="00D1599F">
              <w:rPr>
                <w:sz w:val="18"/>
                <w:szCs w:val="18"/>
              </w:rPr>
              <w:t xml:space="preserve">Kram </w:t>
            </w:r>
            <w:r w:rsidR="00E4288A" w:rsidRPr="00D1599F">
              <w:rPr>
                <w:position w:val="-3"/>
                <w:sz w:val="18"/>
                <w:szCs w:val="18"/>
              </w:rPr>
              <w:t>(2)</w:t>
            </w:r>
          </w:p>
        </w:tc>
      </w:tr>
      <w:tr w:rsidR="00E4288A" w:rsidRPr="00D1599F" w14:paraId="51D23F2C" w14:textId="77777777" w:rsidTr="00462435">
        <w:trPr>
          <w:gridAfter w:val="1"/>
          <w:wAfter w:w="190" w:type="dxa"/>
          <w:trHeight w:hRule="exact" w:val="301"/>
        </w:trPr>
        <w:tc>
          <w:tcPr>
            <w:tcW w:w="327" w:type="dxa"/>
            <w:tcBorders>
              <w:top w:val="nil"/>
              <w:left w:val="nil"/>
              <w:bottom w:val="nil"/>
              <w:right w:val="nil"/>
            </w:tcBorders>
          </w:tcPr>
          <w:p w14:paraId="46A38B00"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0B1852B3"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3F294C62"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2E641DA6" w14:textId="77777777" w:rsidR="00E4288A" w:rsidRPr="00D1599F" w:rsidRDefault="000B38B5" w:rsidP="00E4288A">
            <w:pPr>
              <w:spacing w:before="45"/>
              <w:ind w:left="40"/>
              <w:rPr>
                <w:sz w:val="18"/>
                <w:szCs w:val="18"/>
              </w:rPr>
            </w:pPr>
            <w:r>
              <w:rPr>
                <w:sz w:val="18"/>
                <w:szCs w:val="18"/>
              </w:rPr>
              <w:t>Memakai</w:t>
            </w:r>
            <w:r w:rsidR="002108A2" w:rsidRPr="00D1599F">
              <w:rPr>
                <w:sz w:val="18"/>
                <w:szCs w:val="18"/>
              </w:rPr>
              <w:t xml:space="preserve"> kamar mandi </w:t>
            </w:r>
            <w:r w:rsidR="00E4288A" w:rsidRPr="00D1599F">
              <w:rPr>
                <w:position w:val="-3"/>
                <w:sz w:val="18"/>
                <w:szCs w:val="18"/>
              </w:rPr>
              <w:t>(3)</w:t>
            </w:r>
          </w:p>
        </w:tc>
      </w:tr>
      <w:tr w:rsidR="00E4288A" w:rsidRPr="00D1599F" w14:paraId="114D7038" w14:textId="77777777" w:rsidTr="00462435">
        <w:trPr>
          <w:gridAfter w:val="1"/>
          <w:wAfter w:w="190" w:type="dxa"/>
          <w:trHeight w:hRule="exact" w:val="301"/>
        </w:trPr>
        <w:tc>
          <w:tcPr>
            <w:tcW w:w="327" w:type="dxa"/>
            <w:tcBorders>
              <w:top w:val="nil"/>
              <w:left w:val="nil"/>
              <w:bottom w:val="nil"/>
              <w:right w:val="nil"/>
            </w:tcBorders>
          </w:tcPr>
          <w:p w14:paraId="09CE5AF9"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4C84A9B8"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186FD894"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15D46C5A" w14:textId="77777777" w:rsidR="00E4288A" w:rsidRPr="00D1599F" w:rsidRDefault="002108A2" w:rsidP="00E4288A">
            <w:pPr>
              <w:spacing w:before="45"/>
              <w:ind w:left="40"/>
              <w:rPr>
                <w:sz w:val="18"/>
                <w:szCs w:val="18"/>
              </w:rPr>
            </w:pPr>
            <w:r w:rsidRPr="00D1599F">
              <w:rPr>
                <w:sz w:val="18"/>
                <w:szCs w:val="18"/>
              </w:rPr>
              <w:t xml:space="preserve">Kegelisahan </w:t>
            </w:r>
            <w:r w:rsidR="00E4288A" w:rsidRPr="00D1599F">
              <w:rPr>
                <w:position w:val="-3"/>
                <w:sz w:val="18"/>
                <w:szCs w:val="18"/>
              </w:rPr>
              <w:t>(4)</w:t>
            </w:r>
          </w:p>
        </w:tc>
      </w:tr>
      <w:tr w:rsidR="00E4288A" w:rsidRPr="00D1599F" w14:paraId="34F386B0" w14:textId="77777777" w:rsidTr="00462435">
        <w:trPr>
          <w:gridAfter w:val="1"/>
          <w:wAfter w:w="190" w:type="dxa"/>
          <w:trHeight w:hRule="exact" w:val="301"/>
        </w:trPr>
        <w:tc>
          <w:tcPr>
            <w:tcW w:w="327" w:type="dxa"/>
            <w:tcBorders>
              <w:top w:val="nil"/>
              <w:left w:val="nil"/>
              <w:bottom w:val="nil"/>
              <w:right w:val="nil"/>
            </w:tcBorders>
          </w:tcPr>
          <w:p w14:paraId="62D6DEAC"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68294D84"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138FA369"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087CC08D" w14:textId="77777777" w:rsidR="00E4288A" w:rsidRPr="00D1599F" w:rsidRDefault="002108A2" w:rsidP="00E4288A">
            <w:pPr>
              <w:spacing w:before="45"/>
              <w:ind w:left="40"/>
              <w:rPr>
                <w:sz w:val="18"/>
                <w:szCs w:val="18"/>
              </w:rPr>
            </w:pPr>
            <w:r w:rsidRPr="00D1599F">
              <w:rPr>
                <w:sz w:val="18"/>
                <w:szCs w:val="18"/>
              </w:rPr>
              <w:t xml:space="preserve">Tekanan darah rendah </w:t>
            </w:r>
            <w:r w:rsidR="00E4288A" w:rsidRPr="00D1599F">
              <w:rPr>
                <w:position w:val="-3"/>
                <w:sz w:val="18"/>
                <w:szCs w:val="18"/>
              </w:rPr>
              <w:t>(5)</w:t>
            </w:r>
          </w:p>
        </w:tc>
      </w:tr>
      <w:tr w:rsidR="00E4288A" w:rsidRPr="00D1599F" w14:paraId="429406FF" w14:textId="77777777" w:rsidTr="00462435">
        <w:trPr>
          <w:gridAfter w:val="1"/>
          <w:wAfter w:w="190" w:type="dxa"/>
          <w:trHeight w:hRule="exact" w:val="301"/>
        </w:trPr>
        <w:tc>
          <w:tcPr>
            <w:tcW w:w="327" w:type="dxa"/>
            <w:tcBorders>
              <w:top w:val="nil"/>
              <w:left w:val="nil"/>
              <w:bottom w:val="nil"/>
              <w:right w:val="nil"/>
            </w:tcBorders>
          </w:tcPr>
          <w:p w14:paraId="7D82E0E1"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20FA1ADD"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35E56554"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3C6D2793" w14:textId="77777777" w:rsidR="00E4288A" w:rsidRPr="00D1599F" w:rsidRDefault="002108A2" w:rsidP="00E4288A">
            <w:pPr>
              <w:spacing w:before="45"/>
              <w:ind w:left="40"/>
              <w:rPr>
                <w:sz w:val="18"/>
                <w:szCs w:val="18"/>
              </w:rPr>
            </w:pPr>
            <w:r w:rsidRPr="00D1599F">
              <w:rPr>
                <w:sz w:val="18"/>
                <w:szCs w:val="18"/>
              </w:rPr>
              <w:t xml:space="preserve">Akses (graft, fistula, atau kateter) membeku </w:t>
            </w:r>
            <w:r w:rsidR="00E4288A" w:rsidRPr="00D1599F">
              <w:rPr>
                <w:position w:val="-3"/>
                <w:sz w:val="18"/>
                <w:szCs w:val="18"/>
              </w:rPr>
              <w:t>(6)</w:t>
            </w:r>
          </w:p>
        </w:tc>
      </w:tr>
      <w:tr w:rsidR="00E4288A" w:rsidRPr="00D1599F" w14:paraId="7D9686F3" w14:textId="77777777" w:rsidTr="00462435">
        <w:trPr>
          <w:gridAfter w:val="1"/>
          <w:wAfter w:w="190" w:type="dxa"/>
          <w:trHeight w:hRule="exact" w:val="301"/>
        </w:trPr>
        <w:tc>
          <w:tcPr>
            <w:tcW w:w="327" w:type="dxa"/>
            <w:tcBorders>
              <w:top w:val="nil"/>
              <w:left w:val="nil"/>
              <w:bottom w:val="nil"/>
              <w:right w:val="nil"/>
            </w:tcBorders>
          </w:tcPr>
          <w:p w14:paraId="43DD4140"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1A1CFB36"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64DDFA9E"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32E45B7D" w14:textId="77777777" w:rsidR="00E4288A" w:rsidRPr="00D1599F" w:rsidRDefault="002108A2" w:rsidP="00E4288A">
            <w:pPr>
              <w:spacing w:before="45"/>
              <w:ind w:left="40"/>
              <w:rPr>
                <w:sz w:val="18"/>
                <w:szCs w:val="18"/>
              </w:rPr>
            </w:pPr>
            <w:r w:rsidRPr="00D1599F">
              <w:rPr>
                <w:sz w:val="18"/>
                <w:szCs w:val="18"/>
              </w:rPr>
              <w:t xml:space="preserve">Penunjukan dokter (medis atau bedah) </w:t>
            </w:r>
            <w:r w:rsidR="00E4288A" w:rsidRPr="00D1599F">
              <w:rPr>
                <w:position w:val="-3"/>
                <w:sz w:val="18"/>
                <w:szCs w:val="18"/>
              </w:rPr>
              <w:t>(7)</w:t>
            </w:r>
          </w:p>
        </w:tc>
      </w:tr>
      <w:tr w:rsidR="00E4288A" w:rsidRPr="00D1599F" w14:paraId="150D240B" w14:textId="77777777" w:rsidTr="00462435">
        <w:trPr>
          <w:gridAfter w:val="1"/>
          <w:wAfter w:w="190" w:type="dxa"/>
          <w:trHeight w:hRule="exact" w:val="301"/>
        </w:trPr>
        <w:tc>
          <w:tcPr>
            <w:tcW w:w="327" w:type="dxa"/>
            <w:tcBorders>
              <w:top w:val="nil"/>
              <w:left w:val="nil"/>
              <w:bottom w:val="nil"/>
              <w:right w:val="nil"/>
            </w:tcBorders>
          </w:tcPr>
          <w:p w14:paraId="12C40F7E"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069307F4"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51A4D170"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3B039F90" w14:textId="77777777" w:rsidR="00E4288A" w:rsidRPr="00D1599F" w:rsidRDefault="0081238E" w:rsidP="00E4288A">
            <w:pPr>
              <w:spacing w:before="45"/>
              <w:ind w:left="40"/>
              <w:rPr>
                <w:sz w:val="18"/>
                <w:szCs w:val="18"/>
              </w:rPr>
            </w:pPr>
            <w:r w:rsidRPr="00D1599F">
              <w:rPr>
                <w:sz w:val="18"/>
                <w:szCs w:val="18"/>
              </w:rPr>
              <w:t xml:space="preserve">Urusan pribadi atau darurat </w:t>
            </w:r>
            <w:r w:rsidR="00E4288A" w:rsidRPr="00D1599F">
              <w:rPr>
                <w:position w:val="-3"/>
                <w:sz w:val="18"/>
                <w:szCs w:val="18"/>
              </w:rPr>
              <w:t>(8)</w:t>
            </w:r>
          </w:p>
        </w:tc>
      </w:tr>
      <w:tr w:rsidR="00E4288A" w:rsidRPr="00D1599F" w14:paraId="5C455D7B" w14:textId="77777777" w:rsidTr="00462435">
        <w:trPr>
          <w:gridAfter w:val="1"/>
          <w:wAfter w:w="190" w:type="dxa"/>
          <w:trHeight w:hRule="exact" w:val="301"/>
        </w:trPr>
        <w:tc>
          <w:tcPr>
            <w:tcW w:w="327" w:type="dxa"/>
            <w:tcBorders>
              <w:top w:val="nil"/>
              <w:left w:val="nil"/>
              <w:bottom w:val="nil"/>
              <w:right w:val="nil"/>
            </w:tcBorders>
          </w:tcPr>
          <w:p w14:paraId="342C6D79"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27708CA1"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23CFD5E1"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774CE6F6" w14:textId="77777777" w:rsidR="00E4288A" w:rsidRPr="00D1599F" w:rsidRDefault="0081238E" w:rsidP="00E4288A">
            <w:pPr>
              <w:spacing w:before="45"/>
              <w:ind w:left="40"/>
              <w:rPr>
                <w:sz w:val="18"/>
                <w:szCs w:val="18"/>
              </w:rPr>
            </w:pPr>
            <w:r w:rsidRPr="00D1599F">
              <w:rPr>
                <w:sz w:val="18"/>
                <w:szCs w:val="18"/>
              </w:rPr>
              <w:t xml:space="preserve">Jadwal kerja </w:t>
            </w:r>
            <w:r w:rsidR="00E4288A" w:rsidRPr="00D1599F">
              <w:rPr>
                <w:position w:val="-3"/>
                <w:sz w:val="18"/>
                <w:szCs w:val="18"/>
              </w:rPr>
              <w:t>(9)</w:t>
            </w:r>
          </w:p>
        </w:tc>
      </w:tr>
      <w:tr w:rsidR="00E4288A" w:rsidRPr="00D1599F" w14:paraId="2BF04BE9" w14:textId="77777777" w:rsidTr="00462435">
        <w:trPr>
          <w:gridAfter w:val="1"/>
          <w:wAfter w:w="190" w:type="dxa"/>
          <w:trHeight w:hRule="exact" w:val="337"/>
        </w:trPr>
        <w:tc>
          <w:tcPr>
            <w:tcW w:w="327" w:type="dxa"/>
            <w:tcBorders>
              <w:top w:val="nil"/>
              <w:left w:val="nil"/>
              <w:bottom w:val="nil"/>
              <w:right w:val="nil"/>
            </w:tcBorders>
          </w:tcPr>
          <w:p w14:paraId="6C202A19" w14:textId="77777777" w:rsidR="00E4288A" w:rsidRPr="00D1599F" w:rsidRDefault="00E4288A" w:rsidP="00E4288A">
            <w:pPr>
              <w:rPr>
                <w:sz w:val="18"/>
                <w:szCs w:val="18"/>
              </w:rPr>
            </w:pPr>
          </w:p>
        </w:tc>
        <w:tc>
          <w:tcPr>
            <w:tcW w:w="4510" w:type="dxa"/>
            <w:gridSpan w:val="2"/>
            <w:tcBorders>
              <w:top w:val="nil"/>
              <w:left w:val="nil"/>
              <w:bottom w:val="nil"/>
              <w:right w:val="nil"/>
            </w:tcBorders>
          </w:tcPr>
          <w:p w14:paraId="28FBE8EF" w14:textId="77777777" w:rsidR="00E4288A" w:rsidRPr="00D1599F" w:rsidRDefault="00E4288A" w:rsidP="00E4288A">
            <w:pPr>
              <w:rPr>
                <w:sz w:val="18"/>
                <w:szCs w:val="18"/>
              </w:rPr>
            </w:pPr>
          </w:p>
        </w:tc>
        <w:tc>
          <w:tcPr>
            <w:tcW w:w="815" w:type="dxa"/>
            <w:gridSpan w:val="2"/>
            <w:tcBorders>
              <w:top w:val="nil"/>
              <w:left w:val="nil"/>
              <w:bottom w:val="nil"/>
              <w:right w:val="nil"/>
            </w:tcBorders>
          </w:tcPr>
          <w:p w14:paraId="6323E95F" w14:textId="77777777" w:rsidR="00E4288A" w:rsidRPr="00D1599F" w:rsidRDefault="00E4288A" w:rsidP="00E4288A">
            <w:pPr>
              <w:spacing w:before="45"/>
              <w:ind w:left="144"/>
              <w:rPr>
                <w:sz w:val="18"/>
                <w:szCs w:val="18"/>
              </w:rPr>
            </w:pPr>
            <w:r w:rsidRPr="00D1599F">
              <w:rPr>
                <w:sz w:val="18"/>
                <w:szCs w:val="18"/>
              </w:rPr>
              <w:t>□</w:t>
            </w:r>
          </w:p>
        </w:tc>
        <w:tc>
          <w:tcPr>
            <w:tcW w:w="4820" w:type="dxa"/>
            <w:gridSpan w:val="2"/>
            <w:tcBorders>
              <w:top w:val="nil"/>
              <w:left w:val="nil"/>
              <w:bottom w:val="nil"/>
              <w:right w:val="nil"/>
            </w:tcBorders>
          </w:tcPr>
          <w:p w14:paraId="73BCC577" w14:textId="77777777" w:rsidR="00E4288A" w:rsidRPr="00D1599F" w:rsidRDefault="0081238E" w:rsidP="00E4288A">
            <w:pPr>
              <w:spacing w:before="45"/>
              <w:ind w:left="40"/>
              <w:rPr>
                <w:sz w:val="18"/>
                <w:szCs w:val="18"/>
              </w:rPr>
            </w:pPr>
            <w:r w:rsidRPr="00D1599F">
              <w:rPr>
                <w:sz w:val="18"/>
                <w:szCs w:val="18"/>
              </w:rPr>
              <w:t xml:space="preserve">Masalah transportasi </w:t>
            </w:r>
            <w:r w:rsidR="00E4288A" w:rsidRPr="00D1599F">
              <w:rPr>
                <w:position w:val="-3"/>
                <w:sz w:val="18"/>
                <w:szCs w:val="18"/>
              </w:rPr>
              <w:t>(10)</w:t>
            </w:r>
          </w:p>
        </w:tc>
      </w:tr>
    </w:tbl>
    <w:p w14:paraId="3C9CEFDA" w14:textId="77777777" w:rsidR="00F41D29" w:rsidRPr="00D1599F" w:rsidRDefault="00CC7CC2" w:rsidP="00CC6CCB">
      <w:pPr>
        <w:spacing w:line="160" w:lineRule="exact"/>
        <w:ind w:left="5823" w:right="-398" w:hanging="683"/>
        <w:rPr>
          <w:sz w:val="18"/>
          <w:szCs w:val="18"/>
        </w:rPr>
      </w:pPr>
      <w:r w:rsidRPr="00D1599F">
        <w:rPr>
          <w:sz w:val="18"/>
          <w:szCs w:val="18"/>
        </w:rPr>
        <w:t xml:space="preserve">□              </w:t>
      </w:r>
      <w:r w:rsidR="00446F86" w:rsidRPr="00D1599F">
        <w:rPr>
          <w:sz w:val="18"/>
          <w:szCs w:val="18"/>
        </w:rPr>
        <w:t>Keputusan staf</w:t>
      </w:r>
      <w:r w:rsidR="009750DD">
        <w:rPr>
          <w:sz w:val="18"/>
          <w:szCs w:val="18"/>
        </w:rPr>
        <w:t xml:space="preserve"> medis</w:t>
      </w:r>
      <w:r w:rsidR="00446F86" w:rsidRPr="00D1599F">
        <w:rPr>
          <w:sz w:val="18"/>
          <w:szCs w:val="18"/>
        </w:rPr>
        <w:t xml:space="preserve"> (Mengapa? Harap jelaskan: Misalnya, aliran darah yang buruk, pembekuan dialyzer, kerusakan mesin, dll.) </w:t>
      </w:r>
      <w:r w:rsidRPr="00D1599F">
        <w:rPr>
          <w:position w:val="-3"/>
          <w:sz w:val="18"/>
          <w:szCs w:val="18"/>
        </w:rPr>
        <w:t>(11)</w:t>
      </w:r>
      <w:r w:rsidRPr="00D1599F">
        <w:rPr>
          <w:sz w:val="18"/>
          <w:szCs w:val="18"/>
        </w:rPr>
        <w:t xml:space="preserve">: </w:t>
      </w:r>
    </w:p>
    <w:p w14:paraId="6BAA5F9A" w14:textId="77777777" w:rsidR="00F41D29" w:rsidRPr="00D1599F" w:rsidRDefault="00F41D29">
      <w:pPr>
        <w:spacing w:before="9" w:line="120" w:lineRule="exact"/>
        <w:rPr>
          <w:sz w:val="18"/>
          <w:szCs w:val="18"/>
        </w:rPr>
      </w:pPr>
    </w:p>
    <w:p w14:paraId="022275E2" w14:textId="77777777" w:rsidR="00F41D29" w:rsidRPr="00D1599F" w:rsidRDefault="00CC7CC2" w:rsidP="00A81884">
      <w:pPr>
        <w:ind w:left="5141" w:right="-256"/>
        <w:rPr>
          <w:sz w:val="18"/>
          <w:szCs w:val="18"/>
        </w:rPr>
      </w:pPr>
      <w:r w:rsidRPr="00D1599F">
        <w:rPr>
          <w:sz w:val="18"/>
          <w:szCs w:val="18"/>
        </w:rPr>
        <w:t xml:space="preserve">□              </w:t>
      </w:r>
      <w:r w:rsidR="00CC6CCB" w:rsidRPr="00D1599F">
        <w:rPr>
          <w:sz w:val="18"/>
          <w:szCs w:val="18"/>
        </w:rPr>
        <w:t xml:space="preserve">Tidak merasa ingin menjalani rawat inap </w:t>
      </w:r>
      <w:r w:rsidRPr="00D1599F">
        <w:rPr>
          <w:position w:val="-3"/>
          <w:sz w:val="18"/>
          <w:szCs w:val="18"/>
        </w:rPr>
        <w:t>(12)</w:t>
      </w:r>
    </w:p>
    <w:p w14:paraId="7F1117F8" w14:textId="77777777" w:rsidR="00F41D29" w:rsidRPr="00D1599F" w:rsidRDefault="00F41D29">
      <w:pPr>
        <w:spacing w:before="8" w:line="100" w:lineRule="exact"/>
        <w:rPr>
          <w:sz w:val="18"/>
          <w:szCs w:val="18"/>
        </w:rPr>
      </w:pPr>
    </w:p>
    <w:p w14:paraId="4DD18021" w14:textId="77777777" w:rsidR="00F41D29" w:rsidRPr="00D1599F" w:rsidRDefault="00CC7CC2">
      <w:pPr>
        <w:spacing w:line="180" w:lineRule="exact"/>
        <w:ind w:left="5141"/>
        <w:rPr>
          <w:sz w:val="18"/>
          <w:szCs w:val="18"/>
        </w:rPr>
      </w:pPr>
      <w:r w:rsidRPr="00D1599F">
        <w:rPr>
          <w:position w:val="1"/>
          <w:sz w:val="18"/>
          <w:szCs w:val="18"/>
        </w:rPr>
        <w:t xml:space="preserve">□               </w:t>
      </w:r>
      <w:r w:rsidR="00CC6CCB" w:rsidRPr="00D1599F">
        <w:rPr>
          <w:position w:val="1"/>
          <w:sz w:val="18"/>
          <w:szCs w:val="18"/>
        </w:rPr>
        <w:t xml:space="preserve">Lainnya (sebutkan) </w:t>
      </w:r>
      <w:r w:rsidRPr="00D1599F">
        <w:rPr>
          <w:position w:val="-2"/>
          <w:sz w:val="18"/>
          <w:szCs w:val="18"/>
        </w:rPr>
        <w:t>(13)</w:t>
      </w:r>
      <w:r w:rsidRPr="00D1599F">
        <w:rPr>
          <w:position w:val="1"/>
          <w:sz w:val="18"/>
          <w:szCs w:val="18"/>
        </w:rPr>
        <w:t xml:space="preserve">: </w:t>
      </w:r>
    </w:p>
    <w:p w14:paraId="792D4648" w14:textId="77777777" w:rsidR="00F41D29" w:rsidRPr="00D1599F" w:rsidRDefault="00F41D29">
      <w:pPr>
        <w:spacing w:before="9" w:line="200" w:lineRule="exact"/>
        <w:rPr>
          <w:sz w:val="18"/>
          <w:szCs w:val="18"/>
        </w:rPr>
      </w:pPr>
    </w:p>
    <w:p w14:paraId="58EE1F42" w14:textId="77777777" w:rsidR="00462435" w:rsidRDefault="00462435">
      <w:pPr>
        <w:spacing w:before="40" w:line="160" w:lineRule="exact"/>
        <w:ind w:left="200"/>
        <w:rPr>
          <w:b/>
        </w:rPr>
      </w:pPr>
    </w:p>
    <w:p w14:paraId="4231FE6B" w14:textId="77777777" w:rsidR="00462435" w:rsidRDefault="00462435">
      <w:pPr>
        <w:spacing w:before="40" w:line="160" w:lineRule="exact"/>
        <w:ind w:left="200"/>
        <w:rPr>
          <w:b/>
        </w:rPr>
      </w:pPr>
    </w:p>
    <w:p w14:paraId="12FA27BD" w14:textId="77777777" w:rsidR="00462435" w:rsidRDefault="00462435">
      <w:pPr>
        <w:spacing w:before="40" w:line="160" w:lineRule="exact"/>
        <w:ind w:left="200"/>
        <w:rPr>
          <w:b/>
        </w:rPr>
      </w:pPr>
    </w:p>
    <w:p w14:paraId="21D34179" w14:textId="77777777" w:rsidR="00462435" w:rsidRDefault="00462435">
      <w:pPr>
        <w:spacing w:before="40" w:line="160" w:lineRule="exact"/>
        <w:ind w:left="200"/>
        <w:rPr>
          <w:b/>
        </w:rPr>
      </w:pPr>
    </w:p>
    <w:p w14:paraId="40838132" w14:textId="77777777" w:rsidR="00462435" w:rsidRDefault="00462435">
      <w:pPr>
        <w:spacing w:before="40" w:line="160" w:lineRule="exact"/>
        <w:ind w:left="200"/>
        <w:rPr>
          <w:b/>
        </w:rPr>
      </w:pPr>
    </w:p>
    <w:p w14:paraId="10002486" w14:textId="77777777" w:rsidR="00F41D29" w:rsidRPr="009750DD" w:rsidRDefault="00CC7CC2">
      <w:pPr>
        <w:spacing w:before="40" w:line="160" w:lineRule="exact"/>
        <w:ind w:left="200"/>
      </w:pPr>
      <w:r w:rsidRPr="009750DD">
        <w:rPr>
          <w:b/>
        </w:rPr>
        <w:t xml:space="preserve">III. </w:t>
      </w:r>
      <w:r w:rsidR="0074531D" w:rsidRPr="009750DD">
        <w:rPr>
          <w:b/>
        </w:rPr>
        <w:t>Pengobatan</w:t>
      </w:r>
    </w:p>
    <w:p w14:paraId="7085D57C" w14:textId="77777777" w:rsidR="00F41D29" w:rsidRPr="00490B0A" w:rsidRDefault="00F41D29">
      <w:pPr>
        <w:spacing w:before="8" w:line="140" w:lineRule="exact"/>
        <w:rPr>
          <w:sz w:val="16"/>
          <w:szCs w:val="16"/>
        </w:rPr>
      </w:pPr>
    </w:p>
    <w:tbl>
      <w:tblPr>
        <w:tblW w:w="9905" w:type="dxa"/>
        <w:tblInd w:w="160" w:type="dxa"/>
        <w:tblLayout w:type="fixed"/>
        <w:tblCellMar>
          <w:left w:w="0" w:type="dxa"/>
          <w:right w:w="0" w:type="dxa"/>
        </w:tblCellMar>
        <w:tblLook w:val="01E0" w:firstRow="1" w:lastRow="1" w:firstColumn="1" w:lastColumn="1" w:noHBand="0" w:noVBand="0"/>
      </w:tblPr>
      <w:tblGrid>
        <w:gridCol w:w="328"/>
        <w:gridCol w:w="4514"/>
        <w:gridCol w:w="526"/>
        <w:gridCol w:w="4537"/>
      </w:tblGrid>
      <w:tr w:rsidR="00F41D29" w:rsidRPr="004470B7" w14:paraId="49E71B62" w14:textId="77777777" w:rsidTr="00416713">
        <w:trPr>
          <w:trHeight w:hRule="exact" w:val="660"/>
        </w:trPr>
        <w:tc>
          <w:tcPr>
            <w:tcW w:w="328" w:type="dxa"/>
            <w:tcBorders>
              <w:top w:val="single" w:sz="8" w:space="0" w:color="000000"/>
              <w:left w:val="nil"/>
              <w:bottom w:val="nil"/>
              <w:right w:val="nil"/>
            </w:tcBorders>
          </w:tcPr>
          <w:p w14:paraId="595BE7B6" w14:textId="77777777" w:rsidR="00F41D29" w:rsidRPr="004470B7" w:rsidRDefault="00F41D29">
            <w:pPr>
              <w:spacing w:before="3" w:line="100" w:lineRule="exact"/>
              <w:rPr>
                <w:sz w:val="18"/>
                <w:szCs w:val="18"/>
              </w:rPr>
            </w:pPr>
          </w:p>
          <w:p w14:paraId="35D52016" w14:textId="77777777" w:rsidR="00F41D29" w:rsidRPr="004470B7" w:rsidRDefault="00CC7CC2">
            <w:pPr>
              <w:ind w:left="40"/>
              <w:rPr>
                <w:sz w:val="18"/>
                <w:szCs w:val="18"/>
              </w:rPr>
            </w:pPr>
            <w:r w:rsidRPr="004470B7">
              <w:rPr>
                <w:sz w:val="18"/>
                <w:szCs w:val="18"/>
              </w:rPr>
              <w:t>20.</w:t>
            </w:r>
          </w:p>
        </w:tc>
        <w:tc>
          <w:tcPr>
            <w:tcW w:w="4514" w:type="dxa"/>
            <w:tcBorders>
              <w:top w:val="single" w:sz="8" w:space="0" w:color="000000"/>
              <w:left w:val="nil"/>
              <w:bottom w:val="nil"/>
              <w:right w:val="nil"/>
            </w:tcBorders>
          </w:tcPr>
          <w:p w14:paraId="4C3CC635" w14:textId="77777777" w:rsidR="00F41D29" w:rsidRPr="004470B7" w:rsidRDefault="00F41D29">
            <w:pPr>
              <w:spacing w:before="5" w:line="100" w:lineRule="exact"/>
              <w:rPr>
                <w:sz w:val="18"/>
                <w:szCs w:val="18"/>
              </w:rPr>
            </w:pPr>
          </w:p>
          <w:p w14:paraId="528CAD67" w14:textId="77777777" w:rsidR="00F41D29" w:rsidRPr="004470B7" w:rsidRDefault="0074531D">
            <w:pPr>
              <w:spacing w:line="160" w:lineRule="exact"/>
              <w:ind w:left="100" w:right="297"/>
              <w:rPr>
                <w:sz w:val="18"/>
                <w:szCs w:val="18"/>
              </w:rPr>
            </w:pPr>
            <w:r w:rsidRPr="004470B7">
              <w:rPr>
                <w:sz w:val="18"/>
                <w:szCs w:val="18"/>
              </w:rPr>
              <w:t>Kapan terakhir kali seorang profesional medis (dokter, perawat, ahli gizi atau staf medis lainnya) berbicara kepada Anda tentang obat-obatan Anda?</w:t>
            </w:r>
          </w:p>
        </w:tc>
        <w:tc>
          <w:tcPr>
            <w:tcW w:w="526" w:type="dxa"/>
            <w:tcBorders>
              <w:top w:val="single" w:sz="8" w:space="0" w:color="000000"/>
              <w:left w:val="nil"/>
              <w:bottom w:val="nil"/>
              <w:right w:val="nil"/>
            </w:tcBorders>
          </w:tcPr>
          <w:p w14:paraId="79E53390" w14:textId="77777777" w:rsidR="00F41D29" w:rsidRPr="004470B7" w:rsidRDefault="00F41D29">
            <w:pPr>
              <w:spacing w:before="3" w:line="100" w:lineRule="exact"/>
              <w:rPr>
                <w:sz w:val="18"/>
                <w:szCs w:val="18"/>
              </w:rPr>
            </w:pPr>
          </w:p>
          <w:p w14:paraId="68F811C6" w14:textId="77777777" w:rsidR="00F41D29" w:rsidRPr="004470B7" w:rsidRDefault="00CC7CC2">
            <w:pPr>
              <w:ind w:left="140"/>
              <w:rPr>
                <w:sz w:val="18"/>
                <w:szCs w:val="18"/>
              </w:rPr>
            </w:pPr>
            <w:r w:rsidRPr="004470B7">
              <w:rPr>
                <w:sz w:val="18"/>
                <w:szCs w:val="18"/>
              </w:rPr>
              <w:t>□</w:t>
            </w:r>
          </w:p>
          <w:p w14:paraId="0FCEB984" w14:textId="77777777" w:rsidR="00F41D29" w:rsidRPr="004470B7" w:rsidRDefault="00F41D29">
            <w:pPr>
              <w:spacing w:before="9" w:line="120" w:lineRule="exact"/>
              <w:rPr>
                <w:sz w:val="18"/>
                <w:szCs w:val="18"/>
              </w:rPr>
            </w:pPr>
          </w:p>
          <w:p w14:paraId="08AFB59A"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57D694B5" w14:textId="77777777" w:rsidR="00F41D29" w:rsidRPr="004470B7" w:rsidRDefault="00F41D29">
            <w:pPr>
              <w:spacing w:before="3" w:line="100" w:lineRule="exact"/>
              <w:rPr>
                <w:sz w:val="18"/>
                <w:szCs w:val="18"/>
              </w:rPr>
            </w:pPr>
          </w:p>
          <w:p w14:paraId="5E13D3B2" w14:textId="77777777" w:rsidR="00F41D29" w:rsidRPr="004470B7" w:rsidRDefault="0074531D">
            <w:pPr>
              <w:ind w:left="296"/>
              <w:rPr>
                <w:sz w:val="18"/>
                <w:szCs w:val="18"/>
              </w:rPr>
            </w:pPr>
            <w:r w:rsidRPr="004470B7">
              <w:rPr>
                <w:sz w:val="18"/>
                <w:szCs w:val="18"/>
              </w:rPr>
              <w:t xml:space="preserve">Minggu ini </w:t>
            </w:r>
            <w:r w:rsidR="00CC7CC2" w:rsidRPr="004470B7">
              <w:rPr>
                <w:position w:val="-3"/>
                <w:sz w:val="18"/>
                <w:szCs w:val="18"/>
              </w:rPr>
              <w:t>(1)</w:t>
            </w:r>
          </w:p>
          <w:p w14:paraId="39AD3BBD" w14:textId="77777777" w:rsidR="00F41D29" w:rsidRPr="004470B7" w:rsidRDefault="00F41D29">
            <w:pPr>
              <w:spacing w:before="8" w:line="100" w:lineRule="exact"/>
              <w:rPr>
                <w:sz w:val="18"/>
                <w:szCs w:val="18"/>
              </w:rPr>
            </w:pPr>
          </w:p>
          <w:p w14:paraId="45D9A6F7" w14:textId="77777777" w:rsidR="00F41D29" w:rsidRPr="004470B7" w:rsidRDefault="0074531D">
            <w:pPr>
              <w:ind w:left="296"/>
              <w:rPr>
                <w:sz w:val="18"/>
                <w:szCs w:val="18"/>
              </w:rPr>
            </w:pPr>
            <w:r w:rsidRPr="004470B7">
              <w:rPr>
                <w:sz w:val="18"/>
                <w:szCs w:val="18"/>
              </w:rPr>
              <w:t xml:space="preserve">Minggu lalu </w:t>
            </w:r>
            <w:r w:rsidR="00CC7CC2" w:rsidRPr="004470B7">
              <w:rPr>
                <w:position w:val="-3"/>
                <w:sz w:val="18"/>
                <w:szCs w:val="18"/>
              </w:rPr>
              <w:t>(2)</w:t>
            </w:r>
          </w:p>
        </w:tc>
      </w:tr>
      <w:tr w:rsidR="00F41D29" w:rsidRPr="004470B7" w14:paraId="25520F61" w14:textId="77777777" w:rsidTr="00416713">
        <w:trPr>
          <w:trHeight w:hRule="exact" w:val="301"/>
        </w:trPr>
        <w:tc>
          <w:tcPr>
            <w:tcW w:w="328" w:type="dxa"/>
            <w:tcBorders>
              <w:top w:val="nil"/>
              <w:left w:val="nil"/>
              <w:bottom w:val="nil"/>
              <w:right w:val="nil"/>
            </w:tcBorders>
          </w:tcPr>
          <w:p w14:paraId="42126DA5" w14:textId="77777777" w:rsidR="00F41D29" w:rsidRPr="004470B7" w:rsidRDefault="00F41D29">
            <w:pPr>
              <w:rPr>
                <w:sz w:val="18"/>
                <w:szCs w:val="18"/>
              </w:rPr>
            </w:pPr>
          </w:p>
        </w:tc>
        <w:tc>
          <w:tcPr>
            <w:tcW w:w="4514" w:type="dxa"/>
            <w:tcBorders>
              <w:top w:val="nil"/>
              <w:left w:val="nil"/>
              <w:bottom w:val="nil"/>
              <w:right w:val="nil"/>
            </w:tcBorders>
          </w:tcPr>
          <w:p w14:paraId="5805341F" w14:textId="77777777" w:rsidR="00F41D29" w:rsidRPr="004470B7" w:rsidRDefault="00F41D29">
            <w:pPr>
              <w:rPr>
                <w:sz w:val="18"/>
                <w:szCs w:val="18"/>
              </w:rPr>
            </w:pPr>
          </w:p>
        </w:tc>
        <w:tc>
          <w:tcPr>
            <w:tcW w:w="526" w:type="dxa"/>
            <w:tcBorders>
              <w:top w:val="nil"/>
              <w:left w:val="nil"/>
              <w:bottom w:val="nil"/>
              <w:right w:val="nil"/>
            </w:tcBorders>
          </w:tcPr>
          <w:p w14:paraId="5AAD79A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4C20E731" w14:textId="77777777" w:rsidR="00F41D29" w:rsidRPr="004470B7" w:rsidRDefault="0074531D">
            <w:pPr>
              <w:spacing w:before="45"/>
              <w:ind w:left="296"/>
              <w:rPr>
                <w:sz w:val="18"/>
                <w:szCs w:val="18"/>
              </w:rPr>
            </w:pPr>
            <w:r w:rsidRPr="004470B7">
              <w:rPr>
                <w:sz w:val="18"/>
                <w:szCs w:val="18"/>
              </w:rPr>
              <w:t xml:space="preserve">Sebulan yang lalu </w:t>
            </w:r>
            <w:r w:rsidR="00CC7CC2" w:rsidRPr="004470B7">
              <w:rPr>
                <w:position w:val="-3"/>
                <w:sz w:val="18"/>
                <w:szCs w:val="18"/>
              </w:rPr>
              <w:t>(3)</w:t>
            </w:r>
          </w:p>
        </w:tc>
      </w:tr>
      <w:tr w:rsidR="00F41D29" w:rsidRPr="004470B7" w14:paraId="442CA665" w14:textId="77777777" w:rsidTr="00416713">
        <w:trPr>
          <w:trHeight w:hRule="exact" w:val="301"/>
        </w:trPr>
        <w:tc>
          <w:tcPr>
            <w:tcW w:w="328" w:type="dxa"/>
            <w:tcBorders>
              <w:top w:val="nil"/>
              <w:left w:val="nil"/>
              <w:bottom w:val="nil"/>
              <w:right w:val="nil"/>
            </w:tcBorders>
          </w:tcPr>
          <w:p w14:paraId="5824C824" w14:textId="77777777" w:rsidR="00F41D29" w:rsidRPr="004470B7" w:rsidRDefault="00F41D29">
            <w:pPr>
              <w:rPr>
                <w:sz w:val="18"/>
                <w:szCs w:val="18"/>
              </w:rPr>
            </w:pPr>
          </w:p>
        </w:tc>
        <w:tc>
          <w:tcPr>
            <w:tcW w:w="4514" w:type="dxa"/>
            <w:tcBorders>
              <w:top w:val="nil"/>
              <w:left w:val="nil"/>
              <w:bottom w:val="nil"/>
              <w:right w:val="nil"/>
            </w:tcBorders>
          </w:tcPr>
          <w:p w14:paraId="161EE6FF" w14:textId="77777777" w:rsidR="00F41D29" w:rsidRPr="004470B7" w:rsidRDefault="00F41D29">
            <w:pPr>
              <w:rPr>
                <w:sz w:val="18"/>
                <w:szCs w:val="18"/>
              </w:rPr>
            </w:pPr>
          </w:p>
        </w:tc>
        <w:tc>
          <w:tcPr>
            <w:tcW w:w="526" w:type="dxa"/>
            <w:tcBorders>
              <w:top w:val="nil"/>
              <w:left w:val="nil"/>
              <w:bottom w:val="nil"/>
              <w:right w:val="nil"/>
            </w:tcBorders>
          </w:tcPr>
          <w:p w14:paraId="3A9076EA"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532EC446" w14:textId="77777777" w:rsidR="00F41D29" w:rsidRPr="004470B7" w:rsidRDefault="0074531D">
            <w:pPr>
              <w:spacing w:before="45"/>
              <w:ind w:left="296"/>
              <w:rPr>
                <w:sz w:val="18"/>
                <w:szCs w:val="18"/>
              </w:rPr>
            </w:pPr>
            <w:r w:rsidRPr="004470B7">
              <w:rPr>
                <w:sz w:val="18"/>
                <w:szCs w:val="18"/>
              </w:rPr>
              <w:t xml:space="preserve">Lebih dari sebulan yang lalu </w:t>
            </w:r>
            <w:r w:rsidR="00CC7CC2" w:rsidRPr="004470B7">
              <w:rPr>
                <w:position w:val="-3"/>
                <w:sz w:val="18"/>
                <w:szCs w:val="18"/>
              </w:rPr>
              <w:t>(4)</w:t>
            </w:r>
          </w:p>
        </w:tc>
      </w:tr>
      <w:tr w:rsidR="00F41D29" w:rsidRPr="004470B7" w14:paraId="2DA975C7" w14:textId="77777777" w:rsidTr="00416713">
        <w:trPr>
          <w:trHeight w:hRule="exact" w:val="301"/>
        </w:trPr>
        <w:tc>
          <w:tcPr>
            <w:tcW w:w="328" w:type="dxa"/>
            <w:tcBorders>
              <w:top w:val="nil"/>
              <w:left w:val="nil"/>
              <w:bottom w:val="nil"/>
              <w:right w:val="nil"/>
            </w:tcBorders>
          </w:tcPr>
          <w:p w14:paraId="7FF838EB" w14:textId="77777777" w:rsidR="00F41D29" w:rsidRPr="004470B7" w:rsidRDefault="00F41D29">
            <w:pPr>
              <w:rPr>
                <w:sz w:val="18"/>
                <w:szCs w:val="18"/>
              </w:rPr>
            </w:pPr>
          </w:p>
        </w:tc>
        <w:tc>
          <w:tcPr>
            <w:tcW w:w="4514" w:type="dxa"/>
            <w:tcBorders>
              <w:top w:val="nil"/>
              <w:left w:val="nil"/>
              <w:bottom w:val="nil"/>
              <w:right w:val="nil"/>
            </w:tcBorders>
          </w:tcPr>
          <w:p w14:paraId="70AC9378" w14:textId="77777777" w:rsidR="00F41D29" w:rsidRPr="004470B7" w:rsidRDefault="00F41D29">
            <w:pPr>
              <w:rPr>
                <w:sz w:val="18"/>
                <w:szCs w:val="18"/>
              </w:rPr>
            </w:pPr>
          </w:p>
        </w:tc>
        <w:tc>
          <w:tcPr>
            <w:tcW w:w="526" w:type="dxa"/>
            <w:tcBorders>
              <w:top w:val="nil"/>
              <w:left w:val="nil"/>
              <w:bottom w:val="nil"/>
              <w:right w:val="nil"/>
            </w:tcBorders>
          </w:tcPr>
          <w:p w14:paraId="27A2456D"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174E308E" w14:textId="77777777" w:rsidR="00F41D29" w:rsidRPr="004470B7" w:rsidRDefault="0074531D" w:rsidP="0074531D">
            <w:pPr>
              <w:spacing w:before="45"/>
              <w:ind w:left="296" w:right="-608"/>
              <w:rPr>
                <w:sz w:val="18"/>
                <w:szCs w:val="18"/>
              </w:rPr>
            </w:pPr>
            <w:r w:rsidRPr="004470B7">
              <w:rPr>
                <w:sz w:val="18"/>
                <w:szCs w:val="18"/>
              </w:rPr>
              <w:t xml:space="preserve">Ketika saya pertama kali memulai perawatan dialisis </w:t>
            </w:r>
            <w:r w:rsidR="00CC7CC2" w:rsidRPr="004470B7">
              <w:rPr>
                <w:position w:val="-3"/>
                <w:sz w:val="18"/>
                <w:szCs w:val="18"/>
              </w:rPr>
              <w:t>(5)</w:t>
            </w:r>
          </w:p>
        </w:tc>
      </w:tr>
      <w:tr w:rsidR="00F41D29" w:rsidRPr="004470B7" w14:paraId="53D33296" w14:textId="77777777" w:rsidTr="00416713">
        <w:trPr>
          <w:trHeight w:hRule="exact" w:val="301"/>
        </w:trPr>
        <w:tc>
          <w:tcPr>
            <w:tcW w:w="328" w:type="dxa"/>
            <w:tcBorders>
              <w:top w:val="nil"/>
              <w:left w:val="nil"/>
              <w:bottom w:val="nil"/>
              <w:right w:val="nil"/>
            </w:tcBorders>
          </w:tcPr>
          <w:p w14:paraId="591823FD" w14:textId="77777777" w:rsidR="00F41D29" w:rsidRPr="004470B7" w:rsidRDefault="00F41D29">
            <w:pPr>
              <w:rPr>
                <w:sz w:val="18"/>
                <w:szCs w:val="18"/>
              </w:rPr>
            </w:pPr>
          </w:p>
        </w:tc>
        <w:tc>
          <w:tcPr>
            <w:tcW w:w="4514" w:type="dxa"/>
            <w:tcBorders>
              <w:top w:val="nil"/>
              <w:left w:val="nil"/>
              <w:bottom w:val="nil"/>
              <w:right w:val="nil"/>
            </w:tcBorders>
          </w:tcPr>
          <w:p w14:paraId="0E2992CE" w14:textId="77777777" w:rsidR="00F41D29" w:rsidRPr="004470B7" w:rsidRDefault="00F41D29">
            <w:pPr>
              <w:rPr>
                <w:sz w:val="18"/>
                <w:szCs w:val="18"/>
              </w:rPr>
            </w:pPr>
          </w:p>
        </w:tc>
        <w:tc>
          <w:tcPr>
            <w:tcW w:w="526" w:type="dxa"/>
            <w:tcBorders>
              <w:top w:val="nil"/>
              <w:left w:val="nil"/>
              <w:bottom w:val="nil"/>
              <w:right w:val="nil"/>
            </w:tcBorders>
          </w:tcPr>
          <w:p w14:paraId="6BF19FE8"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F907487" w14:textId="77777777" w:rsidR="00F41D29" w:rsidRPr="004470B7" w:rsidRDefault="000400DD">
            <w:pPr>
              <w:spacing w:before="45"/>
              <w:ind w:left="296"/>
              <w:rPr>
                <w:sz w:val="18"/>
                <w:szCs w:val="18"/>
              </w:rPr>
            </w:pPr>
            <w:r w:rsidRPr="004470B7">
              <w:rPr>
                <w:sz w:val="18"/>
                <w:szCs w:val="18"/>
              </w:rPr>
              <w:t xml:space="preserve">Tidak pernah </w:t>
            </w:r>
            <w:r w:rsidR="00CC7CC2" w:rsidRPr="004470B7">
              <w:rPr>
                <w:position w:val="-3"/>
                <w:sz w:val="18"/>
                <w:szCs w:val="18"/>
              </w:rPr>
              <w:t>(6)</w:t>
            </w:r>
          </w:p>
        </w:tc>
      </w:tr>
      <w:tr w:rsidR="00F41D29" w:rsidRPr="004470B7" w14:paraId="5FBBA217" w14:textId="77777777" w:rsidTr="00416713">
        <w:trPr>
          <w:trHeight w:hRule="exact" w:val="384"/>
        </w:trPr>
        <w:tc>
          <w:tcPr>
            <w:tcW w:w="328" w:type="dxa"/>
            <w:tcBorders>
              <w:top w:val="nil"/>
              <w:left w:val="nil"/>
              <w:bottom w:val="single" w:sz="8" w:space="0" w:color="000000"/>
              <w:right w:val="nil"/>
            </w:tcBorders>
          </w:tcPr>
          <w:p w14:paraId="684892A2"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432E5181" w14:textId="77777777" w:rsidR="00F41D29" w:rsidRPr="004470B7" w:rsidRDefault="00F41D29">
            <w:pPr>
              <w:rPr>
                <w:sz w:val="18"/>
                <w:szCs w:val="18"/>
              </w:rPr>
            </w:pPr>
          </w:p>
        </w:tc>
        <w:tc>
          <w:tcPr>
            <w:tcW w:w="526" w:type="dxa"/>
            <w:tcBorders>
              <w:top w:val="nil"/>
              <w:left w:val="nil"/>
              <w:bottom w:val="single" w:sz="8" w:space="0" w:color="000000"/>
              <w:right w:val="nil"/>
            </w:tcBorders>
          </w:tcPr>
          <w:p w14:paraId="62F996FB"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1C220236" w14:textId="77777777" w:rsidR="00F41D29" w:rsidRPr="004470B7" w:rsidRDefault="000400DD">
            <w:pPr>
              <w:spacing w:before="45"/>
              <w:ind w:left="296"/>
              <w:rPr>
                <w:sz w:val="18"/>
                <w:szCs w:val="18"/>
              </w:rPr>
            </w:pPr>
            <w:r w:rsidRPr="004470B7">
              <w:rPr>
                <w:sz w:val="18"/>
                <w:szCs w:val="18"/>
              </w:rPr>
              <w:t xml:space="preserve">Lainnya (Sebutkan) </w:t>
            </w:r>
            <w:r w:rsidR="00CC7CC2" w:rsidRPr="004470B7">
              <w:rPr>
                <w:position w:val="-3"/>
                <w:sz w:val="18"/>
                <w:szCs w:val="18"/>
              </w:rPr>
              <w:t>(7)</w:t>
            </w:r>
            <w:r w:rsidR="00CC7CC2" w:rsidRPr="004470B7">
              <w:rPr>
                <w:sz w:val="18"/>
                <w:szCs w:val="18"/>
              </w:rPr>
              <w:t xml:space="preserve">: </w:t>
            </w:r>
          </w:p>
        </w:tc>
      </w:tr>
      <w:tr w:rsidR="00F41D29" w:rsidRPr="004470B7" w14:paraId="0DACB926" w14:textId="77777777" w:rsidTr="005C1773">
        <w:trPr>
          <w:trHeight w:hRule="exact" w:val="847"/>
        </w:trPr>
        <w:tc>
          <w:tcPr>
            <w:tcW w:w="328" w:type="dxa"/>
            <w:tcBorders>
              <w:top w:val="single" w:sz="8" w:space="0" w:color="000000"/>
              <w:left w:val="nil"/>
              <w:bottom w:val="nil"/>
              <w:right w:val="nil"/>
            </w:tcBorders>
          </w:tcPr>
          <w:p w14:paraId="3C462958" w14:textId="77777777" w:rsidR="00F41D29" w:rsidRPr="004470B7" w:rsidRDefault="00F41D29">
            <w:pPr>
              <w:spacing w:before="3" w:line="100" w:lineRule="exact"/>
              <w:rPr>
                <w:sz w:val="18"/>
                <w:szCs w:val="18"/>
              </w:rPr>
            </w:pPr>
          </w:p>
          <w:p w14:paraId="6AACD867" w14:textId="77777777" w:rsidR="00F41D29" w:rsidRPr="004470B7" w:rsidRDefault="00CC7CC2">
            <w:pPr>
              <w:ind w:left="40"/>
              <w:rPr>
                <w:sz w:val="18"/>
                <w:szCs w:val="18"/>
              </w:rPr>
            </w:pPr>
            <w:r w:rsidRPr="004470B7">
              <w:rPr>
                <w:sz w:val="18"/>
                <w:szCs w:val="18"/>
              </w:rPr>
              <w:t>21.</w:t>
            </w:r>
          </w:p>
        </w:tc>
        <w:tc>
          <w:tcPr>
            <w:tcW w:w="4514" w:type="dxa"/>
            <w:tcBorders>
              <w:top w:val="single" w:sz="8" w:space="0" w:color="000000"/>
              <w:left w:val="nil"/>
              <w:bottom w:val="nil"/>
              <w:right w:val="nil"/>
            </w:tcBorders>
          </w:tcPr>
          <w:p w14:paraId="03F6D38B" w14:textId="77777777" w:rsidR="00F41D29" w:rsidRPr="004470B7" w:rsidRDefault="00F41D29">
            <w:pPr>
              <w:spacing w:before="5" w:line="100" w:lineRule="exact"/>
              <w:rPr>
                <w:sz w:val="18"/>
                <w:szCs w:val="18"/>
              </w:rPr>
            </w:pPr>
          </w:p>
          <w:p w14:paraId="2F1E3318" w14:textId="77777777" w:rsidR="00F41D29" w:rsidRPr="004470B7" w:rsidRDefault="003E50A9">
            <w:pPr>
              <w:spacing w:line="160" w:lineRule="exact"/>
              <w:ind w:left="100" w:right="114"/>
              <w:rPr>
                <w:sz w:val="18"/>
                <w:szCs w:val="18"/>
              </w:rPr>
            </w:pPr>
            <w:r w:rsidRPr="004470B7">
              <w:rPr>
                <w:sz w:val="18"/>
                <w:szCs w:val="18"/>
              </w:rPr>
              <w:t>Seberapa sering seorang profesional medis (dokter, perawat, ahli gizi atau staf medis lainnya) berbicara dengan Anda tentang pentingnya minum obat sesuai yang diperintahkan?</w:t>
            </w:r>
          </w:p>
        </w:tc>
        <w:tc>
          <w:tcPr>
            <w:tcW w:w="526" w:type="dxa"/>
            <w:tcBorders>
              <w:top w:val="single" w:sz="8" w:space="0" w:color="000000"/>
              <w:left w:val="nil"/>
              <w:bottom w:val="nil"/>
              <w:right w:val="nil"/>
            </w:tcBorders>
          </w:tcPr>
          <w:p w14:paraId="349AF104" w14:textId="77777777" w:rsidR="00F41D29" w:rsidRPr="004470B7" w:rsidRDefault="00F41D29">
            <w:pPr>
              <w:spacing w:before="3" w:line="100" w:lineRule="exact"/>
              <w:rPr>
                <w:sz w:val="18"/>
                <w:szCs w:val="18"/>
              </w:rPr>
            </w:pPr>
          </w:p>
          <w:p w14:paraId="371D035D" w14:textId="77777777" w:rsidR="00F41D29" w:rsidRPr="004470B7" w:rsidRDefault="00CC7CC2">
            <w:pPr>
              <w:ind w:left="140"/>
              <w:rPr>
                <w:sz w:val="18"/>
                <w:szCs w:val="18"/>
              </w:rPr>
            </w:pPr>
            <w:r w:rsidRPr="004470B7">
              <w:rPr>
                <w:sz w:val="18"/>
                <w:szCs w:val="18"/>
              </w:rPr>
              <w:t>□</w:t>
            </w:r>
          </w:p>
          <w:p w14:paraId="6F16E99D" w14:textId="77777777" w:rsidR="00F41D29" w:rsidRPr="004470B7" w:rsidRDefault="00F41D29">
            <w:pPr>
              <w:spacing w:before="9" w:line="120" w:lineRule="exact"/>
              <w:rPr>
                <w:sz w:val="18"/>
                <w:szCs w:val="18"/>
              </w:rPr>
            </w:pPr>
          </w:p>
          <w:p w14:paraId="5D0D1C47"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5B02AD87" w14:textId="77777777" w:rsidR="00F41D29" w:rsidRPr="004470B7" w:rsidRDefault="00F41D29">
            <w:pPr>
              <w:spacing w:before="3" w:line="100" w:lineRule="exact"/>
              <w:rPr>
                <w:sz w:val="18"/>
                <w:szCs w:val="18"/>
              </w:rPr>
            </w:pPr>
          </w:p>
          <w:p w14:paraId="10C7F6CD" w14:textId="77777777" w:rsidR="00F41D29" w:rsidRPr="004470B7" w:rsidRDefault="004623B2">
            <w:pPr>
              <w:ind w:left="296"/>
              <w:rPr>
                <w:sz w:val="18"/>
                <w:szCs w:val="18"/>
              </w:rPr>
            </w:pPr>
            <w:r w:rsidRPr="004470B7">
              <w:rPr>
                <w:sz w:val="18"/>
                <w:szCs w:val="18"/>
              </w:rPr>
              <w:t xml:space="preserve">Setiap perawatan dialisis </w:t>
            </w:r>
            <w:r w:rsidR="00CC7CC2" w:rsidRPr="004470B7">
              <w:rPr>
                <w:position w:val="-3"/>
                <w:sz w:val="18"/>
                <w:szCs w:val="18"/>
              </w:rPr>
              <w:t>(1)</w:t>
            </w:r>
          </w:p>
          <w:p w14:paraId="6253D962" w14:textId="77777777" w:rsidR="00F41D29" w:rsidRPr="004470B7" w:rsidRDefault="00F41D29">
            <w:pPr>
              <w:spacing w:before="8" w:line="100" w:lineRule="exact"/>
              <w:rPr>
                <w:sz w:val="18"/>
                <w:szCs w:val="18"/>
              </w:rPr>
            </w:pPr>
          </w:p>
          <w:p w14:paraId="45C7664F" w14:textId="77777777" w:rsidR="00F41D29" w:rsidRPr="004470B7" w:rsidRDefault="004623B2">
            <w:pPr>
              <w:ind w:left="296"/>
              <w:rPr>
                <w:sz w:val="18"/>
                <w:szCs w:val="18"/>
              </w:rPr>
            </w:pPr>
            <w:r w:rsidRPr="004470B7">
              <w:rPr>
                <w:sz w:val="18"/>
                <w:szCs w:val="18"/>
              </w:rPr>
              <w:t xml:space="preserve">Setiap minggu </w:t>
            </w:r>
            <w:r w:rsidR="00CC7CC2" w:rsidRPr="004470B7">
              <w:rPr>
                <w:position w:val="-3"/>
                <w:sz w:val="18"/>
                <w:szCs w:val="18"/>
              </w:rPr>
              <w:t>(2)</w:t>
            </w:r>
          </w:p>
        </w:tc>
      </w:tr>
      <w:tr w:rsidR="00F41D29" w:rsidRPr="004470B7" w14:paraId="113EE180" w14:textId="77777777" w:rsidTr="00416713">
        <w:trPr>
          <w:trHeight w:hRule="exact" w:val="301"/>
        </w:trPr>
        <w:tc>
          <w:tcPr>
            <w:tcW w:w="328" w:type="dxa"/>
            <w:tcBorders>
              <w:top w:val="nil"/>
              <w:left w:val="nil"/>
              <w:bottom w:val="nil"/>
              <w:right w:val="nil"/>
            </w:tcBorders>
          </w:tcPr>
          <w:p w14:paraId="36478F1E" w14:textId="77777777" w:rsidR="00F41D29" w:rsidRPr="004470B7" w:rsidRDefault="00F41D29">
            <w:pPr>
              <w:rPr>
                <w:sz w:val="18"/>
                <w:szCs w:val="18"/>
              </w:rPr>
            </w:pPr>
          </w:p>
        </w:tc>
        <w:tc>
          <w:tcPr>
            <w:tcW w:w="4514" w:type="dxa"/>
            <w:tcBorders>
              <w:top w:val="nil"/>
              <w:left w:val="nil"/>
              <w:bottom w:val="nil"/>
              <w:right w:val="nil"/>
            </w:tcBorders>
          </w:tcPr>
          <w:p w14:paraId="724A4118" w14:textId="77777777" w:rsidR="00F41D29" w:rsidRPr="004470B7" w:rsidRDefault="00F41D29">
            <w:pPr>
              <w:rPr>
                <w:sz w:val="18"/>
                <w:szCs w:val="18"/>
              </w:rPr>
            </w:pPr>
          </w:p>
        </w:tc>
        <w:tc>
          <w:tcPr>
            <w:tcW w:w="526" w:type="dxa"/>
            <w:tcBorders>
              <w:top w:val="nil"/>
              <w:left w:val="nil"/>
              <w:bottom w:val="nil"/>
              <w:right w:val="nil"/>
            </w:tcBorders>
          </w:tcPr>
          <w:p w14:paraId="25B035B3"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7408D0CB" w14:textId="77777777" w:rsidR="00F41D29" w:rsidRPr="004470B7" w:rsidRDefault="004623B2">
            <w:pPr>
              <w:spacing w:before="45"/>
              <w:ind w:left="296"/>
              <w:rPr>
                <w:sz w:val="18"/>
                <w:szCs w:val="18"/>
              </w:rPr>
            </w:pPr>
            <w:r w:rsidRPr="004470B7">
              <w:rPr>
                <w:sz w:val="18"/>
                <w:szCs w:val="18"/>
              </w:rPr>
              <w:t xml:space="preserve">Setiap bulan </w:t>
            </w:r>
            <w:r w:rsidR="00CC7CC2" w:rsidRPr="004470B7">
              <w:rPr>
                <w:position w:val="-3"/>
                <w:sz w:val="18"/>
                <w:szCs w:val="18"/>
              </w:rPr>
              <w:t>(3)</w:t>
            </w:r>
          </w:p>
        </w:tc>
      </w:tr>
      <w:tr w:rsidR="00F41D29" w:rsidRPr="004470B7" w14:paraId="401B15BC" w14:textId="77777777" w:rsidTr="00416713">
        <w:trPr>
          <w:trHeight w:hRule="exact" w:val="301"/>
        </w:trPr>
        <w:tc>
          <w:tcPr>
            <w:tcW w:w="328" w:type="dxa"/>
            <w:tcBorders>
              <w:top w:val="nil"/>
              <w:left w:val="nil"/>
              <w:bottom w:val="nil"/>
              <w:right w:val="nil"/>
            </w:tcBorders>
          </w:tcPr>
          <w:p w14:paraId="345DB8C1" w14:textId="77777777" w:rsidR="00F41D29" w:rsidRPr="004470B7" w:rsidRDefault="00F41D29">
            <w:pPr>
              <w:rPr>
                <w:sz w:val="18"/>
                <w:szCs w:val="18"/>
              </w:rPr>
            </w:pPr>
          </w:p>
        </w:tc>
        <w:tc>
          <w:tcPr>
            <w:tcW w:w="4514" w:type="dxa"/>
            <w:tcBorders>
              <w:top w:val="nil"/>
              <w:left w:val="nil"/>
              <w:bottom w:val="nil"/>
              <w:right w:val="nil"/>
            </w:tcBorders>
          </w:tcPr>
          <w:p w14:paraId="0A858202" w14:textId="77777777" w:rsidR="00F41D29" w:rsidRPr="004470B7" w:rsidRDefault="00F41D29">
            <w:pPr>
              <w:rPr>
                <w:sz w:val="18"/>
                <w:szCs w:val="18"/>
              </w:rPr>
            </w:pPr>
          </w:p>
        </w:tc>
        <w:tc>
          <w:tcPr>
            <w:tcW w:w="526" w:type="dxa"/>
            <w:tcBorders>
              <w:top w:val="nil"/>
              <w:left w:val="nil"/>
              <w:bottom w:val="nil"/>
              <w:right w:val="nil"/>
            </w:tcBorders>
          </w:tcPr>
          <w:p w14:paraId="3ED93B8D"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ECE6C3C" w14:textId="77777777" w:rsidR="00F41D29" w:rsidRPr="004470B7" w:rsidRDefault="004623B2">
            <w:pPr>
              <w:spacing w:before="45"/>
              <w:ind w:left="296"/>
              <w:rPr>
                <w:sz w:val="18"/>
                <w:szCs w:val="18"/>
              </w:rPr>
            </w:pPr>
            <w:r w:rsidRPr="004470B7">
              <w:rPr>
                <w:sz w:val="18"/>
                <w:szCs w:val="18"/>
              </w:rPr>
              <w:t xml:space="preserve">Setiap 2 sampai 3 bulan </w:t>
            </w:r>
            <w:r w:rsidR="00CC7CC2" w:rsidRPr="004470B7">
              <w:rPr>
                <w:position w:val="-3"/>
                <w:sz w:val="18"/>
                <w:szCs w:val="18"/>
              </w:rPr>
              <w:t>(4)</w:t>
            </w:r>
          </w:p>
        </w:tc>
      </w:tr>
      <w:tr w:rsidR="00F41D29" w:rsidRPr="004470B7" w14:paraId="3FD2285D" w14:textId="77777777" w:rsidTr="00416713">
        <w:trPr>
          <w:trHeight w:hRule="exact" w:val="301"/>
        </w:trPr>
        <w:tc>
          <w:tcPr>
            <w:tcW w:w="328" w:type="dxa"/>
            <w:tcBorders>
              <w:top w:val="nil"/>
              <w:left w:val="nil"/>
              <w:bottom w:val="nil"/>
              <w:right w:val="nil"/>
            </w:tcBorders>
          </w:tcPr>
          <w:p w14:paraId="6A1DA243" w14:textId="77777777" w:rsidR="00F41D29" w:rsidRPr="004470B7" w:rsidRDefault="00F41D29">
            <w:pPr>
              <w:rPr>
                <w:sz w:val="18"/>
                <w:szCs w:val="18"/>
              </w:rPr>
            </w:pPr>
          </w:p>
        </w:tc>
        <w:tc>
          <w:tcPr>
            <w:tcW w:w="4514" w:type="dxa"/>
            <w:tcBorders>
              <w:top w:val="nil"/>
              <w:left w:val="nil"/>
              <w:bottom w:val="nil"/>
              <w:right w:val="nil"/>
            </w:tcBorders>
          </w:tcPr>
          <w:p w14:paraId="0DE6E3CC" w14:textId="77777777" w:rsidR="00F41D29" w:rsidRPr="004470B7" w:rsidRDefault="00F41D29">
            <w:pPr>
              <w:rPr>
                <w:sz w:val="18"/>
                <w:szCs w:val="18"/>
              </w:rPr>
            </w:pPr>
          </w:p>
        </w:tc>
        <w:tc>
          <w:tcPr>
            <w:tcW w:w="526" w:type="dxa"/>
            <w:tcBorders>
              <w:top w:val="nil"/>
              <w:left w:val="nil"/>
              <w:bottom w:val="nil"/>
              <w:right w:val="nil"/>
            </w:tcBorders>
          </w:tcPr>
          <w:p w14:paraId="6DBDBB75"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2CD7A1B" w14:textId="77777777" w:rsidR="00F41D29" w:rsidRPr="004470B7" w:rsidRDefault="00ED7819">
            <w:pPr>
              <w:spacing w:before="45"/>
              <w:ind w:left="296"/>
              <w:rPr>
                <w:sz w:val="18"/>
                <w:szCs w:val="18"/>
              </w:rPr>
            </w:pPr>
            <w:r w:rsidRPr="004470B7">
              <w:rPr>
                <w:sz w:val="18"/>
                <w:szCs w:val="18"/>
              </w:rPr>
              <w:t xml:space="preserve">Setiap 4 sampai 6 bulan </w:t>
            </w:r>
            <w:r w:rsidR="00CC7CC2" w:rsidRPr="004470B7">
              <w:rPr>
                <w:position w:val="-3"/>
                <w:sz w:val="18"/>
                <w:szCs w:val="18"/>
              </w:rPr>
              <w:t>(5)</w:t>
            </w:r>
          </w:p>
        </w:tc>
      </w:tr>
      <w:tr w:rsidR="00F41D29" w:rsidRPr="004470B7" w14:paraId="147E0315" w14:textId="77777777" w:rsidTr="00467FC0">
        <w:trPr>
          <w:trHeight w:hRule="exact" w:val="626"/>
        </w:trPr>
        <w:tc>
          <w:tcPr>
            <w:tcW w:w="328" w:type="dxa"/>
            <w:tcBorders>
              <w:top w:val="nil"/>
              <w:left w:val="nil"/>
              <w:bottom w:val="nil"/>
              <w:right w:val="nil"/>
            </w:tcBorders>
          </w:tcPr>
          <w:p w14:paraId="7C63475B" w14:textId="77777777" w:rsidR="00F41D29" w:rsidRPr="004470B7" w:rsidRDefault="00F41D29">
            <w:pPr>
              <w:rPr>
                <w:sz w:val="18"/>
                <w:szCs w:val="18"/>
              </w:rPr>
            </w:pPr>
          </w:p>
        </w:tc>
        <w:tc>
          <w:tcPr>
            <w:tcW w:w="4514" w:type="dxa"/>
            <w:tcBorders>
              <w:top w:val="nil"/>
              <w:left w:val="nil"/>
              <w:bottom w:val="nil"/>
              <w:right w:val="nil"/>
            </w:tcBorders>
          </w:tcPr>
          <w:p w14:paraId="07B56A85" w14:textId="77777777" w:rsidR="00F41D29" w:rsidRPr="004470B7" w:rsidRDefault="00F41D29">
            <w:pPr>
              <w:rPr>
                <w:sz w:val="18"/>
                <w:szCs w:val="18"/>
              </w:rPr>
            </w:pPr>
          </w:p>
        </w:tc>
        <w:tc>
          <w:tcPr>
            <w:tcW w:w="526" w:type="dxa"/>
            <w:tcBorders>
              <w:top w:val="nil"/>
              <w:left w:val="nil"/>
              <w:bottom w:val="nil"/>
              <w:right w:val="nil"/>
            </w:tcBorders>
          </w:tcPr>
          <w:p w14:paraId="55C4188D"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5EEEC7D1" w14:textId="77777777" w:rsidR="005C1773" w:rsidRDefault="00B23729">
            <w:pPr>
              <w:spacing w:before="45"/>
              <w:ind w:left="296"/>
              <w:rPr>
                <w:sz w:val="18"/>
                <w:szCs w:val="18"/>
              </w:rPr>
            </w:pPr>
            <w:r w:rsidRPr="004470B7">
              <w:rPr>
                <w:sz w:val="18"/>
                <w:szCs w:val="18"/>
              </w:rPr>
              <w:t xml:space="preserve">Ketika saya memiliki darah yang tidak normal atau hasil tes </w:t>
            </w:r>
            <w:proofErr w:type="gramStart"/>
            <w:r w:rsidRPr="004470B7">
              <w:rPr>
                <w:sz w:val="18"/>
                <w:szCs w:val="18"/>
              </w:rPr>
              <w:t>l</w:t>
            </w:r>
            <w:r w:rsidR="005C1773">
              <w:rPr>
                <w:sz w:val="18"/>
                <w:szCs w:val="18"/>
              </w:rPr>
              <w:t xml:space="preserve">ainnya  </w:t>
            </w:r>
            <w:r w:rsidRPr="004470B7">
              <w:rPr>
                <w:sz w:val="18"/>
                <w:szCs w:val="18"/>
              </w:rPr>
              <w:t>(</w:t>
            </w:r>
            <w:proofErr w:type="gramEnd"/>
            <w:r w:rsidRPr="004470B7">
              <w:rPr>
                <w:sz w:val="18"/>
                <w:szCs w:val="18"/>
              </w:rPr>
              <w:t xml:space="preserve">misalnya, tekanan darah) </w:t>
            </w:r>
            <w:r w:rsidRPr="005C1773">
              <w:rPr>
                <w:sz w:val="18"/>
                <w:szCs w:val="18"/>
              </w:rPr>
              <w:t>(6)</w:t>
            </w:r>
          </w:p>
          <w:p w14:paraId="09747AAA" w14:textId="77777777" w:rsidR="005C1773" w:rsidRDefault="005C1773" w:rsidP="005C1773">
            <w:pPr>
              <w:rPr>
                <w:sz w:val="18"/>
                <w:szCs w:val="18"/>
              </w:rPr>
            </w:pPr>
          </w:p>
          <w:p w14:paraId="54928826" w14:textId="77777777" w:rsidR="00F41D29" w:rsidRPr="005C1773" w:rsidRDefault="005C1773" w:rsidP="005C1773">
            <w:pPr>
              <w:tabs>
                <w:tab w:val="left" w:pos="1751"/>
              </w:tabs>
              <w:rPr>
                <w:sz w:val="18"/>
                <w:szCs w:val="18"/>
              </w:rPr>
            </w:pPr>
            <w:r>
              <w:rPr>
                <w:sz w:val="18"/>
                <w:szCs w:val="18"/>
              </w:rPr>
              <w:tab/>
            </w:r>
          </w:p>
        </w:tc>
      </w:tr>
      <w:tr w:rsidR="00F41D29" w:rsidRPr="004470B7" w14:paraId="1653877D" w14:textId="77777777" w:rsidTr="005C1773">
        <w:trPr>
          <w:trHeight w:hRule="exact" w:val="44"/>
        </w:trPr>
        <w:tc>
          <w:tcPr>
            <w:tcW w:w="328" w:type="dxa"/>
            <w:tcBorders>
              <w:top w:val="nil"/>
              <w:left w:val="nil"/>
              <w:bottom w:val="nil"/>
              <w:right w:val="nil"/>
            </w:tcBorders>
          </w:tcPr>
          <w:p w14:paraId="4148F7F9" w14:textId="77777777" w:rsidR="00F41D29" w:rsidRPr="004470B7" w:rsidRDefault="00F41D29">
            <w:pPr>
              <w:rPr>
                <w:sz w:val="18"/>
                <w:szCs w:val="18"/>
              </w:rPr>
            </w:pPr>
          </w:p>
        </w:tc>
        <w:tc>
          <w:tcPr>
            <w:tcW w:w="4514" w:type="dxa"/>
            <w:tcBorders>
              <w:top w:val="nil"/>
              <w:left w:val="nil"/>
              <w:bottom w:val="nil"/>
              <w:right w:val="nil"/>
            </w:tcBorders>
          </w:tcPr>
          <w:p w14:paraId="275DDFE7" w14:textId="77777777" w:rsidR="00F41D29" w:rsidRPr="004470B7" w:rsidRDefault="00F41D29">
            <w:pPr>
              <w:rPr>
                <w:sz w:val="18"/>
                <w:szCs w:val="18"/>
              </w:rPr>
            </w:pPr>
          </w:p>
        </w:tc>
        <w:tc>
          <w:tcPr>
            <w:tcW w:w="526" w:type="dxa"/>
            <w:tcBorders>
              <w:top w:val="nil"/>
              <w:left w:val="nil"/>
              <w:bottom w:val="nil"/>
              <w:right w:val="nil"/>
            </w:tcBorders>
          </w:tcPr>
          <w:p w14:paraId="57636F97" w14:textId="77777777" w:rsidR="00F41D29" w:rsidRPr="004470B7" w:rsidRDefault="00F41D29">
            <w:pPr>
              <w:rPr>
                <w:sz w:val="18"/>
                <w:szCs w:val="18"/>
              </w:rPr>
            </w:pPr>
          </w:p>
        </w:tc>
        <w:tc>
          <w:tcPr>
            <w:tcW w:w="4537" w:type="dxa"/>
            <w:tcBorders>
              <w:top w:val="nil"/>
              <w:left w:val="nil"/>
              <w:bottom w:val="nil"/>
              <w:right w:val="nil"/>
            </w:tcBorders>
          </w:tcPr>
          <w:p w14:paraId="1CBCE96C" w14:textId="77777777" w:rsidR="00F41D29" w:rsidRPr="004470B7" w:rsidRDefault="00F41D29" w:rsidP="00B23729">
            <w:pPr>
              <w:spacing w:line="160" w:lineRule="exact"/>
              <w:ind w:left="296" w:right="-569"/>
              <w:rPr>
                <w:sz w:val="18"/>
                <w:szCs w:val="18"/>
              </w:rPr>
            </w:pPr>
          </w:p>
        </w:tc>
      </w:tr>
      <w:tr w:rsidR="00F41D29" w:rsidRPr="004470B7" w14:paraId="7ADB77C6" w14:textId="77777777" w:rsidTr="00416713">
        <w:trPr>
          <w:trHeight w:hRule="exact" w:val="301"/>
        </w:trPr>
        <w:tc>
          <w:tcPr>
            <w:tcW w:w="328" w:type="dxa"/>
            <w:tcBorders>
              <w:top w:val="nil"/>
              <w:left w:val="nil"/>
              <w:bottom w:val="nil"/>
              <w:right w:val="nil"/>
            </w:tcBorders>
          </w:tcPr>
          <w:p w14:paraId="1D81832E" w14:textId="77777777" w:rsidR="00F41D29" w:rsidRPr="004470B7" w:rsidRDefault="00F41D29">
            <w:pPr>
              <w:rPr>
                <w:sz w:val="18"/>
                <w:szCs w:val="18"/>
              </w:rPr>
            </w:pPr>
          </w:p>
        </w:tc>
        <w:tc>
          <w:tcPr>
            <w:tcW w:w="4514" w:type="dxa"/>
            <w:tcBorders>
              <w:top w:val="nil"/>
              <w:left w:val="nil"/>
              <w:bottom w:val="nil"/>
              <w:right w:val="nil"/>
            </w:tcBorders>
          </w:tcPr>
          <w:p w14:paraId="0C923B1B" w14:textId="77777777" w:rsidR="00F41D29" w:rsidRPr="004470B7" w:rsidRDefault="00F41D29">
            <w:pPr>
              <w:rPr>
                <w:sz w:val="18"/>
                <w:szCs w:val="18"/>
              </w:rPr>
            </w:pPr>
          </w:p>
        </w:tc>
        <w:tc>
          <w:tcPr>
            <w:tcW w:w="526" w:type="dxa"/>
            <w:tcBorders>
              <w:top w:val="nil"/>
              <w:left w:val="nil"/>
              <w:bottom w:val="nil"/>
              <w:right w:val="nil"/>
            </w:tcBorders>
          </w:tcPr>
          <w:p w14:paraId="60F2218B"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43FDCE2D" w14:textId="77777777" w:rsidR="00F41D29" w:rsidRPr="004470B7" w:rsidRDefault="00DC2165">
            <w:pPr>
              <w:spacing w:before="45"/>
              <w:ind w:left="296"/>
              <w:rPr>
                <w:sz w:val="18"/>
                <w:szCs w:val="18"/>
              </w:rPr>
            </w:pPr>
            <w:r w:rsidRPr="004470B7">
              <w:rPr>
                <w:sz w:val="18"/>
                <w:szCs w:val="18"/>
              </w:rPr>
              <w:t xml:space="preserve">Jarang </w:t>
            </w:r>
            <w:r w:rsidR="00CC7CC2" w:rsidRPr="004470B7">
              <w:rPr>
                <w:position w:val="-3"/>
                <w:sz w:val="18"/>
                <w:szCs w:val="18"/>
              </w:rPr>
              <w:t>(7)</w:t>
            </w:r>
          </w:p>
        </w:tc>
      </w:tr>
      <w:tr w:rsidR="00F41D29" w:rsidRPr="004470B7" w14:paraId="0DC64BE0" w14:textId="77777777" w:rsidTr="00416713">
        <w:trPr>
          <w:trHeight w:hRule="exact" w:val="301"/>
        </w:trPr>
        <w:tc>
          <w:tcPr>
            <w:tcW w:w="328" w:type="dxa"/>
            <w:tcBorders>
              <w:top w:val="nil"/>
              <w:left w:val="nil"/>
              <w:bottom w:val="nil"/>
              <w:right w:val="nil"/>
            </w:tcBorders>
          </w:tcPr>
          <w:p w14:paraId="508EE88E" w14:textId="77777777" w:rsidR="00F41D29" w:rsidRPr="004470B7" w:rsidRDefault="00F41D29">
            <w:pPr>
              <w:rPr>
                <w:sz w:val="18"/>
                <w:szCs w:val="18"/>
              </w:rPr>
            </w:pPr>
          </w:p>
        </w:tc>
        <w:tc>
          <w:tcPr>
            <w:tcW w:w="4514" w:type="dxa"/>
            <w:tcBorders>
              <w:top w:val="nil"/>
              <w:left w:val="nil"/>
              <w:bottom w:val="nil"/>
              <w:right w:val="nil"/>
            </w:tcBorders>
          </w:tcPr>
          <w:p w14:paraId="157C72B8" w14:textId="77777777" w:rsidR="00F41D29" w:rsidRPr="004470B7" w:rsidRDefault="00F41D29">
            <w:pPr>
              <w:rPr>
                <w:sz w:val="18"/>
                <w:szCs w:val="18"/>
              </w:rPr>
            </w:pPr>
          </w:p>
        </w:tc>
        <w:tc>
          <w:tcPr>
            <w:tcW w:w="526" w:type="dxa"/>
            <w:tcBorders>
              <w:top w:val="nil"/>
              <w:left w:val="nil"/>
              <w:bottom w:val="nil"/>
              <w:right w:val="nil"/>
            </w:tcBorders>
          </w:tcPr>
          <w:p w14:paraId="6249BC3B"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41C716E6" w14:textId="77777777" w:rsidR="00F41D29" w:rsidRPr="004470B7" w:rsidRDefault="00DC2165">
            <w:pPr>
              <w:spacing w:before="45"/>
              <w:ind w:left="296"/>
              <w:rPr>
                <w:sz w:val="18"/>
                <w:szCs w:val="18"/>
              </w:rPr>
            </w:pPr>
            <w:r w:rsidRPr="004470B7">
              <w:rPr>
                <w:sz w:val="18"/>
                <w:szCs w:val="18"/>
              </w:rPr>
              <w:t xml:space="preserve">Tidak teratur </w:t>
            </w:r>
            <w:r w:rsidR="00CC7CC2" w:rsidRPr="004470B7">
              <w:rPr>
                <w:position w:val="-3"/>
                <w:sz w:val="18"/>
                <w:szCs w:val="18"/>
              </w:rPr>
              <w:t>(8)</w:t>
            </w:r>
          </w:p>
        </w:tc>
      </w:tr>
      <w:tr w:rsidR="00F41D29" w:rsidRPr="004470B7" w14:paraId="112158E9" w14:textId="77777777" w:rsidTr="00416713">
        <w:trPr>
          <w:trHeight w:hRule="exact" w:val="301"/>
        </w:trPr>
        <w:tc>
          <w:tcPr>
            <w:tcW w:w="328" w:type="dxa"/>
            <w:tcBorders>
              <w:top w:val="nil"/>
              <w:left w:val="nil"/>
              <w:bottom w:val="nil"/>
              <w:right w:val="nil"/>
            </w:tcBorders>
          </w:tcPr>
          <w:p w14:paraId="0B598D72" w14:textId="77777777" w:rsidR="00F41D29" w:rsidRPr="004470B7" w:rsidRDefault="00F41D29">
            <w:pPr>
              <w:rPr>
                <w:sz w:val="18"/>
                <w:szCs w:val="18"/>
              </w:rPr>
            </w:pPr>
          </w:p>
        </w:tc>
        <w:tc>
          <w:tcPr>
            <w:tcW w:w="4514" w:type="dxa"/>
            <w:tcBorders>
              <w:top w:val="nil"/>
              <w:left w:val="nil"/>
              <w:bottom w:val="nil"/>
              <w:right w:val="nil"/>
            </w:tcBorders>
          </w:tcPr>
          <w:p w14:paraId="05940351" w14:textId="77777777" w:rsidR="00F41D29" w:rsidRPr="004470B7" w:rsidRDefault="00F41D29">
            <w:pPr>
              <w:rPr>
                <w:sz w:val="18"/>
                <w:szCs w:val="18"/>
              </w:rPr>
            </w:pPr>
          </w:p>
        </w:tc>
        <w:tc>
          <w:tcPr>
            <w:tcW w:w="526" w:type="dxa"/>
            <w:tcBorders>
              <w:top w:val="nil"/>
              <w:left w:val="nil"/>
              <w:bottom w:val="nil"/>
              <w:right w:val="nil"/>
            </w:tcBorders>
          </w:tcPr>
          <w:p w14:paraId="1A4FF70C"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08C538D1" w14:textId="77777777" w:rsidR="00F41D29" w:rsidRPr="004470B7" w:rsidRDefault="00DC2165">
            <w:pPr>
              <w:spacing w:before="45"/>
              <w:ind w:left="296"/>
              <w:rPr>
                <w:sz w:val="18"/>
                <w:szCs w:val="18"/>
              </w:rPr>
            </w:pPr>
            <w:r w:rsidRPr="004470B7">
              <w:rPr>
                <w:sz w:val="18"/>
                <w:szCs w:val="18"/>
              </w:rPr>
              <w:t xml:space="preserve">Tidak pernah </w:t>
            </w:r>
            <w:r w:rsidR="00CC7CC2" w:rsidRPr="004470B7">
              <w:rPr>
                <w:position w:val="-3"/>
                <w:sz w:val="18"/>
                <w:szCs w:val="18"/>
              </w:rPr>
              <w:t>(9)</w:t>
            </w:r>
          </w:p>
        </w:tc>
      </w:tr>
      <w:tr w:rsidR="00F41D29" w:rsidRPr="004470B7" w14:paraId="64E162F9" w14:textId="77777777" w:rsidTr="00416713">
        <w:trPr>
          <w:trHeight w:hRule="exact" w:val="384"/>
        </w:trPr>
        <w:tc>
          <w:tcPr>
            <w:tcW w:w="328" w:type="dxa"/>
            <w:tcBorders>
              <w:top w:val="nil"/>
              <w:left w:val="nil"/>
              <w:bottom w:val="single" w:sz="8" w:space="0" w:color="000000"/>
              <w:right w:val="nil"/>
            </w:tcBorders>
          </w:tcPr>
          <w:p w14:paraId="475C91D9"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45541C4E" w14:textId="77777777" w:rsidR="00F41D29" w:rsidRPr="004470B7" w:rsidRDefault="00F41D29">
            <w:pPr>
              <w:rPr>
                <w:sz w:val="18"/>
                <w:szCs w:val="18"/>
              </w:rPr>
            </w:pPr>
          </w:p>
        </w:tc>
        <w:tc>
          <w:tcPr>
            <w:tcW w:w="526" w:type="dxa"/>
            <w:tcBorders>
              <w:top w:val="nil"/>
              <w:left w:val="nil"/>
              <w:bottom w:val="single" w:sz="8" w:space="0" w:color="000000"/>
              <w:right w:val="nil"/>
            </w:tcBorders>
          </w:tcPr>
          <w:p w14:paraId="46CEBA72"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03D386A7" w14:textId="77777777" w:rsidR="00F41D29" w:rsidRPr="004470B7" w:rsidRDefault="00DC2165">
            <w:pPr>
              <w:spacing w:before="45"/>
              <w:ind w:left="296"/>
              <w:rPr>
                <w:sz w:val="18"/>
                <w:szCs w:val="18"/>
              </w:rPr>
            </w:pPr>
            <w:r w:rsidRPr="004470B7">
              <w:rPr>
                <w:sz w:val="18"/>
                <w:szCs w:val="18"/>
              </w:rPr>
              <w:t xml:space="preserve">Lainnya (Sebutkan) </w:t>
            </w:r>
            <w:r w:rsidR="00CC7CC2" w:rsidRPr="004470B7">
              <w:rPr>
                <w:position w:val="-3"/>
                <w:sz w:val="18"/>
                <w:szCs w:val="18"/>
              </w:rPr>
              <w:t>(10)</w:t>
            </w:r>
            <w:r w:rsidR="00CC7CC2" w:rsidRPr="004470B7">
              <w:rPr>
                <w:sz w:val="18"/>
                <w:szCs w:val="18"/>
              </w:rPr>
              <w:t xml:space="preserve">: </w:t>
            </w:r>
          </w:p>
        </w:tc>
      </w:tr>
      <w:tr w:rsidR="00F41D29" w:rsidRPr="004470B7" w14:paraId="5FAFC408" w14:textId="77777777" w:rsidTr="00416713">
        <w:trPr>
          <w:trHeight w:hRule="exact" w:val="532"/>
        </w:trPr>
        <w:tc>
          <w:tcPr>
            <w:tcW w:w="328" w:type="dxa"/>
            <w:tcBorders>
              <w:top w:val="single" w:sz="8" w:space="0" w:color="000000"/>
              <w:left w:val="nil"/>
              <w:bottom w:val="nil"/>
              <w:right w:val="nil"/>
            </w:tcBorders>
          </w:tcPr>
          <w:p w14:paraId="359ECE0A" w14:textId="77777777" w:rsidR="00F41D29" w:rsidRPr="004470B7" w:rsidRDefault="00F41D29">
            <w:pPr>
              <w:spacing w:before="3" w:line="100" w:lineRule="exact"/>
              <w:rPr>
                <w:sz w:val="18"/>
                <w:szCs w:val="18"/>
              </w:rPr>
            </w:pPr>
          </w:p>
          <w:p w14:paraId="28531878" w14:textId="77777777" w:rsidR="00F41D29" w:rsidRPr="004470B7" w:rsidRDefault="00CC7CC2">
            <w:pPr>
              <w:ind w:left="40"/>
              <w:rPr>
                <w:sz w:val="18"/>
                <w:szCs w:val="18"/>
              </w:rPr>
            </w:pPr>
            <w:r w:rsidRPr="004470B7">
              <w:rPr>
                <w:sz w:val="18"/>
                <w:szCs w:val="18"/>
              </w:rPr>
              <w:t>22.</w:t>
            </w:r>
          </w:p>
        </w:tc>
        <w:tc>
          <w:tcPr>
            <w:tcW w:w="4514" w:type="dxa"/>
            <w:tcBorders>
              <w:top w:val="single" w:sz="8" w:space="0" w:color="000000"/>
              <w:left w:val="nil"/>
              <w:bottom w:val="nil"/>
              <w:right w:val="nil"/>
            </w:tcBorders>
          </w:tcPr>
          <w:p w14:paraId="16DE8E56" w14:textId="77777777" w:rsidR="00F41D29" w:rsidRPr="004470B7" w:rsidRDefault="00F41D29">
            <w:pPr>
              <w:spacing w:before="3" w:line="100" w:lineRule="exact"/>
              <w:rPr>
                <w:sz w:val="18"/>
                <w:szCs w:val="18"/>
              </w:rPr>
            </w:pPr>
          </w:p>
          <w:p w14:paraId="73072B71" w14:textId="77777777" w:rsidR="00F41D29" w:rsidRPr="004470B7" w:rsidRDefault="003345DD" w:rsidP="003345DD">
            <w:pPr>
              <w:ind w:left="100"/>
              <w:rPr>
                <w:sz w:val="18"/>
                <w:szCs w:val="18"/>
              </w:rPr>
            </w:pPr>
            <w:r w:rsidRPr="004470B7">
              <w:rPr>
                <w:sz w:val="18"/>
                <w:szCs w:val="18"/>
              </w:rPr>
              <w:t>Menurut Anda seberapa penting meminum obat-obatan Anda sesuai jadwal?</w:t>
            </w:r>
          </w:p>
        </w:tc>
        <w:tc>
          <w:tcPr>
            <w:tcW w:w="526" w:type="dxa"/>
            <w:tcBorders>
              <w:top w:val="single" w:sz="8" w:space="0" w:color="000000"/>
              <w:left w:val="nil"/>
              <w:bottom w:val="nil"/>
              <w:right w:val="nil"/>
            </w:tcBorders>
          </w:tcPr>
          <w:p w14:paraId="751A82B6" w14:textId="77777777" w:rsidR="00F41D29" w:rsidRPr="004470B7" w:rsidRDefault="00F41D29">
            <w:pPr>
              <w:spacing w:before="3" w:line="100" w:lineRule="exact"/>
              <w:rPr>
                <w:sz w:val="18"/>
                <w:szCs w:val="18"/>
              </w:rPr>
            </w:pPr>
          </w:p>
          <w:p w14:paraId="15157947"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73DA67B1" w14:textId="77777777" w:rsidR="00F41D29" w:rsidRPr="004470B7" w:rsidRDefault="00F41D29">
            <w:pPr>
              <w:spacing w:before="3" w:line="100" w:lineRule="exact"/>
              <w:rPr>
                <w:sz w:val="18"/>
                <w:szCs w:val="18"/>
              </w:rPr>
            </w:pPr>
          </w:p>
          <w:p w14:paraId="1CC8D568" w14:textId="77777777" w:rsidR="00F41D29" w:rsidRPr="004470B7" w:rsidRDefault="00F73DE3">
            <w:pPr>
              <w:ind w:left="296"/>
              <w:rPr>
                <w:sz w:val="18"/>
                <w:szCs w:val="18"/>
              </w:rPr>
            </w:pPr>
            <w:r w:rsidRPr="004470B7">
              <w:rPr>
                <w:sz w:val="18"/>
                <w:szCs w:val="18"/>
              </w:rPr>
              <w:t xml:space="preserve">Sangat penting </w:t>
            </w:r>
            <w:proofErr w:type="gramStart"/>
            <w:r w:rsidRPr="004470B7">
              <w:rPr>
                <w:sz w:val="18"/>
                <w:szCs w:val="18"/>
              </w:rPr>
              <w:t>sekali</w:t>
            </w:r>
            <w:r w:rsidR="00CC7CC2" w:rsidRPr="004470B7">
              <w:rPr>
                <w:position w:val="-3"/>
                <w:sz w:val="18"/>
                <w:szCs w:val="18"/>
              </w:rPr>
              <w:t>(</w:t>
            </w:r>
            <w:proofErr w:type="gramEnd"/>
            <w:r w:rsidR="00CC7CC2" w:rsidRPr="004470B7">
              <w:rPr>
                <w:position w:val="-3"/>
                <w:sz w:val="18"/>
                <w:szCs w:val="18"/>
              </w:rPr>
              <w:t>1)</w:t>
            </w:r>
          </w:p>
        </w:tc>
      </w:tr>
      <w:tr w:rsidR="00F41D29" w:rsidRPr="004470B7" w14:paraId="26915DD0" w14:textId="77777777" w:rsidTr="00416713">
        <w:trPr>
          <w:trHeight w:hRule="exact" w:val="301"/>
        </w:trPr>
        <w:tc>
          <w:tcPr>
            <w:tcW w:w="328" w:type="dxa"/>
            <w:tcBorders>
              <w:top w:val="nil"/>
              <w:left w:val="nil"/>
              <w:bottom w:val="nil"/>
              <w:right w:val="nil"/>
            </w:tcBorders>
          </w:tcPr>
          <w:p w14:paraId="75004B28" w14:textId="77777777" w:rsidR="00F41D29" w:rsidRPr="004470B7" w:rsidRDefault="00F41D29">
            <w:pPr>
              <w:rPr>
                <w:sz w:val="18"/>
                <w:szCs w:val="18"/>
              </w:rPr>
            </w:pPr>
          </w:p>
        </w:tc>
        <w:tc>
          <w:tcPr>
            <w:tcW w:w="4514" w:type="dxa"/>
            <w:tcBorders>
              <w:top w:val="nil"/>
              <w:left w:val="nil"/>
              <w:bottom w:val="nil"/>
              <w:right w:val="nil"/>
            </w:tcBorders>
          </w:tcPr>
          <w:p w14:paraId="27503F16" w14:textId="77777777" w:rsidR="00F41D29" w:rsidRPr="004470B7" w:rsidRDefault="00F41D29">
            <w:pPr>
              <w:rPr>
                <w:sz w:val="18"/>
                <w:szCs w:val="18"/>
              </w:rPr>
            </w:pPr>
          </w:p>
        </w:tc>
        <w:tc>
          <w:tcPr>
            <w:tcW w:w="526" w:type="dxa"/>
            <w:tcBorders>
              <w:top w:val="nil"/>
              <w:left w:val="nil"/>
              <w:bottom w:val="nil"/>
              <w:right w:val="nil"/>
            </w:tcBorders>
          </w:tcPr>
          <w:p w14:paraId="4C90E4B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6DA32362" w14:textId="77777777" w:rsidR="00F41D29" w:rsidRPr="004470B7" w:rsidRDefault="00F73DE3">
            <w:pPr>
              <w:spacing w:before="45"/>
              <w:ind w:left="296"/>
              <w:rPr>
                <w:sz w:val="18"/>
                <w:szCs w:val="18"/>
              </w:rPr>
            </w:pPr>
            <w:r w:rsidRPr="004470B7">
              <w:rPr>
                <w:sz w:val="18"/>
                <w:szCs w:val="18"/>
              </w:rPr>
              <w:t xml:space="preserve">Sangat penting </w:t>
            </w:r>
            <w:r w:rsidR="00CC7CC2" w:rsidRPr="004470B7">
              <w:rPr>
                <w:position w:val="-3"/>
                <w:sz w:val="18"/>
                <w:szCs w:val="18"/>
              </w:rPr>
              <w:t>(2)</w:t>
            </w:r>
          </w:p>
        </w:tc>
      </w:tr>
      <w:tr w:rsidR="00F41D29" w:rsidRPr="004470B7" w14:paraId="1E2FC442" w14:textId="77777777" w:rsidTr="00416713">
        <w:trPr>
          <w:trHeight w:hRule="exact" w:val="301"/>
        </w:trPr>
        <w:tc>
          <w:tcPr>
            <w:tcW w:w="328" w:type="dxa"/>
            <w:tcBorders>
              <w:top w:val="nil"/>
              <w:left w:val="nil"/>
              <w:bottom w:val="nil"/>
              <w:right w:val="nil"/>
            </w:tcBorders>
          </w:tcPr>
          <w:p w14:paraId="31C8CE1A" w14:textId="77777777" w:rsidR="00F41D29" w:rsidRPr="004470B7" w:rsidRDefault="00F41D29">
            <w:pPr>
              <w:rPr>
                <w:sz w:val="18"/>
                <w:szCs w:val="18"/>
              </w:rPr>
            </w:pPr>
          </w:p>
        </w:tc>
        <w:tc>
          <w:tcPr>
            <w:tcW w:w="4514" w:type="dxa"/>
            <w:tcBorders>
              <w:top w:val="nil"/>
              <w:left w:val="nil"/>
              <w:bottom w:val="nil"/>
              <w:right w:val="nil"/>
            </w:tcBorders>
          </w:tcPr>
          <w:p w14:paraId="7F97979B" w14:textId="77777777" w:rsidR="00F41D29" w:rsidRPr="004470B7" w:rsidRDefault="00F41D29">
            <w:pPr>
              <w:rPr>
                <w:sz w:val="18"/>
                <w:szCs w:val="18"/>
              </w:rPr>
            </w:pPr>
          </w:p>
        </w:tc>
        <w:tc>
          <w:tcPr>
            <w:tcW w:w="526" w:type="dxa"/>
            <w:tcBorders>
              <w:top w:val="nil"/>
              <w:left w:val="nil"/>
              <w:bottom w:val="nil"/>
              <w:right w:val="nil"/>
            </w:tcBorders>
          </w:tcPr>
          <w:p w14:paraId="759FFF2E"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160D7AE1" w14:textId="77777777" w:rsidR="00F41D29" w:rsidRPr="004470B7" w:rsidRDefault="00F73DE3">
            <w:pPr>
              <w:spacing w:before="45"/>
              <w:ind w:left="296"/>
              <w:rPr>
                <w:sz w:val="18"/>
                <w:szCs w:val="18"/>
              </w:rPr>
            </w:pPr>
            <w:r w:rsidRPr="004470B7">
              <w:rPr>
                <w:sz w:val="18"/>
                <w:szCs w:val="18"/>
              </w:rPr>
              <w:t xml:space="preserve">Cukup penting </w:t>
            </w:r>
            <w:r w:rsidR="00CC7CC2" w:rsidRPr="004470B7">
              <w:rPr>
                <w:position w:val="-3"/>
                <w:sz w:val="18"/>
                <w:szCs w:val="18"/>
              </w:rPr>
              <w:t>(3)</w:t>
            </w:r>
          </w:p>
        </w:tc>
      </w:tr>
      <w:tr w:rsidR="00F41D29" w:rsidRPr="004470B7" w14:paraId="06711635" w14:textId="77777777" w:rsidTr="00416713">
        <w:trPr>
          <w:trHeight w:hRule="exact" w:val="301"/>
        </w:trPr>
        <w:tc>
          <w:tcPr>
            <w:tcW w:w="328" w:type="dxa"/>
            <w:tcBorders>
              <w:top w:val="nil"/>
              <w:left w:val="nil"/>
              <w:bottom w:val="nil"/>
              <w:right w:val="nil"/>
            </w:tcBorders>
          </w:tcPr>
          <w:p w14:paraId="2988EC7F" w14:textId="77777777" w:rsidR="00F41D29" w:rsidRPr="004470B7" w:rsidRDefault="00F41D29">
            <w:pPr>
              <w:rPr>
                <w:sz w:val="18"/>
                <w:szCs w:val="18"/>
              </w:rPr>
            </w:pPr>
          </w:p>
        </w:tc>
        <w:tc>
          <w:tcPr>
            <w:tcW w:w="4514" w:type="dxa"/>
            <w:tcBorders>
              <w:top w:val="nil"/>
              <w:left w:val="nil"/>
              <w:bottom w:val="nil"/>
              <w:right w:val="nil"/>
            </w:tcBorders>
          </w:tcPr>
          <w:p w14:paraId="04E599C9" w14:textId="77777777" w:rsidR="00F41D29" w:rsidRPr="004470B7" w:rsidRDefault="00F41D29">
            <w:pPr>
              <w:rPr>
                <w:sz w:val="18"/>
                <w:szCs w:val="18"/>
              </w:rPr>
            </w:pPr>
          </w:p>
        </w:tc>
        <w:tc>
          <w:tcPr>
            <w:tcW w:w="526" w:type="dxa"/>
            <w:tcBorders>
              <w:top w:val="nil"/>
              <w:left w:val="nil"/>
              <w:bottom w:val="nil"/>
              <w:right w:val="nil"/>
            </w:tcBorders>
          </w:tcPr>
          <w:p w14:paraId="774958BB"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53DDFE49" w14:textId="77777777" w:rsidR="00F41D29" w:rsidRPr="004470B7" w:rsidRDefault="00F73DE3">
            <w:pPr>
              <w:spacing w:before="45"/>
              <w:ind w:left="296"/>
              <w:rPr>
                <w:sz w:val="18"/>
                <w:szCs w:val="18"/>
              </w:rPr>
            </w:pPr>
            <w:r w:rsidRPr="004470B7">
              <w:rPr>
                <w:sz w:val="18"/>
                <w:szCs w:val="18"/>
              </w:rPr>
              <w:t xml:space="preserve">Sedikit penting </w:t>
            </w:r>
            <w:r w:rsidR="00CC7CC2" w:rsidRPr="004470B7">
              <w:rPr>
                <w:position w:val="-3"/>
                <w:sz w:val="18"/>
                <w:szCs w:val="18"/>
              </w:rPr>
              <w:t>(4)</w:t>
            </w:r>
          </w:p>
        </w:tc>
      </w:tr>
      <w:tr w:rsidR="00F41D29" w:rsidRPr="004470B7" w14:paraId="65C1CC9E" w14:textId="77777777" w:rsidTr="00416713">
        <w:trPr>
          <w:trHeight w:hRule="exact" w:val="384"/>
        </w:trPr>
        <w:tc>
          <w:tcPr>
            <w:tcW w:w="328" w:type="dxa"/>
            <w:tcBorders>
              <w:top w:val="nil"/>
              <w:left w:val="nil"/>
              <w:bottom w:val="single" w:sz="8" w:space="0" w:color="000000"/>
              <w:right w:val="nil"/>
            </w:tcBorders>
          </w:tcPr>
          <w:p w14:paraId="3B6DA102"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77C69494" w14:textId="77777777" w:rsidR="00F41D29" w:rsidRPr="004470B7" w:rsidRDefault="00F41D29">
            <w:pPr>
              <w:rPr>
                <w:sz w:val="18"/>
                <w:szCs w:val="18"/>
              </w:rPr>
            </w:pPr>
          </w:p>
        </w:tc>
        <w:tc>
          <w:tcPr>
            <w:tcW w:w="526" w:type="dxa"/>
            <w:tcBorders>
              <w:top w:val="nil"/>
              <w:left w:val="nil"/>
              <w:bottom w:val="single" w:sz="8" w:space="0" w:color="000000"/>
              <w:right w:val="nil"/>
            </w:tcBorders>
          </w:tcPr>
          <w:p w14:paraId="183EDD3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3EB94CBD" w14:textId="77777777" w:rsidR="00F41D29" w:rsidRPr="004470B7" w:rsidRDefault="00ED4EAA">
            <w:pPr>
              <w:spacing w:before="45"/>
              <w:ind w:left="296"/>
              <w:rPr>
                <w:sz w:val="18"/>
                <w:szCs w:val="18"/>
              </w:rPr>
            </w:pPr>
            <w:r w:rsidRPr="004470B7">
              <w:rPr>
                <w:sz w:val="18"/>
                <w:szCs w:val="18"/>
              </w:rPr>
              <w:t>Tidak</w:t>
            </w:r>
            <w:r w:rsidR="00F73DE3" w:rsidRPr="004470B7">
              <w:rPr>
                <w:sz w:val="18"/>
                <w:szCs w:val="18"/>
              </w:rPr>
              <w:t xml:space="preserve"> penting </w:t>
            </w:r>
            <w:r w:rsidR="00CC7CC2" w:rsidRPr="004470B7">
              <w:rPr>
                <w:position w:val="-3"/>
                <w:sz w:val="18"/>
                <w:szCs w:val="18"/>
              </w:rPr>
              <w:t>(5)</w:t>
            </w:r>
          </w:p>
        </w:tc>
      </w:tr>
      <w:tr w:rsidR="00ED4EAA" w:rsidRPr="004470B7" w14:paraId="601346AD" w14:textId="77777777" w:rsidTr="00467FC0">
        <w:trPr>
          <w:trHeight w:hRule="exact" w:val="558"/>
        </w:trPr>
        <w:tc>
          <w:tcPr>
            <w:tcW w:w="328" w:type="dxa"/>
            <w:tcBorders>
              <w:top w:val="single" w:sz="8" w:space="0" w:color="000000"/>
              <w:left w:val="nil"/>
              <w:bottom w:val="nil"/>
              <w:right w:val="nil"/>
            </w:tcBorders>
          </w:tcPr>
          <w:p w14:paraId="56D3C10F" w14:textId="77777777" w:rsidR="00ED4EAA" w:rsidRPr="004470B7" w:rsidRDefault="00ED4EAA" w:rsidP="00ED4EAA">
            <w:pPr>
              <w:spacing w:before="3" w:line="100" w:lineRule="exact"/>
              <w:rPr>
                <w:sz w:val="18"/>
                <w:szCs w:val="18"/>
              </w:rPr>
            </w:pPr>
          </w:p>
          <w:p w14:paraId="14A2395D" w14:textId="77777777" w:rsidR="00ED4EAA" w:rsidRPr="004470B7" w:rsidRDefault="00ED4EAA" w:rsidP="00ED4EAA">
            <w:pPr>
              <w:ind w:left="40"/>
              <w:rPr>
                <w:sz w:val="18"/>
                <w:szCs w:val="18"/>
              </w:rPr>
            </w:pPr>
            <w:r w:rsidRPr="004470B7">
              <w:rPr>
                <w:sz w:val="18"/>
                <w:szCs w:val="18"/>
              </w:rPr>
              <w:t>23.</w:t>
            </w:r>
          </w:p>
        </w:tc>
        <w:tc>
          <w:tcPr>
            <w:tcW w:w="4514" w:type="dxa"/>
            <w:tcBorders>
              <w:top w:val="single" w:sz="8" w:space="0" w:color="000000"/>
              <w:left w:val="nil"/>
              <w:bottom w:val="nil"/>
              <w:right w:val="nil"/>
            </w:tcBorders>
          </w:tcPr>
          <w:p w14:paraId="2E7F6141" w14:textId="77777777" w:rsidR="00ED4EAA" w:rsidRPr="004470B7" w:rsidRDefault="00ED4EAA" w:rsidP="00ED4EAA">
            <w:pPr>
              <w:rPr>
                <w:sz w:val="18"/>
                <w:szCs w:val="18"/>
              </w:rPr>
            </w:pPr>
            <w:r w:rsidRPr="004470B7">
              <w:rPr>
                <w:sz w:val="18"/>
                <w:szCs w:val="18"/>
              </w:rPr>
              <w:t>Menurut Anda mengapa penting untuk minum obat sesuai jadwal?</w:t>
            </w:r>
          </w:p>
        </w:tc>
        <w:tc>
          <w:tcPr>
            <w:tcW w:w="526" w:type="dxa"/>
            <w:tcBorders>
              <w:top w:val="single" w:sz="8" w:space="0" w:color="000000"/>
              <w:left w:val="nil"/>
              <w:bottom w:val="nil"/>
              <w:right w:val="nil"/>
            </w:tcBorders>
          </w:tcPr>
          <w:p w14:paraId="67C2C47E" w14:textId="77777777" w:rsidR="00ED4EAA" w:rsidRPr="004470B7" w:rsidRDefault="00ED4EAA" w:rsidP="00ED4EAA">
            <w:pPr>
              <w:spacing w:before="3" w:line="100" w:lineRule="exact"/>
              <w:rPr>
                <w:sz w:val="18"/>
                <w:szCs w:val="18"/>
              </w:rPr>
            </w:pPr>
          </w:p>
          <w:p w14:paraId="35F8F35C" w14:textId="77777777" w:rsidR="00ED4EAA" w:rsidRPr="004470B7" w:rsidRDefault="00ED4EAA" w:rsidP="00ED4EAA">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2A9CE53E" w14:textId="77777777" w:rsidR="00ED4EAA" w:rsidRPr="004470B7" w:rsidRDefault="00683238" w:rsidP="00ED4EAA">
            <w:pPr>
              <w:ind w:left="296"/>
              <w:rPr>
                <w:sz w:val="18"/>
                <w:szCs w:val="18"/>
              </w:rPr>
            </w:pPr>
            <w:r w:rsidRPr="004470B7">
              <w:rPr>
                <w:sz w:val="18"/>
                <w:szCs w:val="18"/>
              </w:rPr>
              <w:t xml:space="preserve">Karena saya sangat memahami bahwa kondisi ginjal saya perlu minum obat sesuai jadwal </w:t>
            </w:r>
            <w:r w:rsidRPr="00BF75F3">
              <w:rPr>
                <w:sz w:val="18"/>
                <w:szCs w:val="18"/>
              </w:rPr>
              <w:t>(1)</w:t>
            </w:r>
          </w:p>
        </w:tc>
      </w:tr>
      <w:tr w:rsidR="00ED4EAA" w:rsidRPr="004470B7" w14:paraId="35DD0E71" w14:textId="77777777" w:rsidTr="009254FA">
        <w:trPr>
          <w:trHeight w:hRule="exact" w:val="314"/>
        </w:trPr>
        <w:tc>
          <w:tcPr>
            <w:tcW w:w="328" w:type="dxa"/>
            <w:tcBorders>
              <w:top w:val="nil"/>
              <w:left w:val="nil"/>
              <w:bottom w:val="nil"/>
              <w:right w:val="nil"/>
            </w:tcBorders>
          </w:tcPr>
          <w:p w14:paraId="5E8B3BCE" w14:textId="77777777" w:rsidR="00ED4EAA" w:rsidRPr="004470B7" w:rsidRDefault="00ED4EAA" w:rsidP="00ED4EAA">
            <w:pPr>
              <w:rPr>
                <w:sz w:val="18"/>
                <w:szCs w:val="18"/>
              </w:rPr>
            </w:pPr>
          </w:p>
        </w:tc>
        <w:tc>
          <w:tcPr>
            <w:tcW w:w="4514" w:type="dxa"/>
            <w:tcBorders>
              <w:top w:val="nil"/>
              <w:left w:val="nil"/>
              <w:bottom w:val="nil"/>
              <w:right w:val="nil"/>
            </w:tcBorders>
          </w:tcPr>
          <w:p w14:paraId="1E822953" w14:textId="77777777" w:rsidR="00ED4EAA" w:rsidRPr="004470B7" w:rsidRDefault="00ED4EAA" w:rsidP="00ED4EAA">
            <w:pPr>
              <w:rPr>
                <w:sz w:val="18"/>
                <w:szCs w:val="18"/>
              </w:rPr>
            </w:pPr>
            <w:r w:rsidRPr="004470B7">
              <w:rPr>
                <w:sz w:val="18"/>
                <w:szCs w:val="18"/>
              </w:rPr>
              <w:t>(Pilih satu jawaban terbaik yang sesuai untuk Anda.)</w:t>
            </w:r>
          </w:p>
        </w:tc>
        <w:tc>
          <w:tcPr>
            <w:tcW w:w="526" w:type="dxa"/>
            <w:tcBorders>
              <w:top w:val="nil"/>
              <w:left w:val="nil"/>
              <w:bottom w:val="nil"/>
              <w:right w:val="nil"/>
            </w:tcBorders>
          </w:tcPr>
          <w:p w14:paraId="027826AE" w14:textId="77777777" w:rsidR="00ED4EAA" w:rsidRPr="004470B7" w:rsidRDefault="00ED4EAA" w:rsidP="00ED4EAA">
            <w:pPr>
              <w:rPr>
                <w:sz w:val="18"/>
                <w:szCs w:val="18"/>
              </w:rPr>
            </w:pPr>
          </w:p>
        </w:tc>
        <w:tc>
          <w:tcPr>
            <w:tcW w:w="4537" w:type="dxa"/>
            <w:tcBorders>
              <w:top w:val="nil"/>
              <w:left w:val="nil"/>
              <w:bottom w:val="nil"/>
              <w:right w:val="nil"/>
            </w:tcBorders>
          </w:tcPr>
          <w:p w14:paraId="5670864D" w14:textId="77777777" w:rsidR="00ED4EAA" w:rsidRPr="004470B7" w:rsidRDefault="00ED4EAA" w:rsidP="00ED4EAA">
            <w:pPr>
              <w:spacing w:line="140" w:lineRule="exact"/>
              <w:ind w:left="296"/>
              <w:rPr>
                <w:sz w:val="18"/>
                <w:szCs w:val="18"/>
              </w:rPr>
            </w:pPr>
          </w:p>
        </w:tc>
      </w:tr>
      <w:tr w:rsidR="00F41D29" w:rsidRPr="004470B7" w14:paraId="26A91FF4" w14:textId="77777777" w:rsidTr="00BF75F3">
        <w:trPr>
          <w:trHeight w:hRule="exact" w:val="108"/>
        </w:trPr>
        <w:tc>
          <w:tcPr>
            <w:tcW w:w="328" w:type="dxa"/>
            <w:tcBorders>
              <w:top w:val="nil"/>
              <w:left w:val="nil"/>
              <w:bottom w:val="nil"/>
              <w:right w:val="nil"/>
            </w:tcBorders>
          </w:tcPr>
          <w:p w14:paraId="7C7FE70E" w14:textId="77777777" w:rsidR="00F41D29" w:rsidRPr="004470B7" w:rsidRDefault="00F41D29">
            <w:pPr>
              <w:rPr>
                <w:sz w:val="18"/>
                <w:szCs w:val="18"/>
              </w:rPr>
            </w:pPr>
          </w:p>
        </w:tc>
        <w:tc>
          <w:tcPr>
            <w:tcW w:w="4514" w:type="dxa"/>
            <w:tcBorders>
              <w:top w:val="nil"/>
              <w:left w:val="nil"/>
              <w:bottom w:val="nil"/>
              <w:right w:val="nil"/>
            </w:tcBorders>
          </w:tcPr>
          <w:p w14:paraId="51CFF467" w14:textId="77777777" w:rsidR="00F41D29" w:rsidRPr="004470B7" w:rsidRDefault="00F41D29">
            <w:pPr>
              <w:rPr>
                <w:sz w:val="18"/>
                <w:szCs w:val="18"/>
              </w:rPr>
            </w:pPr>
          </w:p>
        </w:tc>
        <w:tc>
          <w:tcPr>
            <w:tcW w:w="526" w:type="dxa"/>
            <w:tcBorders>
              <w:top w:val="nil"/>
              <w:left w:val="nil"/>
              <w:bottom w:val="nil"/>
              <w:right w:val="nil"/>
            </w:tcBorders>
          </w:tcPr>
          <w:p w14:paraId="31DFF80C" w14:textId="77777777" w:rsidR="00F41D29" w:rsidRPr="004470B7" w:rsidRDefault="00F41D29">
            <w:pPr>
              <w:rPr>
                <w:sz w:val="18"/>
                <w:szCs w:val="18"/>
              </w:rPr>
            </w:pPr>
          </w:p>
        </w:tc>
        <w:tc>
          <w:tcPr>
            <w:tcW w:w="4537" w:type="dxa"/>
            <w:tcBorders>
              <w:top w:val="nil"/>
              <w:left w:val="nil"/>
              <w:bottom w:val="nil"/>
              <w:right w:val="nil"/>
            </w:tcBorders>
          </w:tcPr>
          <w:p w14:paraId="783BBC06" w14:textId="77777777" w:rsidR="00F41D29" w:rsidRPr="004470B7" w:rsidRDefault="00F41D29">
            <w:pPr>
              <w:spacing w:line="160" w:lineRule="exact"/>
              <w:ind w:left="296"/>
              <w:rPr>
                <w:sz w:val="18"/>
                <w:szCs w:val="18"/>
              </w:rPr>
            </w:pPr>
          </w:p>
        </w:tc>
      </w:tr>
      <w:tr w:rsidR="00F41D29" w:rsidRPr="004470B7" w14:paraId="7DF81E1D" w14:textId="77777777" w:rsidTr="00557DE8">
        <w:trPr>
          <w:trHeight w:hRule="exact" w:val="462"/>
        </w:trPr>
        <w:tc>
          <w:tcPr>
            <w:tcW w:w="328" w:type="dxa"/>
            <w:tcBorders>
              <w:top w:val="nil"/>
              <w:left w:val="nil"/>
              <w:bottom w:val="nil"/>
              <w:right w:val="nil"/>
            </w:tcBorders>
          </w:tcPr>
          <w:p w14:paraId="413B8B2A" w14:textId="77777777" w:rsidR="00F41D29" w:rsidRPr="004470B7" w:rsidRDefault="00F41D29">
            <w:pPr>
              <w:rPr>
                <w:sz w:val="18"/>
                <w:szCs w:val="18"/>
              </w:rPr>
            </w:pPr>
          </w:p>
        </w:tc>
        <w:tc>
          <w:tcPr>
            <w:tcW w:w="4514" w:type="dxa"/>
            <w:tcBorders>
              <w:top w:val="nil"/>
              <w:left w:val="nil"/>
              <w:bottom w:val="nil"/>
              <w:right w:val="nil"/>
            </w:tcBorders>
          </w:tcPr>
          <w:p w14:paraId="24569497" w14:textId="77777777" w:rsidR="00F41D29" w:rsidRPr="004470B7" w:rsidRDefault="00F41D29">
            <w:pPr>
              <w:rPr>
                <w:sz w:val="18"/>
                <w:szCs w:val="18"/>
              </w:rPr>
            </w:pPr>
          </w:p>
        </w:tc>
        <w:tc>
          <w:tcPr>
            <w:tcW w:w="526" w:type="dxa"/>
            <w:tcBorders>
              <w:top w:val="nil"/>
              <w:left w:val="nil"/>
              <w:bottom w:val="nil"/>
              <w:right w:val="nil"/>
            </w:tcBorders>
          </w:tcPr>
          <w:p w14:paraId="288F1F8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15B93A23" w14:textId="77777777" w:rsidR="00F41D29" w:rsidRPr="004470B7" w:rsidRDefault="008D22E4">
            <w:pPr>
              <w:spacing w:before="45"/>
              <w:ind w:left="296"/>
              <w:rPr>
                <w:sz w:val="18"/>
                <w:szCs w:val="18"/>
              </w:rPr>
            </w:pPr>
            <w:r w:rsidRPr="004470B7">
              <w:rPr>
                <w:sz w:val="18"/>
                <w:szCs w:val="18"/>
              </w:rPr>
              <w:t xml:space="preserve">Karena minum obat penting untuk menjaga kesehatan tubuh saya </w:t>
            </w:r>
            <w:r w:rsidRPr="00557DE8">
              <w:rPr>
                <w:sz w:val="18"/>
                <w:szCs w:val="18"/>
              </w:rPr>
              <w:t>(2)</w:t>
            </w:r>
          </w:p>
        </w:tc>
      </w:tr>
      <w:tr w:rsidR="00F41D29" w:rsidRPr="004470B7" w14:paraId="4395FFBD" w14:textId="77777777" w:rsidTr="00416713">
        <w:trPr>
          <w:trHeight w:hRule="exact" w:val="242"/>
        </w:trPr>
        <w:tc>
          <w:tcPr>
            <w:tcW w:w="328" w:type="dxa"/>
            <w:tcBorders>
              <w:top w:val="nil"/>
              <w:left w:val="nil"/>
              <w:bottom w:val="nil"/>
              <w:right w:val="nil"/>
            </w:tcBorders>
          </w:tcPr>
          <w:p w14:paraId="32A830BA" w14:textId="77777777" w:rsidR="00F41D29" w:rsidRPr="004470B7" w:rsidRDefault="00F41D29">
            <w:pPr>
              <w:rPr>
                <w:sz w:val="18"/>
                <w:szCs w:val="18"/>
              </w:rPr>
            </w:pPr>
          </w:p>
        </w:tc>
        <w:tc>
          <w:tcPr>
            <w:tcW w:w="4514" w:type="dxa"/>
            <w:tcBorders>
              <w:top w:val="nil"/>
              <w:left w:val="nil"/>
              <w:bottom w:val="nil"/>
              <w:right w:val="nil"/>
            </w:tcBorders>
          </w:tcPr>
          <w:p w14:paraId="79622283" w14:textId="77777777" w:rsidR="00F41D29" w:rsidRPr="004470B7" w:rsidRDefault="00F41D29">
            <w:pPr>
              <w:rPr>
                <w:sz w:val="18"/>
                <w:szCs w:val="18"/>
              </w:rPr>
            </w:pPr>
          </w:p>
        </w:tc>
        <w:tc>
          <w:tcPr>
            <w:tcW w:w="526" w:type="dxa"/>
            <w:tcBorders>
              <w:top w:val="nil"/>
              <w:left w:val="nil"/>
              <w:bottom w:val="nil"/>
              <w:right w:val="nil"/>
            </w:tcBorders>
          </w:tcPr>
          <w:p w14:paraId="44D2FEB7" w14:textId="77777777" w:rsidR="00F41D29" w:rsidRPr="004470B7" w:rsidRDefault="00F41D29">
            <w:pPr>
              <w:rPr>
                <w:sz w:val="18"/>
                <w:szCs w:val="18"/>
              </w:rPr>
            </w:pPr>
          </w:p>
        </w:tc>
        <w:tc>
          <w:tcPr>
            <w:tcW w:w="4537" w:type="dxa"/>
            <w:tcBorders>
              <w:top w:val="nil"/>
              <w:left w:val="nil"/>
              <w:bottom w:val="nil"/>
              <w:right w:val="nil"/>
            </w:tcBorders>
          </w:tcPr>
          <w:p w14:paraId="6D828786" w14:textId="77777777" w:rsidR="00F41D29" w:rsidRPr="004470B7" w:rsidRDefault="00F41D29">
            <w:pPr>
              <w:spacing w:line="160" w:lineRule="exact"/>
              <w:ind w:left="296"/>
              <w:rPr>
                <w:sz w:val="18"/>
                <w:szCs w:val="18"/>
              </w:rPr>
            </w:pPr>
          </w:p>
        </w:tc>
      </w:tr>
      <w:tr w:rsidR="00F41D29" w:rsidRPr="004470B7" w14:paraId="3D6CE946" w14:textId="77777777" w:rsidTr="00557DE8">
        <w:trPr>
          <w:trHeight w:hRule="exact" w:val="741"/>
        </w:trPr>
        <w:tc>
          <w:tcPr>
            <w:tcW w:w="328" w:type="dxa"/>
            <w:tcBorders>
              <w:top w:val="nil"/>
              <w:left w:val="nil"/>
              <w:bottom w:val="nil"/>
              <w:right w:val="nil"/>
            </w:tcBorders>
          </w:tcPr>
          <w:p w14:paraId="6C80CA67" w14:textId="77777777" w:rsidR="00F41D29" w:rsidRPr="004470B7" w:rsidRDefault="00F41D29">
            <w:pPr>
              <w:rPr>
                <w:sz w:val="18"/>
                <w:szCs w:val="18"/>
              </w:rPr>
            </w:pPr>
          </w:p>
        </w:tc>
        <w:tc>
          <w:tcPr>
            <w:tcW w:w="4514" w:type="dxa"/>
            <w:tcBorders>
              <w:top w:val="nil"/>
              <w:left w:val="nil"/>
              <w:bottom w:val="nil"/>
              <w:right w:val="nil"/>
            </w:tcBorders>
          </w:tcPr>
          <w:p w14:paraId="23E1BBF8" w14:textId="77777777" w:rsidR="00F41D29" w:rsidRPr="004470B7" w:rsidRDefault="00F41D29">
            <w:pPr>
              <w:rPr>
                <w:sz w:val="18"/>
                <w:szCs w:val="18"/>
              </w:rPr>
            </w:pPr>
          </w:p>
        </w:tc>
        <w:tc>
          <w:tcPr>
            <w:tcW w:w="526" w:type="dxa"/>
            <w:tcBorders>
              <w:top w:val="nil"/>
              <w:left w:val="nil"/>
              <w:bottom w:val="nil"/>
              <w:right w:val="nil"/>
            </w:tcBorders>
          </w:tcPr>
          <w:p w14:paraId="25F4D7F6"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3D0DBB0E" w14:textId="77777777" w:rsidR="00416713" w:rsidRPr="004470B7" w:rsidRDefault="00416713" w:rsidP="00416713">
            <w:pPr>
              <w:spacing w:before="45"/>
              <w:ind w:left="296"/>
              <w:rPr>
                <w:sz w:val="18"/>
                <w:szCs w:val="18"/>
              </w:rPr>
            </w:pPr>
            <w:r w:rsidRPr="004470B7">
              <w:rPr>
                <w:sz w:val="18"/>
                <w:szCs w:val="18"/>
              </w:rPr>
              <w:t>Karena seorang profesional medis (dokter, perawat,</w:t>
            </w:r>
          </w:p>
          <w:p w14:paraId="52CDD4E3" w14:textId="77777777" w:rsidR="00F41D29" w:rsidRPr="004470B7" w:rsidRDefault="00416713" w:rsidP="00416713">
            <w:pPr>
              <w:spacing w:before="45"/>
              <w:ind w:left="296"/>
              <w:rPr>
                <w:sz w:val="18"/>
                <w:szCs w:val="18"/>
              </w:rPr>
            </w:pPr>
            <w:r w:rsidRPr="004470B7">
              <w:rPr>
                <w:sz w:val="18"/>
                <w:szCs w:val="18"/>
              </w:rPr>
              <w:t xml:space="preserve">ahli gizi, atau staf medis lainnya) menyuruh saya melakukannya </w:t>
            </w:r>
            <w:r w:rsidRPr="00557DE8">
              <w:rPr>
                <w:sz w:val="18"/>
                <w:szCs w:val="18"/>
              </w:rPr>
              <w:t>(3)</w:t>
            </w:r>
          </w:p>
        </w:tc>
      </w:tr>
      <w:tr w:rsidR="00F41D29" w:rsidRPr="004470B7" w14:paraId="1D850D84" w14:textId="77777777" w:rsidTr="00416713">
        <w:trPr>
          <w:trHeight w:hRule="exact" w:val="160"/>
        </w:trPr>
        <w:tc>
          <w:tcPr>
            <w:tcW w:w="328" w:type="dxa"/>
            <w:tcBorders>
              <w:top w:val="nil"/>
              <w:left w:val="nil"/>
              <w:bottom w:val="nil"/>
              <w:right w:val="nil"/>
            </w:tcBorders>
          </w:tcPr>
          <w:p w14:paraId="163DEFFC" w14:textId="77777777" w:rsidR="00F41D29" w:rsidRPr="004470B7" w:rsidRDefault="00F41D29">
            <w:pPr>
              <w:rPr>
                <w:sz w:val="18"/>
                <w:szCs w:val="18"/>
              </w:rPr>
            </w:pPr>
          </w:p>
        </w:tc>
        <w:tc>
          <w:tcPr>
            <w:tcW w:w="4514" w:type="dxa"/>
            <w:tcBorders>
              <w:top w:val="nil"/>
              <w:left w:val="nil"/>
              <w:bottom w:val="nil"/>
              <w:right w:val="nil"/>
            </w:tcBorders>
          </w:tcPr>
          <w:p w14:paraId="612C49F2" w14:textId="77777777" w:rsidR="00F41D29" w:rsidRPr="004470B7" w:rsidRDefault="00F41D29">
            <w:pPr>
              <w:rPr>
                <w:sz w:val="18"/>
                <w:szCs w:val="18"/>
              </w:rPr>
            </w:pPr>
          </w:p>
        </w:tc>
        <w:tc>
          <w:tcPr>
            <w:tcW w:w="526" w:type="dxa"/>
            <w:tcBorders>
              <w:top w:val="nil"/>
              <w:left w:val="nil"/>
              <w:bottom w:val="nil"/>
              <w:right w:val="nil"/>
            </w:tcBorders>
          </w:tcPr>
          <w:p w14:paraId="7B1DB9FA" w14:textId="77777777" w:rsidR="00F41D29" w:rsidRPr="004470B7" w:rsidRDefault="00F41D29">
            <w:pPr>
              <w:rPr>
                <w:sz w:val="18"/>
                <w:szCs w:val="18"/>
              </w:rPr>
            </w:pPr>
          </w:p>
        </w:tc>
        <w:tc>
          <w:tcPr>
            <w:tcW w:w="4537" w:type="dxa"/>
            <w:tcBorders>
              <w:top w:val="nil"/>
              <w:left w:val="nil"/>
              <w:bottom w:val="nil"/>
              <w:right w:val="nil"/>
            </w:tcBorders>
          </w:tcPr>
          <w:p w14:paraId="3E74AFB2" w14:textId="77777777" w:rsidR="00F41D29" w:rsidRPr="004470B7" w:rsidRDefault="00F41D29" w:rsidP="00EB7DCB">
            <w:pPr>
              <w:spacing w:line="140" w:lineRule="exact"/>
              <w:ind w:left="296" w:right="281" w:hanging="12"/>
              <w:rPr>
                <w:sz w:val="18"/>
                <w:szCs w:val="18"/>
              </w:rPr>
            </w:pPr>
          </w:p>
        </w:tc>
      </w:tr>
      <w:tr w:rsidR="00F41D29" w:rsidRPr="004470B7" w14:paraId="47137C66" w14:textId="77777777" w:rsidTr="00B34AB0">
        <w:trPr>
          <w:trHeight w:hRule="exact" w:val="44"/>
        </w:trPr>
        <w:tc>
          <w:tcPr>
            <w:tcW w:w="328" w:type="dxa"/>
            <w:tcBorders>
              <w:top w:val="nil"/>
              <w:left w:val="nil"/>
              <w:bottom w:val="nil"/>
              <w:right w:val="nil"/>
            </w:tcBorders>
          </w:tcPr>
          <w:p w14:paraId="1464503B" w14:textId="77777777" w:rsidR="00F41D29" w:rsidRPr="004470B7" w:rsidRDefault="00F41D29">
            <w:pPr>
              <w:rPr>
                <w:sz w:val="18"/>
                <w:szCs w:val="18"/>
              </w:rPr>
            </w:pPr>
          </w:p>
        </w:tc>
        <w:tc>
          <w:tcPr>
            <w:tcW w:w="4514" w:type="dxa"/>
            <w:tcBorders>
              <w:top w:val="nil"/>
              <w:left w:val="nil"/>
              <w:bottom w:val="nil"/>
              <w:right w:val="nil"/>
            </w:tcBorders>
          </w:tcPr>
          <w:p w14:paraId="6766A1A7" w14:textId="77777777" w:rsidR="00F41D29" w:rsidRPr="004470B7" w:rsidRDefault="00F41D29">
            <w:pPr>
              <w:rPr>
                <w:sz w:val="18"/>
                <w:szCs w:val="18"/>
              </w:rPr>
            </w:pPr>
          </w:p>
        </w:tc>
        <w:tc>
          <w:tcPr>
            <w:tcW w:w="526" w:type="dxa"/>
            <w:tcBorders>
              <w:top w:val="nil"/>
              <w:left w:val="nil"/>
              <w:bottom w:val="nil"/>
              <w:right w:val="nil"/>
            </w:tcBorders>
          </w:tcPr>
          <w:p w14:paraId="675462AD" w14:textId="77777777" w:rsidR="00F41D29" w:rsidRPr="004470B7" w:rsidRDefault="00F41D29">
            <w:pPr>
              <w:rPr>
                <w:sz w:val="18"/>
                <w:szCs w:val="18"/>
              </w:rPr>
            </w:pPr>
          </w:p>
        </w:tc>
        <w:tc>
          <w:tcPr>
            <w:tcW w:w="4537" w:type="dxa"/>
            <w:tcBorders>
              <w:top w:val="nil"/>
              <w:left w:val="nil"/>
              <w:bottom w:val="nil"/>
              <w:right w:val="nil"/>
            </w:tcBorders>
          </w:tcPr>
          <w:p w14:paraId="2B5A6CFA" w14:textId="77777777" w:rsidR="00F41D29" w:rsidRPr="004470B7" w:rsidRDefault="00F41D29">
            <w:pPr>
              <w:spacing w:line="160" w:lineRule="exact"/>
              <w:ind w:left="296"/>
              <w:rPr>
                <w:sz w:val="18"/>
                <w:szCs w:val="18"/>
              </w:rPr>
            </w:pPr>
          </w:p>
        </w:tc>
      </w:tr>
      <w:tr w:rsidR="00F41D29" w:rsidRPr="004470B7" w14:paraId="2AF092C4" w14:textId="77777777" w:rsidTr="00490B0A">
        <w:trPr>
          <w:trHeight w:hRule="exact" w:val="506"/>
        </w:trPr>
        <w:tc>
          <w:tcPr>
            <w:tcW w:w="328" w:type="dxa"/>
            <w:tcBorders>
              <w:top w:val="nil"/>
              <w:left w:val="nil"/>
              <w:bottom w:val="nil"/>
              <w:right w:val="nil"/>
            </w:tcBorders>
          </w:tcPr>
          <w:p w14:paraId="51983D21" w14:textId="77777777" w:rsidR="00F41D29" w:rsidRPr="004470B7" w:rsidRDefault="00F41D29">
            <w:pPr>
              <w:rPr>
                <w:sz w:val="18"/>
                <w:szCs w:val="18"/>
              </w:rPr>
            </w:pPr>
          </w:p>
        </w:tc>
        <w:tc>
          <w:tcPr>
            <w:tcW w:w="4514" w:type="dxa"/>
            <w:tcBorders>
              <w:top w:val="nil"/>
              <w:left w:val="nil"/>
              <w:bottom w:val="nil"/>
              <w:right w:val="nil"/>
            </w:tcBorders>
          </w:tcPr>
          <w:p w14:paraId="586E004A" w14:textId="77777777" w:rsidR="00F41D29" w:rsidRPr="004470B7" w:rsidRDefault="00F41D29">
            <w:pPr>
              <w:rPr>
                <w:sz w:val="18"/>
                <w:szCs w:val="18"/>
              </w:rPr>
            </w:pPr>
          </w:p>
        </w:tc>
        <w:tc>
          <w:tcPr>
            <w:tcW w:w="526" w:type="dxa"/>
            <w:tcBorders>
              <w:top w:val="nil"/>
              <w:left w:val="nil"/>
              <w:bottom w:val="nil"/>
              <w:right w:val="nil"/>
            </w:tcBorders>
          </w:tcPr>
          <w:p w14:paraId="0F0E06E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82B949A" w14:textId="77777777" w:rsidR="00F41D29" w:rsidRPr="004470B7" w:rsidRDefault="005404DE" w:rsidP="005404DE">
            <w:pPr>
              <w:spacing w:before="45"/>
              <w:ind w:left="296"/>
              <w:rPr>
                <w:sz w:val="18"/>
                <w:szCs w:val="18"/>
              </w:rPr>
            </w:pPr>
            <w:r w:rsidRPr="004470B7">
              <w:rPr>
                <w:sz w:val="18"/>
                <w:szCs w:val="18"/>
              </w:rPr>
              <w:t xml:space="preserve">Karena saya punya pengalaman bahwa saya sakit setelah melewatkan obat-obatan </w:t>
            </w:r>
            <w:r w:rsidRPr="00BF75F3">
              <w:rPr>
                <w:sz w:val="18"/>
                <w:szCs w:val="18"/>
              </w:rPr>
              <w:t>(4)</w:t>
            </w:r>
          </w:p>
        </w:tc>
      </w:tr>
      <w:tr w:rsidR="00F41D29" w:rsidRPr="004470B7" w14:paraId="2B03B490" w14:textId="77777777" w:rsidTr="00490B0A">
        <w:trPr>
          <w:trHeight w:hRule="exact" w:val="44"/>
        </w:trPr>
        <w:tc>
          <w:tcPr>
            <w:tcW w:w="328" w:type="dxa"/>
            <w:tcBorders>
              <w:top w:val="nil"/>
              <w:left w:val="nil"/>
              <w:bottom w:val="nil"/>
              <w:right w:val="nil"/>
            </w:tcBorders>
          </w:tcPr>
          <w:p w14:paraId="6A3B333B" w14:textId="77777777" w:rsidR="00F41D29" w:rsidRPr="004470B7" w:rsidRDefault="00F41D29">
            <w:pPr>
              <w:rPr>
                <w:sz w:val="18"/>
                <w:szCs w:val="18"/>
              </w:rPr>
            </w:pPr>
          </w:p>
        </w:tc>
        <w:tc>
          <w:tcPr>
            <w:tcW w:w="4514" w:type="dxa"/>
            <w:tcBorders>
              <w:top w:val="nil"/>
              <w:left w:val="nil"/>
              <w:bottom w:val="nil"/>
              <w:right w:val="nil"/>
            </w:tcBorders>
          </w:tcPr>
          <w:p w14:paraId="7C2949F4" w14:textId="77777777" w:rsidR="00F41D29" w:rsidRPr="004470B7" w:rsidRDefault="00F41D29">
            <w:pPr>
              <w:rPr>
                <w:sz w:val="18"/>
                <w:szCs w:val="18"/>
              </w:rPr>
            </w:pPr>
          </w:p>
        </w:tc>
        <w:tc>
          <w:tcPr>
            <w:tcW w:w="526" w:type="dxa"/>
            <w:tcBorders>
              <w:top w:val="nil"/>
              <w:left w:val="nil"/>
              <w:bottom w:val="nil"/>
              <w:right w:val="nil"/>
            </w:tcBorders>
          </w:tcPr>
          <w:p w14:paraId="57070894" w14:textId="77777777" w:rsidR="00F41D29" w:rsidRPr="004470B7" w:rsidRDefault="00F41D29">
            <w:pPr>
              <w:rPr>
                <w:sz w:val="18"/>
                <w:szCs w:val="18"/>
              </w:rPr>
            </w:pPr>
          </w:p>
        </w:tc>
        <w:tc>
          <w:tcPr>
            <w:tcW w:w="4537" w:type="dxa"/>
            <w:tcBorders>
              <w:top w:val="nil"/>
              <w:left w:val="nil"/>
              <w:bottom w:val="nil"/>
              <w:right w:val="nil"/>
            </w:tcBorders>
          </w:tcPr>
          <w:p w14:paraId="43E1082E" w14:textId="77777777" w:rsidR="00F41D29" w:rsidRPr="004470B7" w:rsidRDefault="00F41D29">
            <w:pPr>
              <w:spacing w:line="160" w:lineRule="exact"/>
              <w:ind w:left="296"/>
              <w:rPr>
                <w:sz w:val="18"/>
                <w:szCs w:val="18"/>
              </w:rPr>
            </w:pPr>
          </w:p>
        </w:tc>
      </w:tr>
      <w:tr w:rsidR="00F41D29" w:rsidRPr="004470B7" w14:paraId="4195910B" w14:textId="77777777" w:rsidTr="00CD6E9A">
        <w:trPr>
          <w:trHeight w:hRule="exact" w:val="473"/>
        </w:trPr>
        <w:tc>
          <w:tcPr>
            <w:tcW w:w="328" w:type="dxa"/>
            <w:tcBorders>
              <w:top w:val="nil"/>
              <w:left w:val="nil"/>
              <w:bottom w:val="nil"/>
              <w:right w:val="nil"/>
            </w:tcBorders>
          </w:tcPr>
          <w:p w14:paraId="4832C8B6" w14:textId="77777777" w:rsidR="00F41D29" w:rsidRPr="004470B7" w:rsidRDefault="00F41D29">
            <w:pPr>
              <w:rPr>
                <w:sz w:val="18"/>
                <w:szCs w:val="18"/>
              </w:rPr>
            </w:pPr>
          </w:p>
        </w:tc>
        <w:tc>
          <w:tcPr>
            <w:tcW w:w="4514" w:type="dxa"/>
            <w:tcBorders>
              <w:top w:val="nil"/>
              <w:left w:val="nil"/>
              <w:bottom w:val="nil"/>
              <w:right w:val="nil"/>
            </w:tcBorders>
          </w:tcPr>
          <w:p w14:paraId="5F4AC422" w14:textId="77777777" w:rsidR="00F41D29" w:rsidRPr="004470B7" w:rsidRDefault="00F41D29">
            <w:pPr>
              <w:rPr>
                <w:sz w:val="18"/>
                <w:szCs w:val="18"/>
              </w:rPr>
            </w:pPr>
          </w:p>
        </w:tc>
        <w:tc>
          <w:tcPr>
            <w:tcW w:w="526" w:type="dxa"/>
            <w:tcBorders>
              <w:top w:val="nil"/>
              <w:left w:val="nil"/>
              <w:bottom w:val="nil"/>
              <w:right w:val="nil"/>
            </w:tcBorders>
          </w:tcPr>
          <w:p w14:paraId="52533A45"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5DEF54D0" w14:textId="77777777" w:rsidR="00F41D29" w:rsidRPr="004470B7" w:rsidRDefault="00CD6E9A">
            <w:pPr>
              <w:spacing w:before="45"/>
              <w:ind w:left="296"/>
              <w:rPr>
                <w:sz w:val="18"/>
                <w:szCs w:val="18"/>
              </w:rPr>
            </w:pPr>
            <w:r w:rsidRPr="004470B7">
              <w:rPr>
                <w:sz w:val="18"/>
                <w:szCs w:val="18"/>
              </w:rPr>
              <w:t xml:space="preserve">Karena saya punya pengalaman bahwa saya dirawat di rumah sakit setelah saya melewatkan obat-obatan </w:t>
            </w:r>
            <w:r w:rsidRPr="00BF75F3">
              <w:rPr>
                <w:sz w:val="18"/>
                <w:szCs w:val="18"/>
              </w:rPr>
              <w:t>(5)</w:t>
            </w:r>
          </w:p>
        </w:tc>
      </w:tr>
      <w:tr w:rsidR="00F41D29" w:rsidRPr="004470B7" w14:paraId="497475D1" w14:textId="77777777" w:rsidTr="00490B0A">
        <w:trPr>
          <w:trHeight w:hRule="exact" w:val="53"/>
        </w:trPr>
        <w:tc>
          <w:tcPr>
            <w:tcW w:w="328" w:type="dxa"/>
            <w:tcBorders>
              <w:top w:val="nil"/>
              <w:left w:val="nil"/>
              <w:bottom w:val="nil"/>
              <w:right w:val="nil"/>
            </w:tcBorders>
          </w:tcPr>
          <w:p w14:paraId="21EA38E7" w14:textId="77777777" w:rsidR="00F41D29" w:rsidRPr="004470B7" w:rsidRDefault="00F41D29">
            <w:pPr>
              <w:rPr>
                <w:sz w:val="18"/>
                <w:szCs w:val="18"/>
              </w:rPr>
            </w:pPr>
          </w:p>
        </w:tc>
        <w:tc>
          <w:tcPr>
            <w:tcW w:w="4514" w:type="dxa"/>
            <w:tcBorders>
              <w:top w:val="nil"/>
              <w:left w:val="nil"/>
              <w:bottom w:val="nil"/>
              <w:right w:val="nil"/>
            </w:tcBorders>
          </w:tcPr>
          <w:p w14:paraId="3195AA98" w14:textId="77777777" w:rsidR="00F41D29" w:rsidRPr="004470B7" w:rsidRDefault="00F41D29">
            <w:pPr>
              <w:rPr>
                <w:sz w:val="18"/>
                <w:szCs w:val="18"/>
              </w:rPr>
            </w:pPr>
          </w:p>
        </w:tc>
        <w:tc>
          <w:tcPr>
            <w:tcW w:w="526" w:type="dxa"/>
            <w:tcBorders>
              <w:top w:val="nil"/>
              <w:left w:val="nil"/>
              <w:bottom w:val="nil"/>
              <w:right w:val="nil"/>
            </w:tcBorders>
          </w:tcPr>
          <w:p w14:paraId="55BE574B" w14:textId="77777777" w:rsidR="00F41D29" w:rsidRPr="004470B7" w:rsidRDefault="00F41D29">
            <w:pPr>
              <w:rPr>
                <w:sz w:val="18"/>
                <w:szCs w:val="18"/>
              </w:rPr>
            </w:pPr>
          </w:p>
        </w:tc>
        <w:tc>
          <w:tcPr>
            <w:tcW w:w="4537" w:type="dxa"/>
            <w:tcBorders>
              <w:top w:val="nil"/>
              <w:left w:val="nil"/>
              <w:bottom w:val="nil"/>
              <w:right w:val="nil"/>
            </w:tcBorders>
          </w:tcPr>
          <w:p w14:paraId="0227BC6E" w14:textId="77777777" w:rsidR="00F41D29" w:rsidRPr="004470B7" w:rsidRDefault="00F41D29">
            <w:pPr>
              <w:spacing w:line="160" w:lineRule="exact"/>
              <w:ind w:left="296"/>
              <w:rPr>
                <w:sz w:val="18"/>
                <w:szCs w:val="18"/>
              </w:rPr>
            </w:pPr>
          </w:p>
        </w:tc>
      </w:tr>
      <w:tr w:rsidR="00F41D29" w:rsidRPr="004470B7" w14:paraId="7D870FF4" w14:textId="77777777" w:rsidTr="00BF75F3">
        <w:trPr>
          <w:trHeight w:hRule="exact" w:val="426"/>
        </w:trPr>
        <w:tc>
          <w:tcPr>
            <w:tcW w:w="328" w:type="dxa"/>
            <w:tcBorders>
              <w:top w:val="nil"/>
              <w:left w:val="nil"/>
              <w:bottom w:val="nil"/>
              <w:right w:val="nil"/>
            </w:tcBorders>
          </w:tcPr>
          <w:p w14:paraId="13D8B310" w14:textId="77777777" w:rsidR="00F41D29" w:rsidRPr="004470B7" w:rsidRDefault="00F41D29">
            <w:pPr>
              <w:rPr>
                <w:sz w:val="18"/>
                <w:szCs w:val="18"/>
              </w:rPr>
            </w:pPr>
          </w:p>
        </w:tc>
        <w:tc>
          <w:tcPr>
            <w:tcW w:w="4514" w:type="dxa"/>
            <w:tcBorders>
              <w:top w:val="nil"/>
              <w:left w:val="nil"/>
              <w:bottom w:val="nil"/>
              <w:right w:val="nil"/>
            </w:tcBorders>
          </w:tcPr>
          <w:p w14:paraId="7B5A3903" w14:textId="77777777" w:rsidR="00F41D29" w:rsidRPr="004470B7" w:rsidRDefault="00F41D29">
            <w:pPr>
              <w:rPr>
                <w:sz w:val="18"/>
                <w:szCs w:val="18"/>
              </w:rPr>
            </w:pPr>
          </w:p>
        </w:tc>
        <w:tc>
          <w:tcPr>
            <w:tcW w:w="526" w:type="dxa"/>
            <w:tcBorders>
              <w:top w:val="nil"/>
              <w:left w:val="nil"/>
              <w:bottom w:val="nil"/>
              <w:right w:val="nil"/>
            </w:tcBorders>
          </w:tcPr>
          <w:p w14:paraId="4F4A1DE0"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696908E4" w14:textId="77777777" w:rsidR="00F41D29" w:rsidRPr="004470B7" w:rsidRDefault="00490B0A">
            <w:pPr>
              <w:spacing w:before="45"/>
              <w:ind w:left="296"/>
              <w:rPr>
                <w:sz w:val="18"/>
                <w:szCs w:val="18"/>
              </w:rPr>
            </w:pPr>
            <w:r w:rsidRPr="004470B7">
              <w:rPr>
                <w:sz w:val="18"/>
                <w:szCs w:val="18"/>
              </w:rPr>
              <w:t xml:space="preserve">Menurut saya minum obat tidak penting bagi saya </w:t>
            </w:r>
            <w:r w:rsidRPr="00BF75F3">
              <w:rPr>
                <w:sz w:val="18"/>
                <w:szCs w:val="18"/>
              </w:rPr>
              <w:t>(6)</w:t>
            </w:r>
          </w:p>
        </w:tc>
      </w:tr>
      <w:tr w:rsidR="006415A2" w:rsidRPr="004470B7" w14:paraId="27BE0C74" w14:textId="77777777" w:rsidTr="006415A2">
        <w:trPr>
          <w:trHeight w:hRule="exact" w:val="436"/>
        </w:trPr>
        <w:tc>
          <w:tcPr>
            <w:tcW w:w="328" w:type="dxa"/>
            <w:tcBorders>
              <w:top w:val="nil"/>
              <w:left w:val="nil"/>
              <w:bottom w:val="nil"/>
              <w:right w:val="nil"/>
            </w:tcBorders>
          </w:tcPr>
          <w:p w14:paraId="417C10E1" w14:textId="77777777" w:rsidR="006415A2" w:rsidRPr="004470B7" w:rsidRDefault="006415A2" w:rsidP="006415A2">
            <w:pPr>
              <w:rPr>
                <w:sz w:val="18"/>
                <w:szCs w:val="18"/>
              </w:rPr>
            </w:pPr>
          </w:p>
        </w:tc>
        <w:tc>
          <w:tcPr>
            <w:tcW w:w="4514" w:type="dxa"/>
            <w:tcBorders>
              <w:top w:val="nil"/>
              <w:left w:val="nil"/>
              <w:bottom w:val="nil"/>
              <w:right w:val="nil"/>
            </w:tcBorders>
          </w:tcPr>
          <w:p w14:paraId="4FA070B6" w14:textId="77777777" w:rsidR="006415A2" w:rsidRPr="004470B7" w:rsidRDefault="006415A2" w:rsidP="006415A2">
            <w:pPr>
              <w:rPr>
                <w:sz w:val="18"/>
                <w:szCs w:val="18"/>
              </w:rPr>
            </w:pPr>
          </w:p>
        </w:tc>
        <w:tc>
          <w:tcPr>
            <w:tcW w:w="526" w:type="dxa"/>
            <w:tcBorders>
              <w:top w:val="nil"/>
              <w:left w:val="nil"/>
              <w:bottom w:val="nil"/>
              <w:right w:val="nil"/>
            </w:tcBorders>
          </w:tcPr>
          <w:p w14:paraId="5910E250" w14:textId="77777777" w:rsidR="006415A2" w:rsidRPr="00B623A9" w:rsidRDefault="006415A2" w:rsidP="006415A2">
            <w:pPr>
              <w:spacing w:before="80"/>
              <w:ind w:left="121"/>
              <w:rPr>
                <w:sz w:val="18"/>
                <w:szCs w:val="18"/>
              </w:rPr>
            </w:pPr>
            <w:r>
              <w:rPr>
                <w:sz w:val="18"/>
                <w:szCs w:val="18"/>
              </w:rPr>
              <w:t xml:space="preserve"> </w:t>
            </w:r>
            <w:r w:rsidRPr="00B623A9">
              <w:rPr>
                <w:sz w:val="18"/>
                <w:szCs w:val="18"/>
              </w:rPr>
              <w:t>□</w:t>
            </w:r>
          </w:p>
        </w:tc>
        <w:tc>
          <w:tcPr>
            <w:tcW w:w="4537" w:type="dxa"/>
            <w:tcBorders>
              <w:top w:val="nil"/>
              <w:left w:val="nil"/>
              <w:bottom w:val="nil"/>
              <w:right w:val="nil"/>
            </w:tcBorders>
          </w:tcPr>
          <w:p w14:paraId="77C6FBFD" w14:textId="77777777" w:rsidR="006415A2" w:rsidRPr="00B623A9" w:rsidRDefault="006415A2" w:rsidP="006415A2">
            <w:pPr>
              <w:spacing w:before="80"/>
              <w:ind w:left="296"/>
              <w:rPr>
                <w:sz w:val="18"/>
                <w:szCs w:val="18"/>
              </w:rPr>
            </w:pPr>
            <w:r w:rsidRPr="00B623A9">
              <w:rPr>
                <w:sz w:val="18"/>
                <w:szCs w:val="18"/>
              </w:rPr>
              <w:t xml:space="preserve">Lainnya (Sebutkan) </w:t>
            </w:r>
            <w:r w:rsidRPr="00B623A9">
              <w:rPr>
                <w:position w:val="-3"/>
                <w:sz w:val="18"/>
                <w:szCs w:val="18"/>
              </w:rPr>
              <w:t>(7)</w:t>
            </w:r>
            <w:r w:rsidRPr="00B623A9">
              <w:rPr>
                <w:sz w:val="18"/>
                <w:szCs w:val="18"/>
              </w:rPr>
              <w:t xml:space="preserve">: </w:t>
            </w:r>
          </w:p>
        </w:tc>
      </w:tr>
    </w:tbl>
    <w:p w14:paraId="40F07537" w14:textId="77777777" w:rsidR="00F41D29" w:rsidRPr="004470B7" w:rsidRDefault="00EC0B5F" w:rsidP="00DE1F72">
      <w:pPr>
        <w:spacing w:before="40" w:line="160" w:lineRule="exact"/>
        <w:ind w:left="588" w:right="-681"/>
        <w:rPr>
          <w:sz w:val="18"/>
          <w:szCs w:val="18"/>
        </w:rPr>
      </w:pPr>
      <w:r>
        <w:rPr>
          <w:noProof/>
          <w:sz w:val="18"/>
          <w:szCs w:val="18"/>
        </w:rPr>
        <w:lastRenderedPageBreak/>
        <mc:AlternateContent>
          <mc:Choice Requires="wps">
            <w:drawing>
              <wp:anchor distT="0" distB="0" distL="114300" distR="114300" simplePos="0" relativeHeight="251659264" behindDoc="0" locked="0" layoutInCell="1" allowOverlap="1" wp14:anchorId="01419D67" wp14:editId="4D4033D6">
                <wp:simplePos x="0" y="0"/>
                <wp:positionH relativeFrom="margin">
                  <wp:posOffset>437515</wp:posOffset>
                </wp:positionH>
                <wp:positionV relativeFrom="paragraph">
                  <wp:posOffset>0</wp:posOffset>
                </wp:positionV>
                <wp:extent cx="5836920" cy="8550275"/>
                <wp:effectExtent l="2540" t="0" r="0" b="3175"/>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855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214" w:type="dxa"/>
                              <w:tblLayout w:type="fixed"/>
                              <w:tblCellMar>
                                <w:left w:w="0" w:type="dxa"/>
                                <w:right w:w="0" w:type="dxa"/>
                              </w:tblCellMar>
                              <w:tblLook w:val="01E0" w:firstRow="1" w:lastRow="1" w:firstColumn="1" w:lastColumn="1" w:noHBand="0" w:noVBand="0"/>
                            </w:tblPr>
                            <w:tblGrid>
                              <w:gridCol w:w="328"/>
                              <w:gridCol w:w="4533"/>
                              <w:gridCol w:w="507"/>
                              <w:gridCol w:w="3846"/>
                            </w:tblGrid>
                            <w:tr w:rsidR="00D3216C" w:rsidRPr="00B623A9" w14:paraId="112FBE0B" w14:textId="77777777" w:rsidTr="00DE1F72">
                              <w:trPr>
                                <w:trHeight w:hRule="exact" w:val="419"/>
                              </w:trPr>
                              <w:tc>
                                <w:tcPr>
                                  <w:tcW w:w="4861" w:type="dxa"/>
                                  <w:gridSpan w:val="2"/>
                                  <w:tcBorders>
                                    <w:top w:val="nil"/>
                                    <w:left w:val="nil"/>
                                    <w:bottom w:val="single" w:sz="8" w:space="0" w:color="000000"/>
                                    <w:right w:val="nil"/>
                                  </w:tcBorders>
                                </w:tcPr>
                                <w:p w14:paraId="33117428"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3FA1F88D" w14:textId="77777777" w:rsidR="00D3216C" w:rsidRPr="00B623A9" w:rsidRDefault="00D3216C">
                                  <w:pPr>
                                    <w:spacing w:before="80"/>
                                    <w:ind w:left="121"/>
                                    <w:rPr>
                                      <w:sz w:val="18"/>
                                      <w:szCs w:val="18"/>
                                    </w:rPr>
                                  </w:pPr>
                                </w:p>
                              </w:tc>
                              <w:tc>
                                <w:tcPr>
                                  <w:tcW w:w="3846" w:type="dxa"/>
                                  <w:tcBorders>
                                    <w:top w:val="nil"/>
                                    <w:left w:val="nil"/>
                                    <w:bottom w:val="single" w:sz="8" w:space="0" w:color="000000"/>
                                    <w:right w:val="nil"/>
                                  </w:tcBorders>
                                </w:tcPr>
                                <w:p w14:paraId="43C900C7" w14:textId="77777777" w:rsidR="00D3216C" w:rsidRPr="00B623A9" w:rsidRDefault="00D3216C">
                                  <w:pPr>
                                    <w:spacing w:before="80"/>
                                    <w:ind w:left="296"/>
                                    <w:rPr>
                                      <w:sz w:val="18"/>
                                      <w:szCs w:val="18"/>
                                    </w:rPr>
                                  </w:pPr>
                                </w:p>
                              </w:tc>
                            </w:tr>
                            <w:tr w:rsidR="00D3216C" w:rsidRPr="00B623A9" w14:paraId="7ABE33D1" w14:textId="77777777" w:rsidTr="00DE1F72">
                              <w:trPr>
                                <w:trHeight w:hRule="exact" w:val="359"/>
                              </w:trPr>
                              <w:tc>
                                <w:tcPr>
                                  <w:tcW w:w="328" w:type="dxa"/>
                                  <w:tcBorders>
                                    <w:top w:val="single" w:sz="8" w:space="0" w:color="000000"/>
                                    <w:left w:val="nil"/>
                                    <w:bottom w:val="nil"/>
                                    <w:right w:val="nil"/>
                                  </w:tcBorders>
                                </w:tcPr>
                                <w:p w14:paraId="6F9A671D" w14:textId="77777777" w:rsidR="00D3216C" w:rsidRPr="00B623A9" w:rsidRDefault="00D3216C">
                                  <w:pPr>
                                    <w:spacing w:before="3" w:line="100" w:lineRule="exact"/>
                                    <w:rPr>
                                      <w:sz w:val="18"/>
                                      <w:szCs w:val="18"/>
                                    </w:rPr>
                                  </w:pPr>
                                </w:p>
                                <w:p w14:paraId="1172A971" w14:textId="77777777" w:rsidR="00D3216C" w:rsidRPr="00B623A9" w:rsidRDefault="00D3216C">
                                  <w:pPr>
                                    <w:ind w:left="40"/>
                                    <w:rPr>
                                      <w:sz w:val="18"/>
                                      <w:szCs w:val="18"/>
                                    </w:rPr>
                                  </w:pPr>
                                  <w:r w:rsidRPr="00B623A9">
                                    <w:rPr>
                                      <w:sz w:val="18"/>
                                      <w:szCs w:val="18"/>
                                    </w:rPr>
                                    <w:t>24.</w:t>
                                  </w:r>
                                </w:p>
                              </w:tc>
                              <w:tc>
                                <w:tcPr>
                                  <w:tcW w:w="4533" w:type="dxa"/>
                                  <w:tcBorders>
                                    <w:top w:val="single" w:sz="8" w:space="0" w:color="000000"/>
                                    <w:left w:val="nil"/>
                                    <w:bottom w:val="nil"/>
                                    <w:right w:val="nil"/>
                                  </w:tcBorders>
                                </w:tcPr>
                                <w:p w14:paraId="76DB08B9" w14:textId="77777777" w:rsidR="00D3216C" w:rsidRPr="00B623A9" w:rsidRDefault="00D3216C">
                                  <w:pPr>
                                    <w:spacing w:before="3" w:line="100" w:lineRule="exact"/>
                                    <w:rPr>
                                      <w:sz w:val="18"/>
                                      <w:szCs w:val="18"/>
                                    </w:rPr>
                                  </w:pPr>
                                </w:p>
                                <w:p w14:paraId="4BEA95A5" w14:textId="77777777" w:rsidR="00D3216C" w:rsidRPr="00B623A9" w:rsidRDefault="00D3216C">
                                  <w:pPr>
                                    <w:ind w:left="100"/>
                                    <w:rPr>
                                      <w:sz w:val="18"/>
                                      <w:szCs w:val="18"/>
                                    </w:rPr>
                                  </w:pPr>
                                  <w:r w:rsidRPr="00B623A9">
                                    <w:rPr>
                                      <w:sz w:val="18"/>
                                      <w:szCs w:val="18"/>
                                    </w:rPr>
                                    <w:t>Apakah Anda mengalami kesulitan saat minum obat?</w:t>
                                  </w:r>
                                </w:p>
                              </w:tc>
                              <w:tc>
                                <w:tcPr>
                                  <w:tcW w:w="507" w:type="dxa"/>
                                  <w:tcBorders>
                                    <w:top w:val="single" w:sz="8" w:space="0" w:color="000000"/>
                                    <w:left w:val="nil"/>
                                    <w:bottom w:val="nil"/>
                                    <w:right w:val="nil"/>
                                  </w:tcBorders>
                                </w:tcPr>
                                <w:p w14:paraId="017BBF46" w14:textId="77777777" w:rsidR="00D3216C" w:rsidRPr="00B623A9" w:rsidRDefault="00D3216C">
                                  <w:pPr>
                                    <w:spacing w:before="3" w:line="100" w:lineRule="exact"/>
                                    <w:rPr>
                                      <w:sz w:val="18"/>
                                      <w:szCs w:val="18"/>
                                    </w:rPr>
                                  </w:pPr>
                                </w:p>
                                <w:p w14:paraId="03659C3A"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6C270E99" w14:textId="77777777" w:rsidR="00D3216C" w:rsidRPr="00B623A9" w:rsidRDefault="00D3216C">
                                  <w:pPr>
                                    <w:spacing w:before="3" w:line="100" w:lineRule="exact"/>
                                    <w:rPr>
                                      <w:sz w:val="18"/>
                                      <w:szCs w:val="18"/>
                                    </w:rPr>
                                  </w:pPr>
                                </w:p>
                                <w:p w14:paraId="3167EB64" w14:textId="77777777" w:rsidR="00D3216C" w:rsidRPr="00B623A9" w:rsidRDefault="00D3216C">
                                  <w:pPr>
                                    <w:ind w:left="296"/>
                                    <w:rPr>
                                      <w:sz w:val="18"/>
                                      <w:szCs w:val="18"/>
                                    </w:rPr>
                                  </w:pPr>
                                  <w:r w:rsidRPr="00B623A9">
                                    <w:rPr>
                                      <w:position w:val="3"/>
                                      <w:sz w:val="18"/>
                                      <w:szCs w:val="18"/>
                                    </w:rPr>
                                    <w:t>Tidak</w:t>
                                  </w:r>
                                  <w:r w:rsidRPr="00B623A9">
                                    <w:rPr>
                                      <w:sz w:val="18"/>
                                      <w:szCs w:val="18"/>
                                    </w:rPr>
                                    <w:t>(1)</w:t>
                                  </w:r>
                                </w:p>
                              </w:tc>
                            </w:tr>
                            <w:tr w:rsidR="00D3216C" w:rsidRPr="00B623A9" w14:paraId="13CE778A" w14:textId="77777777" w:rsidTr="00DE1F72">
                              <w:trPr>
                                <w:trHeight w:hRule="exact" w:val="384"/>
                              </w:trPr>
                              <w:tc>
                                <w:tcPr>
                                  <w:tcW w:w="328" w:type="dxa"/>
                                  <w:tcBorders>
                                    <w:top w:val="nil"/>
                                    <w:left w:val="nil"/>
                                    <w:bottom w:val="single" w:sz="8" w:space="0" w:color="000000"/>
                                    <w:right w:val="nil"/>
                                  </w:tcBorders>
                                </w:tcPr>
                                <w:p w14:paraId="6DD6C69E" w14:textId="77777777" w:rsidR="00D3216C" w:rsidRPr="00B623A9" w:rsidRDefault="00D3216C">
                                  <w:pPr>
                                    <w:rPr>
                                      <w:sz w:val="18"/>
                                      <w:szCs w:val="18"/>
                                    </w:rPr>
                                  </w:pPr>
                                </w:p>
                              </w:tc>
                              <w:tc>
                                <w:tcPr>
                                  <w:tcW w:w="4533" w:type="dxa"/>
                                  <w:tcBorders>
                                    <w:top w:val="nil"/>
                                    <w:left w:val="nil"/>
                                    <w:bottom w:val="single" w:sz="8" w:space="0" w:color="000000"/>
                                    <w:right w:val="nil"/>
                                  </w:tcBorders>
                                </w:tcPr>
                                <w:p w14:paraId="638E989A"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708139DD"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2895BF09" w14:textId="77777777" w:rsidR="00D3216C" w:rsidRPr="00B623A9" w:rsidRDefault="00D3216C" w:rsidP="00EB4574">
                                  <w:pPr>
                                    <w:spacing w:before="45"/>
                                    <w:ind w:left="296"/>
                                    <w:rPr>
                                      <w:sz w:val="18"/>
                                      <w:szCs w:val="18"/>
                                    </w:rPr>
                                  </w:pPr>
                                  <w:r w:rsidRPr="00B623A9">
                                    <w:rPr>
                                      <w:sz w:val="18"/>
                                      <w:szCs w:val="18"/>
                                    </w:rPr>
                                    <w:t>Ya</w:t>
                                  </w:r>
                                  <w:r w:rsidRPr="00B623A9">
                                    <w:rPr>
                                      <w:position w:val="-3"/>
                                      <w:sz w:val="18"/>
                                      <w:szCs w:val="18"/>
                                    </w:rPr>
                                    <w:t>(2)</w:t>
                                  </w:r>
                                </w:p>
                              </w:tc>
                            </w:tr>
                            <w:tr w:rsidR="00D3216C" w:rsidRPr="00B623A9" w14:paraId="2ADD2478" w14:textId="77777777" w:rsidTr="00EA3EF5">
                              <w:trPr>
                                <w:trHeight w:hRule="exact" w:val="700"/>
                              </w:trPr>
                              <w:tc>
                                <w:tcPr>
                                  <w:tcW w:w="328" w:type="dxa"/>
                                  <w:tcBorders>
                                    <w:top w:val="single" w:sz="8" w:space="0" w:color="000000"/>
                                    <w:left w:val="nil"/>
                                    <w:bottom w:val="nil"/>
                                    <w:right w:val="nil"/>
                                  </w:tcBorders>
                                </w:tcPr>
                                <w:p w14:paraId="72CCB69B" w14:textId="77777777" w:rsidR="00D3216C" w:rsidRPr="00B623A9" w:rsidRDefault="00D3216C" w:rsidP="00BC4C4E">
                                  <w:pPr>
                                    <w:spacing w:before="3" w:line="100" w:lineRule="exact"/>
                                    <w:rPr>
                                      <w:sz w:val="18"/>
                                      <w:szCs w:val="18"/>
                                    </w:rPr>
                                  </w:pPr>
                                </w:p>
                                <w:p w14:paraId="32865178" w14:textId="77777777" w:rsidR="00D3216C" w:rsidRPr="00B623A9" w:rsidRDefault="00D3216C" w:rsidP="00BC4C4E">
                                  <w:pPr>
                                    <w:ind w:left="40"/>
                                    <w:rPr>
                                      <w:sz w:val="18"/>
                                      <w:szCs w:val="18"/>
                                    </w:rPr>
                                  </w:pPr>
                                  <w:r w:rsidRPr="00B623A9">
                                    <w:rPr>
                                      <w:sz w:val="18"/>
                                      <w:szCs w:val="18"/>
                                    </w:rPr>
                                    <w:t>25.</w:t>
                                  </w:r>
                                </w:p>
                              </w:tc>
                              <w:tc>
                                <w:tcPr>
                                  <w:tcW w:w="4533" w:type="dxa"/>
                                  <w:tcBorders>
                                    <w:top w:val="single" w:sz="8" w:space="0" w:color="000000"/>
                                    <w:left w:val="nil"/>
                                    <w:bottom w:val="nil"/>
                                    <w:right w:val="nil"/>
                                  </w:tcBorders>
                                </w:tcPr>
                                <w:p w14:paraId="65F0377E" w14:textId="77777777" w:rsidR="00D3216C" w:rsidRPr="00B623A9" w:rsidRDefault="00D3216C" w:rsidP="00BC4C4E">
                                  <w:pPr>
                                    <w:spacing w:before="5" w:line="100" w:lineRule="exact"/>
                                    <w:rPr>
                                      <w:sz w:val="18"/>
                                      <w:szCs w:val="18"/>
                                    </w:rPr>
                                  </w:pPr>
                                </w:p>
                                <w:p w14:paraId="4B8DC0E1" w14:textId="77777777" w:rsidR="00D3216C" w:rsidRPr="00B623A9" w:rsidRDefault="00D3216C" w:rsidP="00BC4C4E">
                                  <w:pPr>
                                    <w:spacing w:line="160" w:lineRule="exact"/>
                                    <w:ind w:left="100" w:right="620"/>
                                    <w:rPr>
                                      <w:sz w:val="18"/>
                                      <w:szCs w:val="18"/>
                                    </w:rPr>
                                  </w:pPr>
                                  <w:r w:rsidRPr="00B623A9">
                                    <w:rPr>
                                      <w:sz w:val="18"/>
                                      <w:szCs w:val="18"/>
                                    </w:rPr>
                                    <w:t>Seberapa banyak kesulitan yang Anda alami saat mengonsumsi obat yang diresepkan?</w:t>
                                  </w:r>
                                </w:p>
                              </w:tc>
                              <w:tc>
                                <w:tcPr>
                                  <w:tcW w:w="507" w:type="dxa"/>
                                  <w:tcBorders>
                                    <w:top w:val="single" w:sz="8" w:space="0" w:color="000000"/>
                                    <w:left w:val="nil"/>
                                    <w:bottom w:val="nil"/>
                                    <w:right w:val="nil"/>
                                  </w:tcBorders>
                                </w:tcPr>
                                <w:p w14:paraId="182D44FE" w14:textId="77777777" w:rsidR="00D3216C" w:rsidRPr="00B623A9" w:rsidRDefault="00D3216C" w:rsidP="00BC4C4E">
                                  <w:pPr>
                                    <w:spacing w:before="3" w:line="100" w:lineRule="exact"/>
                                    <w:rPr>
                                      <w:sz w:val="18"/>
                                      <w:szCs w:val="18"/>
                                    </w:rPr>
                                  </w:pPr>
                                </w:p>
                                <w:p w14:paraId="1BBC822B" w14:textId="77777777" w:rsidR="00D3216C" w:rsidRPr="00B623A9" w:rsidRDefault="00D3216C" w:rsidP="00BC4C4E">
                                  <w:pPr>
                                    <w:ind w:left="121"/>
                                    <w:rPr>
                                      <w:sz w:val="18"/>
                                      <w:szCs w:val="18"/>
                                    </w:rPr>
                                  </w:pPr>
                                  <w:r w:rsidRPr="00B623A9">
                                    <w:rPr>
                                      <w:sz w:val="18"/>
                                      <w:szCs w:val="18"/>
                                    </w:rPr>
                                    <w:t>□</w:t>
                                  </w:r>
                                </w:p>
                                <w:p w14:paraId="29DA6072" w14:textId="77777777" w:rsidR="00D3216C" w:rsidRPr="00B623A9" w:rsidRDefault="00D3216C" w:rsidP="00BC4C4E">
                                  <w:pPr>
                                    <w:spacing w:before="9" w:line="120" w:lineRule="exact"/>
                                    <w:rPr>
                                      <w:sz w:val="18"/>
                                      <w:szCs w:val="18"/>
                                    </w:rPr>
                                  </w:pPr>
                                </w:p>
                                <w:p w14:paraId="39B2D16D" w14:textId="77777777" w:rsidR="00D3216C" w:rsidRPr="00B623A9" w:rsidRDefault="00D3216C" w:rsidP="00BC4C4E">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1C191E8A" w14:textId="77777777" w:rsidR="00D3216C" w:rsidRPr="00B623A9" w:rsidRDefault="00D3216C" w:rsidP="00BC4C4E">
                                  <w:pPr>
                                    <w:spacing w:before="3" w:line="100" w:lineRule="exact"/>
                                    <w:rPr>
                                      <w:sz w:val="18"/>
                                      <w:szCs w:val="18"/>
                                    </w:rPr>
                                  </w:pPr>
                                </w:p>
                                <w:p w14:paraId="0AB542BE" w14:textId="77777777" w:rsidR="00D3216C" w:rsidRPr="00B623A9" w:rsidRDefault="00D3216C" w:rsidP="00BC4C4E">
                                  <w:pPr>
                                    <w:ind w:left="296"/>
                                    <w:rPr>
                                      <w:sz w:val="18"/>
                                      <w:szCs w:val="18"/>
                                    </w:rPr>
                                  </w:pPr>
                                  <w:r w:rsidRPr="00B623A9">
                                    <w:rPr>
                                      <w:sz w:val="18"/>
                                      <w:szCs w:val="18"/>
                                    </w:rPr>
                                    <w:t xml:space="preserve">Tidak ada kesulitan </w:t>
                                  </w:r>
                                  <w:r w:rsidRPr="00EA3EF5">
                                    <w:rPr>
                                      <w:position w:val="-3"/>
                                      <w:sz w:val="18"/>
                                      <w:szCs w:val="18"/>
                                    </w:rPr>
                                    <w:t>(1)</w:t>
                                  </w:r>
                                </w:p>
                                <w:p w14:paraId="66CE25BF" w14:textId="77777777" w:rsidR="00D3216C" w:rsidRPr="00B623A9" w:rsidRDefault="00D3216C" w:rsidP="00BC4C4E">
                                  <w:pPr>
                                    <w:spacing w:before="8" w:line="100" w:lineRule="exact"/>
                                    <w:rPr>
                                      <w:sz w:val="18"/>
                                      <w:szCs w:val="18"/>
                                    </w:rPr>
                                  </w:pPr>
                                </w:p>
                                <w:p w14:paraId="0D8B0F78" w14:textId="77777777" w:rsidR="00D3216C" w:rsidRPr="00B623A9" w:rsidRDefault="00D3216C" w:rsidP="00BC4C4E">
                                  <w:pPr>
                                    <w:ind w:left="296"/>
                                    <w:rPr>
                                      <w:sz w:val="18"/>
                                      <w:szCs w:val="18"/>
                                    </w:rPr>
                                  </w:pPr>
                                  <w:r w:rsidRPr="00B623A9">
                                    <w:rPr>
                                      <w:sz w:val="18"/>
                                      <w:szCs w:val="18"/>
                                    </w:rPr>
                                    <w:t xml:space="preserve">Sedikit kesulitan </w:t>
                                  </w:r>
                                  <w:r w:rsidRPr="00EA3EF5">
                                    <w:rPr>
                                      <w:position w:val="-3"/>
                                      <w:sz w:val="18"/>
                                      <w:szCs w:val="18"/>
                                    </w:rPr>
                                    <w:t>(2)</w:t>
                                  </w:r>
                                </w:p>
                              </w:tc>
                            </w:tr>
                            <w:tr w:rsidR="00D3216C" w:rsidRPr="00B623A9" w14:paraId="39D5E0E3" w14:textId="77777777" w:rsidTr="00DE1F72">
                              <w:trPr>
                                <w:trHeight w:hRule="exact" w:val="301"/>
                              </w:trPr>
                              <w:tc>
                                <w:tcPr>
                                  <w:tcW w:w="328" w:type="dxa"/>
                                  <w:tcBorders>
                                    <w:top w:val="nil"/>
                                    <w:left w:val="nil"/>
                                    <w:bottom w:val="nil"/>
                                    <w:right w:val="nil"/>
                                  </w:tcBorders>
                                </w:tcPr>
                                <w:p w14:paraId="00CCDA14" w14:textId="77777777" w:rsidR="00D3216C" w:rsidRPr="00B623A9" w:rsidRDefault="00D3216C" w:rsidP="00BC4C4E">
                                  <w:pPr>
                                    <w:rPr>
                                      <w:sz w:val="18"/>
                                      <w:szCs w:val="18"/>
                                    </w:rPr>
                                  </w:pPr>
                                </w:p>
                              </w:tc>
                              <w:tc>
                                <w:tcPr>
                                  <w:tcW w:w="4533" w:type="dxa"/>
                                  <w:tcBorders>
                                    <w:top w:val="nil"/>
                                    <w:left w:val="nil"/>
                                    <w:bottom w:val="nil"/>
                                    <w:right w:val="nil"/>
                                  </w:tcBorders>
                                </w:tcPr>
                                <w:p w14:paraId="4DD6D382" w14:textId="77777777" w:rsidR="00D3216C" w:rsidRPr="00B623A9" w:rsidRDefault="00D3216C" w:rsidP="00BC4C4E">
                                  <w:pPr>
                                    <w:rPr>
                                      <w:sz w:val="18"/>
                                      <w:szCs w:val="18"/>
                                    </w:rPr>
                                  </w:pPr>
                                </w:p>
                              </w:tc>
                              <w:tc>
                                <w:tcPr>
                                  <w:tcW w:w="507" w:type="dxa"/>
                                  <w:tcBorders>
                                    <w:top w:val="nil"/>
                                    <w:left w:val="nil"/>
                                    <w:bottom w:val="nil"/>
                                    <w:right w:val="nil"/>
                                  </w:tcBorders>
                                </w:tcPr>
                                <w:p w14:paraId="457CFC71" w14:textId="77777777" w:rsidR="00D3216C" w:rsidRPr="00B623A9" w:rsidRDefault="00D3216C" w:rsidP="00BC4C4E">
                                  <w:pPr>
                                    <w:spacing w:before="45"/>
                                    <w:ind w:left="121"/>
                                    <w:rPr>
                                      <w:sz w:val="18"/>
                                      <w:szCs w:val="18"/>
                                    </w:rPr>
                                  </w:pPr>
                                  <w:r w:rsidRPr="00B623A9">
                                    <w:rPr>
                                      <w:sz w:val="18"/>
                                      <w:szCs w:val="18"/>
                                    </w:rPr>
                                    <w:t>□</w:t>
                                  </w:r>
                                </w:p>
                              </w:tc>
                              <w:tc>
                                <w:tcPr>
                                  <w:tcW w:w="3846" w:type="dxa"/>
                                  <w:tcBorders>
                                    <w:top w:val="nil"/>
                                    <w:left w:val="nil"/>
                                    <w:bottom w:val="nil"/>
                                    <w:right w:val="nil"/>
                                  </w:tcBorders>
                                </w:tcPr>
                                <w:p w14:paraId="66ED54AA" w14:textId="77777777" w:rsidR="00D3216C" w:rsidRPr="00B623A9" w:rsidRDefault="00D3216C" w:rsidP="00BC4C4E">
                                  <w:pPr>
                                    <w:spacing w:before="45"/>
                                    <w:ind w:left="296"/>
                                    <w:rPr>
                                      <w:sz w:val="18"/>
                                      <w:szCs w:val="18"/>
                                    </w:rPr>
                                  </w:pPr>
                                  <w:r w:rsidRPr="00B623A9">
                                    <w:rPr>
                                      <w:sz w:val="18"/>
                                      <w:szCs w:val="18"/>
                                    </w:rPr>
                                    <w:t xml:space="preserve">Agak kesulitan  </w:t>
                                  </w:r>
                                  <w:r w:rsidRPr="00EA3EF5">
                                    <w:rPr>
                                      <w:position w:val="-3"/>
                                      <w:sz w:val="18"/>
                                      <w:szCs w:val="18"/>
                                    </w:rPr>
                                    <w:t>(3)</w:t>
                                  </w:r>
                                </w:p>
                              </w:tc>
                            </w:tr>
                            <w:tr w:rsidR="00D3216C" w:rsidRPr="00B623A9" w14:paraId="672F521F" w14:textId="77777777" w:rsidTr="00DE1F72">
                              <w:trPr>
                                <w:trHeight w:hRule="exact" w:val="301"/>
                              </w:trPr>
                              <w:tc>
                                <w:tcPr>
                                  <w:tcW w:w="328" w:type="dxa"/>
                                  <w:tcBorders>
                                    <w:top w:val="nil"/>
                                    <w:left w:val="nil"/>
                                    <w:bottom w:val="nil"/>
                                    <w:right w:val="nil"/>
                                  </w:tcBorders>
                                </w:tcPr>
                                <w:p w14:paraId="5D214A37" w14:textId="77777777" w:rsidR="00D3216C" w:rsidRPr="00B623A9" w:rsidRDefault="00D3216C" w:rsidP="00BC4C4E">
                                  <w:pPr>
                                    <w:rPr>
                                      <w:sz w:val="18"/>
                                      <w:szCs w:val="18"/>
                                    </w:rPr>
                                  </w:pPr>
                                </w:p>
                              </w:tc>
                              <w:tc>
                                <w:tcPr>
                                  <w:tcW w:w="4533" w:type="dxa"/>
                                  <w:tcBorders>
                                    <w:top w:val="nil"/>
                                    <w:left w:val="nil"/>
                                    <w:bottom w:val="nil"/>
                                    <w:right w:val="nil"/>
                                  </w:tcBorders>
                                </w:tcPr>
                                <w:p w14:paraId="61291371" w14:textId="77777777" w:rsidR="00D3216C" w:rsidRPr="00B623A9" w:rsidRDefault="00D3216C" w:rsidP="00BC4C4E">
                                  <w:pPr>
                                    <w:rPr>
                                      <w:sz w:val="18"/>
                                      <w:szCs w:val="18"/>
                                    </w:rPr>
                                  </w:pPr>
                                </w:p>
                              </w:tc>
                              <w:tc>
                                <w:tcPr>
                                  <w:tcW w:w="507" w:type="dxa"/>
                                  <w:tcBorders>
                                    <w:top w:val="nil"/>
                                    <w:left w:val="nil"/>
                                    <w:bottom w:val="nil"/>
                                    <w:right w:val="nil"/>
                                  </w:tcBorders>
                                </w:tcPr>
                                <w:p w14:paraId="7FDBD2BA" w14:textId="77777777" w:rsidR="00D3216C" w:rsidRPr="00B623A9" w:rsidRDefault="00D3216C" w:rsidP="00BC4C4E">
                                  <w:pPr>
                                    <w:spacing w:before="45"/>
                                    <w:ind w:left="121"/>
                                    <w:rPr>
                                      <w:sz w:val="18"/>
                                      <w:szCs w:val="18"/>
                                    </w:rPr>
                                  </w:pPr>
                                  <w:r w:rsidRPr="00B623A9">
                                    <w:rPr>
                                      <w:sz w:val="18"/>
                                      <w:szCs w:val="18"/>
                                    </w:rPr>
                                    <w:t>□</w:t>
                                  </w:r>
                                </w:p>
                              </w:tc>
                              <w:tc>
                                <w:tcPr>
                                  <w:tcW w:w="3846" w:type="dxa"/>
                                  <w:tcBorders>
                                    <w:top w:val="nil"/>
                                    <w:left w:val="nil"/>
                                    <w:bottom w:val="nil"/>
                                    <w:right w:val="nil"/>
                                  </w:tcBorders>
                                </w:tcPr>
                                <w:p w14:paraId="2F30335D" w14:textId="77777777" w:rsidR="00D3216C" w:rsidRPr="00B623A9" w:rsidRDefault="00D3216C" w:rsidP="000E06D0">
                                  <w:pPr>
                                    <w:spacing w:before="45"/>
                                    <w:ind w:left="296" w:right="-142"/>
                                    <w:rPr>
                                      <w:sz w:val="18"/>
                                      <w:szCs w:val="18"/>
                                    </w:rPr>
                                  </w:pPr>
                                  <w:r w:rsidRPr="00B623A9">
                                    <w:rPr>
                                      <w:sz w:val="18"/>
                                      <w:szCs w:val="18"/>
                                    </w:rPr>
                                    <w:t xml:space="preserve">Banyak kesulitan </w:t>
                                  </w:r>
                                  <w:r w:rsidRPr="000E06D0">
                                    <w:rPr>
                                      <w:position w:val="-3"/>
                                      <w:sz w:val="18"/>
                                      <w:szCs w:val="18"/>
                                    </w:rPr>
                                    <w:t>(4)</w:t>
                                  </w:r>
                                </w:p>
                              </w:tc>
                            </w:tr>
                            <w:tr w:rsidR="00D3216C" w:rsidRPr="00B623A9" w14:paraId="381C5342" w14:textId="77777777" w:rsidTr="00DE1F72">
                              <w:trPr>
                                <w:trHeight w:hRule="exact" w:val="384"/>
                              </w:trPr>
                              <w:tc>
                                <w:tcPr>
                                  <w:tcW w:w="328" w:type="dxa"/>
                                  <w:tcBorders>
                                    <w:top w:val="nil"/>
                                    <w:left w:val="nil"/>
                                    <w:bottom w:val="single" w:sz="8" w:space="0" w:color="000000"/>
                                    <w:right w:val="nil"/>
                                  </w:tcBorders>
                                </w:tcPr>
                                <w:p w14:paraId="1D6E5936" w14:textId="77777777" w:rsidR="00D3216C" w:rsidRPr="00B623A9" w:rsidRDefault="00D3216C" w:rsidP="00BC4C4E">
                                  <w:pPr>
                                    <w:rPr>
                                      <w:sz w:val="18"/>
                                      <w:szCs w:val="18"/>
                                    </w:rPr>
                                  </w:pPr>
                                </w:p>
                              </w:tc>
                              <w:tc>
                                <w:tcPr>
                                  <w:tcW w:w="4533" w:type="dxa"/>
                                  <w:tcBorders>
                                    <w:top w:val="nil"/>
                                    <w:left w:val="nil"/>
                                    <w:bottom w:val="single" w:sz="8" w:space="0" w:color="000000"/>
                                    <w:right w:val="nil"/>
                                  </w:tcBorders>
                                </w:tcPr>
                                <w:p w14:paraId="2D614050" w14:textId="77777777" w:rsidR="00D3216C" w:rsidRPr="00B623A9" w:rsidRDefault="00D3216C" w:rsidP="00BC4C4E">
                                  <w:pPr>
                                    <w:rPr>
                                      <w:sz w:val="18"/>
                                      <w:szCs w:val="18"/>
                                    </w:rPr>
                                  </w:pPr>
                                </w:p>
                              </w:tc>
                              <w:tc>
                                <w:tcPr>
                                  <w:tcW w:w="507" w:type="dxa"/>
                                  <w:tcBorders>
                                    <w:top w:val="nil"/>
                                    <w:left w:val="nil"/>
                                    <w:bottom w:val="single" w:sz="8" w:space="0" w:color="000000"/>
                                    <w:right w:val="nil"/>
                                  </w:tcBorders>
                                </w:tcPr>
                                <w:p w14:paraId="06ED12C9" w14:textId="77777777" w:rsidR="00D3216C" w:rsidRPr="00B623A9" w:rsidRDefault="00D3216C" w:rsidP="00BC4C4E">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4FF654B4" w14:textId="77777777" w:rsidR="00D3216C" w:rsidRPr="00B623A9" w:rsidRDefault="00D3216C" w:rsidP="00BC4C4E">
                                  <w:pPr>
                                    <w:spacing w:before="45"/>
                                    <w:ind w:left="296"/>
                                    <w:rPr>
                                      <w:sz w:val="18"/>
                                      <w:szCs w:val="18"/>
                                    </w:rPr>
                                  </w:pPr>
                                  <w:r w:rsidRPr="00B623A9">
                                    <w:rPr>
                                      <w:sz w:val="18"/>
                                      <w:szCs w:val="18"/>
                                    </w:rPr>
                                    <w:t xml:space="preserve">Sangat kesulitan </w:t>
                                  </w:r>
                                  <w:r w:rsidRPr="000E06D0">
                                    <w:rPr>
                                      <w:position w:val="-3"/>
                                      <w:sz w:val="18"/>
                                      <w:szCs w:val="18"/>
                                    </w:rPr>
                                    <w:t>(5)</w:t>
                                  </w:r>
                                </w:p>
                              </w:tc>
                            </w:tr>
                            <w:tr w:rsidR="00D3216C" w:rsidRPr="00B623A9" w14:paraId="08AF25BC" w14:textId="77777777" w:rsidTr="00DE1F72">
                              <w:trPr>
                                <w:trHeight w:hRule="exact" w:val="894"/>
                              </w:trPr>
                              <w:tc>
                                <w:tcPr>
                                  <w:tcW w:w="328" w:type="dxa"/>
                                  <w:tcBorders>
                                    <w:top w:val="single" w:sz="8" w:space="0" w:color="000000"/>
                                    <w:left w:val="nil"/>
                                    <w:bottom w:val="nil"/>
                                    <w:right w:val="nil"/>
                                  </w:tcBorders>
                                </w:tcPr>
                                <w:p w14:paraId="31B2EAF6" w14:textId="77777777" w:rsidR="00D3216C" w:rsidRPr="00B623A9" w:rsidRDefault="00D3216C">
                                  <w:pPr>
                                    <w:spacing w:before="3" w:line="100" w:lineRule="exact"/>
                                    <w:rPr>
                                      <w:sz w:val="18"/>
                                      <w:szCs w:val="18"/>
                                    </w:rPr>
                                  </w:pPr>
                                </w:p>
                                <w:p w14:paraId="37ECACFE" w14:textId="77777777" w:rsidR="00D3216C" w:rsidRPr="00B623A9" w:rsidRDefault="00D3216C">
                                  <w:pPr>
                                    <w:ind w:left="40"/>
                                    <w:rPr>
                                      <w:sz w:val="18"/>
                                      <w:szCs w:val="18"/>
                                    </w:rPr>
                                  </w:pPr>
                                  <w:r w:rsidRPr="00B623A9">
                                    <w:rPr>
                                      <w:sz w:val="18"/>
                                      <w:szCs w:val="18"/>
                                    </w:rPr>
                                    <w:t>26.</w:t>
                                  </w:r>
                                </w:p>
                              </w:tc>
                              <w:tc>
                                <w:tcPr>
                                  <w:tcW w:w="4533" w:type="dxa"/>
                                  <w:tcBorders>
                                    <w:top w:val="single" w:sz="8" w:space="0" w:color="000000"/>
                                    <w:left w:val="nil"/>
                                    <w:bottom w:val="nil"/>
                                    <w:right w:val="nil"/>
                                  </w:tcBorders>
                                </w:tcPr>
                                <w:p w14:paraId="0DB56D02" w14:textId="77777777" w:rsidR="00D3216C" w:rsidRPr="00B623A9" w:rsidRDefault="00D3216C">
                                  <w:pPr>
                                    <w:spacing w:before="5" w:line="100" w:lineRule="exact"/>
                                    <w:rPr>
                                      <w:sz w:val="18"/>
                                      <w:szCs w:val="18"/>
                                    </w:rPr>
                                  </w:pPr>
                                </w:p>
                                <w:p w14:paraId="0423AC50" w14:textId="77777777" w:rsidR="00D3216C" w:rsidRPr="00B623A9" w:rsidRDefault="00D3216C">
                                  <w:pPr>
                                    <w:spacing w:line="160" w:lineRule="exact"/>
                                    <w:ind w:left="100" w:right="436"/>
                                    <w:rPr>
                                      <w:sz w:val="18"/>
                                      <w:szCs w:val="18"/>
                                    </w:rPr>
                                  </w:pPr>
                                  <w:r w:rsidRPr="00B623A9">
                                    <w:rPr>
                                      <w:sz w:val="18"/>
                                      <w:szCs w:val="18"/>
                                    </w:rPr>
                                    <w:t>Selama seminggu terakhir, seberapa sering Anda melewatkan obat yang diresepkan?</w:t>
                                  </w:r>
                                </w:p>
                              </w:tc>
                              <w:tc>
                                <w:tcPr>
                                  <w:tcW w:w="507" w:type="dxa"/>
                                  <w:tcBorders>
                                    <w:top w:val="single" w:sz="8" w:space="0" w:color="000000"/>
                                    <w:left w:val="nil"/>
                                    <w:bottom w:val="nil"/>
                                    <w:right w:val="nil"/>
                                  </w:tcBorders>
                                </w:tcPr>
                                <w:p w14:paraId="67963095" w14:textId="77777777" w:rsidR="00D3216C" w:rsidRPr="00B623A9" w:rsidRDefault="00D3216C">
                                  <w:pPr>
                                    <w:spacing w:before="3" w:line="100" w:lineRule="exact"/>
                                    <w:rPr>
                                      <w:sz w:val="18"/>
                                      <w:szCs w:val="18"/>
                                    </w:rPr>
                                  </w:pPr>
                                </w:p>
                                <w:p w14:paraId="07D2B4D3" w14:textId="77777777" w:rsidR="00D3216C" w:rsidRPr="00B623A9" w:rsidRDefault="00D3216C">
                                  <w:pPr>
                                    <w:ind w:left="121"/>
                                    <w:rPr>
                                      <w:sz w:val="18"/>
                                      <w:szCs w:val="18"/>
                                    </w:rPr>
                                  </w:pPr>
                                  <w:r w:rsidRPr="00B623A9">
                                    <w:rPr>
                                      <w:sz w:val="18"/>
                                      <w:szCs w:val="18"/>
                                    </w:rPr>
                                    <w:t>□</w:t>
                                  </w:r>
                                </w:p>
                                <w:p w14:paraId="396FBD52" w14:textId="77777777" w:rsidR="00D3216C" w:rsidRPr="00B623A9" w:rsidRDefault="00D3216C">
                                  <w:pPr>
                                    <w:spacing w:before="9" w:line="120" w:lineRule="exact"/>
                                    <w:rPr>
                                      <w:sz w:val="18"/>
                                      <w:szCs w:val="18"/>
                                    </w:rPr>
                                  </w:pPr>
                                </w:p>
                                <w:p w14:paraId="0EBED540" w14:textId="77777777" w:rsidR="00D3216C" w:rsidRPr="00B623A9" w:rsidRDefault="00D3216C">
                                  <w:pPr>
                                    <w:ind w:left="121"/>
                                    <w:rPr>
                                      <w:sz w:val="18"/>
                                      <w:szCs w:val="18"/>
                                    </w:rPr>
                                  </w:pPr>
                                </w:p>
                                <w:p w14:paraId="4A079F4A"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2176A5B6" w14:textId="77777777" w:rsidR="00D3216C" w:rsidRPr="00B623A9" w:rsidRDefault="00D3216C">
                                  <w:pPr>
                                    <w:spacing w:before="3" w:line="100" w:lineRule="exact"/>
                                    <w:rPr>
                                      <w:sz w:val="18"/>
                                      <w:szCs w:val="18"/>
                                    </w:rPr>
                                  </w:pPr>
                                </w:p>
                                <w:p w14:paraId="5FC00A10" w14:textId="77777777" w:rsidR="00D3216C" w:rsidRPr="00B623A9" w:rsidRDefault="00D3216C">
                                  <w:pPr>
                                    <w:ind w:left="296"/>
                                    <w:rPr>
                                      <w:sz w:val="18"/>
                                      <w:szCs w:val="18"/>
                                    </w:rPr>
                                  </w:pPr>
                                  <w:r w:rsidRPr="00B623A9">
                                    <w:rPr>
                                      <w:sz w:val="18"/>
                                      <w:szCs w:val="18"/>
                                    </w:rPr>
                                    <w:t xml:space="preserve">Tak pernah sekalipun: Saya tidak melewatkan obat-obatan saya </w:t>
                                  </w:r>
                                  <w:r w:rsidRPr="00B623A9">
                                    <w:rPr>
                                      <w:position w:val="-3"/>
                                      <w:sz w:val="18"/>
                                      <w:szCs w:val="18"/>
                                    </w:rPr>
                                    <w:t>(1)</w:t>
                                  </w:r>
                                </w:p>
                                <w:p w14:paraId="654EE492" w14:textId="77777777" w:rsidR="00D3216C" w:rsidRPr="00B623A9" w:rsidRDefault="00D3216C">
                                  <w:pPr>
                                    <w:spacing w:before="8" w:line="100" w:lineRule="exact"/>
                                    <w:rPr>
                                      <w:sz w:val="18"/>
                                      <w:szCs w:val="18"/>
                                    </w:rPr>
                                  </w:pPr>
                                </w:p>
                                <w:p w14:paraId="1EA3B04C" w14:textId="77777777" w:rsidR="00D3216C" w:rsidRPr="00B623A9" w:rsidRDefault="00D3216C">
                                  <w:pPr>
                                    <w:ind w:left="296"/>
                                    <w:rPr>
                                      <w:sz w:val="18"/>
                                      <w:szCs w:val="18"/>
                                    </w:rPr>
                                  </w:pPr>
                                  <w:r w:rsidRPr="00B623A9">
                                    <w:rPr>
                                      <w:sz w:val="18"/>
                                      <w:szCs w:val="18"/>
                                    </w:rPr>
                                    <w:t>Sangat jarang</w:t>
                                  </w:r>
                                  <w:r w:rsidRPr="00B623A9">
                                    <w:rPr>
                                      <w:position w:val="-3"/>
                                      <w:sz w:val="18"/>
                                      <w:szCs w:val="18"/>
                                    </w:rPr>
                                    <w:t>(2)</w:t>
                                  </w:r>
                                </w:p>
                              </w:tc>
                            </w:tr>
                            <w:tr w:rsidR="00D3216C" w:rsidRPr="00B623A9" w14:paraId="02EE911C" w14:textId="77777777" w:rsidTr="00DE1F72">
                              <w:trPr>
                                <w:trHeight w:hRule="exact" w:val="301"/>
                              </w:trPr>
                              <w:tc>
                                <w:tcPr>
                                  <w:tcW w:w="328" w:type="dxa"/>
                                  <w:tcBorders>
                                    <w:top w:val="nil"/>
                                    <w:left w:val="nil"/>
                                    <w:bottom w:val="nil"/>
                                    <w:right w:val="nil"/>
                                  </w:tcBorders>
                                </w:tcPr>
                                <w:p w14:paraId="424753C5" w14:textId="77777777" w:rsidR="00D3216C" w:rsidRPr="00B623A9" w:rsidRDefault="00D3216C">
                                  <w:pPr>
                                    <w:rPr>
                                      <w:sz w:val="18"/>
                                      <w:szCs w:val="18"/>
                                    </w:rPr>
                                  </w:pPr>
                                </w:p>
                              </w:tc>
                              <w:tc>
                                <w:tcPr>
                                  <w:tcW w:w="4533" w:type="dxa"/>
                                  <w:tcBorders>
                                    <w:top w:val="nil"/>
                                    <w:left w:val="nil"/>
                                    <w:bottom w:val="nil"/>
                                    <w:right w:val="nil"/>
                                  </w:tcBorders>
                                </w:tcPr>
                                <w:p w14:paraId="4565886E" w14:textId="77777777" w:rsidR="00D3216C" w:rsidRPr="00B623A9" w:rsidRDefault="00D3216C">
                                  <w:pPr>
                                    <w:rPr>
                                      <w:sz w:val="18"/>
                                      <w:szCs w:val="18"/>
                                    </w:rPr>
                                  </w:pPr>
                                </w:p>
                              </w:tc>
                              <w:tc>
                                <w:tcPr>
                                  <w:tcW w:w="507" w:type="dxa"/>
                                  <w:tcBorders>
                                    <w:top w:val="nil"/>
                                    <w:left w:val="nil"/>
                                    <w:bottom w:val="nil"/>
                                    <w:right w:val="nil"/>
                                  </w:tcBorders>
                                </w:tcPr>
                                <w:p w14:paraId="632FB1F6"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37CB0794" w14:textId="77777777" w:rsidR="00D3216C" w:rsidRPr="00B623A9" w:rsidRDefault="00D3216C">
                                  <w:pPr>
                                    <w:spacing w:before="45"/>
                                    <w:ind w:left="296"/>
                                    <w:rPr>
                                      <w:sz w:val="18"/>
                                      <w:szCs w:val="18"/>
                                    </w:rPr>
                                  </w:pPr>
                                  <w:r w:rsidRPr="00B623A9">
                                    <w:rPr>
                                      <w:sz w:val="18"/>
                                      <w:szCs w:val="18"/>
                                    </w:rPr>
                                    <w:t xml:space="preserve">Sekitar separuh waktu </w:t>
                                  </w:r>
                                  <w:r w:rsidRPr="00B623A9">
                                    <w:rPr>
                                      <w:position w:val="-3"/>
                                      <w:sz w:val="18"/>
                                      <w:szCs w:val="18"/>
                                    </w:rPr>
                                    <w:t>(3)</w:t>
                                  </w:r>
                                </w:p>
                              </w:tc>
                            </w:tr>
                            <w:tr w:rsidR="00D3216C" w:rsidRPr="00B623A9" w14:paraId="5EB144CE" w14:textId="77777777" w:rsidTr="00DE1F72">
                              <w:trPr>
                                <w:trHeight w:hRule="exact" w:val="301"/>
                              </w:trPr>
                              <w:tc>
                                <w:tcPr>
                                  <w:tcW w:w="328" w:type="dxa"/>
                                  <w:tcBorders>
                                    <w:top w:val="nil"/>
                                    <w:left w:val="nil"/>
                                    <w:bottom w:val="nil"/>
                                    <w:right w:val="nil"/>
                                  </w:tcBorders>
                                </w:tcPr>
                                <w:p w14:paraId="15419892" w14:textId="77777777" w:rsidR="00D3216C" w:rsidRPr="00B623A9" w:rsidRDefault="00D3216C">
                                  <w:pPr>
                                    <w:rPr>
                                      <w:sz w:val="18"/>
                                      <w:szCs w:val="18"/>
                                    </w:rPr>
                                  </w:pPr>
                                </w:p>
                              </w:tc>
                              <w:tc>
                                <w:tcPr>
                                  <w:tcW w:w="4533" w:type="dxa"/>
                                  <w:tcBorders>
                                    <w:top w:val="nil"/>
                                    <w:left w:val="nil"/>
                                    <w:bottom w:val="nil"/>
                                    <w:right w:val="nil"/>
                                  </w:tcBorders>
                                </w:tcPr>
                                <w:p w14:paraId="1086D1C4" w14:textId="77777777" w:rsidR="00D3216C" w:rsidRPr="00B623A9" w:rsidRDefault="00D3216C">
                                  <w:pPr>
                                    <w:rPr>
                                      <w:sz w:val="18"/>
                                      <w:szCs w:val="18"/>
                                    </w:rPr>
                                  </w:pPr>
                                </w:p>
                              </w:tc>
                              <w:tc>
                                <w:tcPr>
                                  <w:tcW w:w="507" w:type="dxa"/>
                                  <w:tcBorders>
                                    <w:top w:val="nil"/>
                                    <w:left w:val="nil"/>
                                    <w:bottom w:val="nil"/>
                                    <w:right w:val="nil"/>
                                  </w:tcBorders>
                                </w:tcPr>
                                <w:p w14:paraId="1F2A0394"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29D80129" w14:textId="77777777" w:rsidR="00D3216C" w:rsidRPr="00B623A9" w:rsidRDefault="00D3216C">
                                  <w:pPr>
                                    <w:spacing w:before="45"/>
                                    <w:ind w:left="296"/>
                                    <w:rPr>
                                      <w:sz w:val="18"/>
                                      <w:szCs w:val="18"/>
                                    </w:rPr>
                                  </w:pPr>
                                  <w:r w:rsidRPr="00B623A9">
                                    <w:rPr>
                                      <w:sz w:val="18"/>
                                      <w:szCs w:val="18"/>
                                    </w:rPr>
                                    <w:t xml:space="preserve">Sebagian besar waktu </w:t>
                                  </w:r>
                                  <w:r w:rsidRPr="00B623A9">
                                    <w:rPr>
                                      <w:position w:val="-3"/>
                                      <w:sz w:val="18"/>
                                      <w:szCs w:val="18"/>
                                    </w:rPr>
                                    <w:t>(4)</w:t>
                                  </w:r>
                                </w:p>
                              </w:tc>
                            </w:tr>
                            <w:tr w:rsidR="00D3216C" w:rsidRPr="00B623A9" w14:paraId="527DB86C" w14:textId="77777777" w:rsidTr="00DE1F72">
                              <w:trPr>
                                <w:trHeight w:hRule="exact" w:val="384"/>
                              </w:trPr>
                              <w:tc>
                                <w:tcPr>
                                  <w:tcW w:w="328" w:type="dxa"/>
                                  <w:tcBorders>
                                    <w:top w:val="nil"/>
                                    <w:left w:val="nil"/>
                                    <w:bottom w:val="single" w:sz="8" w:space="0" w:color="000000"/>
                                    <w:right w:val="nil"/>
                                  </w:tcBorders>
                                </w:tcPr>
                                <w:p w14:paraId="51A9748B" w14:textId="77777777" w:rsidR="00D3216C" w:rsidRPr="00B623A9" w:rsidRDefault="00D3216C">
                                  <w:pPr>
                                    <w:rPr>
                                      <w:sz w:val="18"/>
                                      <w:szCs w:val="18"/>
                                    </w:rPr>
                                  </w:pPr>
                                </w:p>
                              </w:tc>
                              <w:tc>
                                <w:tcPr>
                                  <w:tcW w:w="4533" w:type="dxa"/>
                                  <w:tcBorders>
                                    <w:top w:val="nil"/>
                                    <w:left w:val="nil"/>
                                    <w:bottom w:val="single" w:sz="8" w:space="0" w:color="000000"/>
                                    <w:right w:val="nil"/>
                                  </w:tcBorders>
                                </w:tcPr>
                                <w:p w14:paraId="6CE8CCF0"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3A0B083A"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5447686B" w14:textId="77777777" w:rsidR="00D3216C" w:rsidRPr="00B623A9" w:rsidRDefault="00D3216C">
                                  <w:pPr>
                                    <w:spacing w:before="45"/>
                                    <w:ind w:left="296"/>
                                    <w:rPr>
                                      <w:sz w:val="18"/>
                                      <w:szCs w:val="18"/>
                                    </w:rPr>
                                  </w:pPr>
                                  <w:r w:rsidRPr="00B623A9">
                                    <w:rPr>
                                      <w:sz w:val="18"/>
                                      <w:szCs w:val="18"/>
                                    </w:rPr>
                                    <w:t xml:space="preserve">Setiap waktu </w:t>
                                  </w:r>
                                  <w:r w:rsidRPr="00B623A9">
                                    <w:rPr>
                                      <w:position w:val="-3"/>
                                      <w:sz w:val="18"/>
                                      <w:szCs w:val="18"/>
                                    </w:rPr>
                                    <w:t>(5)</w:t>
                                  </w:r>
                                </w:p>
                              </w:tc>
                            </w:tr>
                            <w:tr w:rsidR="00D3216C" w:rsidRPr="00B623A9" w14:paraId="44888846" w14:textId="77777777" w:rsidTr="00150915">
                              <w:trPr>
                                <w:trHeight w:hRule="exact" w:val="964"/>
                              </w:trPr>
                              <w:tc>
                                <w:tcPr>
                                  <w:tcW w:w="328" w:type="dxa"/>
                                  <w:tcBorders>
                                    <w:top w:val="single" w:sz="8" w:space="0" w:color="000000"/>
                                    <w:left w:val="nil"/>
                                    <w:bottom w:val="nil"/>
                                    <w:right w:val="nil"/>
                                  </w:tcBorders>
                                </w:tcPr>
                                <w:p w14:paraId="3C18E21F" w14:textId="77777777" w:rsidR="00D3216C" w:rsidRPr="00B623A9" w:rsidRDefault="00D3216C">
                                  <w:pPr>
                                    <w:spacing w:before="3" w:line="100" w:lineRule="exact"/>
                                    <w:rPr>
                                      <w:sz w:val="18"/>
                                      <w:szCs w:val="18"/>
                                    </w:rPr>
                                  </w:pPr>
                                </w:p>
                                <w:p w14:paraId="21A7A5C4" w14:textId="77777777" w:rsidR="00D3216C" w:rsidRPr="00B623A9" w:rsidRDefault="00D3216C">
                                  <w:pPr>
                                    <w:ind w:left="40"/>
                                    <w:rPr>
                                      <w:sz w:val="18"/>
                                      <w:szCs w:val="18"/>
                                    </w:rPr>
                                  </w:pPr>
                                  <w:r w:rsidRPr="00B623A9">
                                    <w:rPr>
                                      <w:sz w:val="18"/>
                                      <w:szCs w:val="18"/>
                                    </w:rPr>
                                    <w:t>27.</w:t>
                                  </w:r>
                                </w:p>
                              </w:tc>
                              <w:tc>
                                <w:tcPr>
                                  <w:tcW w:w="4533" w:type="dxa"/>
                                  <w:tcBorders>
                                    <w:top w:val="single" w:sz="8" w:space="0" w:color="000000"/>
                                    <w:left w:val="nil"/>
                                    <w:bottom w:val="nil"/>
                                    <w:right w:val="nil"/>
                                  </w:tcBorders>
                                </w:tcPr>
                                <w:p w14:paraId="378F1643" w14:textId="77777777" w:rsidR="00D3216C" w:rsidRPr="00B623A9" w:rsidRDefault="00D3216C">
                                  <w:pPr>
                                    <w:spacing w:before="3" w:line="100" w:lineRule="exact"/>
                                    <w:rPr>
                                      <w:sz w:val="18"/>
                                      <w:szCs w:val="18"/>
                                    </w:rPr>
                                  </w:pPr>
                                </w:p>
                                <w:p w14:paraId="0755DBD0" w14:textId="77777777" w:rsidR="00D3216C" w:rsidRPr="00B623A9" w:rsidRDefault="00D3216C">
                                  <w:pPr>
                                    <w:spacing w:line="160" w:lineRule="exact"/>
                                    <w:ind w:left="100"/>
                                    <w:rPr>
                                      <w:sz w:val="18"/>
                                      <w:szCs w:val="18"/>
                                    </w:rPr>
                                  </w:pPr>
                                  <w:r w:rsidRPr="00B623A9">
                                    <w:rPr>
                                      <w:sz w:val="18"/>
                                      <w:szCs w:val="18"/>
                                    </w:rPr>
                                    <w:t>Apa alasan utama Anda tidak meminum obat yang diresepkan minggu lalu?</w:t>
                                  </w:r>
                                </w:p>
                              </w:tc>
                              <w:tc>
                                <w:tcPr>
                                  <w:tcW w:w="507" w:type="dxa"/>
                                  <w:tcBorders>
                                    <w:top w:val="single" w:sz="8" w:space="0" w:color="000000"/>
                                    <w:left w:val="nil"/>
                                    <w:bottom w:val="nil"/>
                                    <w:right w:val="nil"/>
                                  </w:tcBorders>
                                </w:tcPr>
                                <w:p w14:paraId="03DE7B61" w14:textId="77777777" w:rsidR="00D3216C" w:rsidRPr="00B623A9" w:rsidRDefault="00D3216C">
                                  <w:pPr>
                                    <w:spacing w:before="3" w:line="100" w:lineRule="exact"/>
                                    <w:rPr>
                                      <w:sz w:val="18"/>
                                      <w:szCs w:val="18"/>
                                    </w:rPr>
                                  </w:pPr>
                                </w:p>
                                <w:p w14:paraId="092FF04A" w14:textId="77777777" w:rsidR="00D3216C" w:rsidRPr="00B623A9" w:rsidRDefault="00D3216C">
                                  <w:pPr>
                                    <w:ind w:left="121"/>
                                    <w:rPr>
                                      <w:sz w:val="18"/>
                                      <w:szCs w:val="18"/>
                                    </w:rPr>
                                  </w:pPr>
                                  <w:r w:rsidRPr="00B623A9">
                                    <w:rPr>
                                      <w:sz w:val="18"/>
                                      <w:szCs w:val="18"/>
                                    </w:rPr>
                                    <w:t>□</w:t>
                                  </w:r>
                                </w:p>
                                <w:p w14:paraId="0F21F544" w14:textId="77777777" w:rsidR="00D3216C" w:rsidRPr="00B623A9" w:rsidRDefault="00D3216C">
                                  <w:pPr>
                                    <w:spacing w:before="9" w:line="120" w:lineRule="exact"/>
                                    <w:rPr>
                                      <w:sz w:val="18"/>
                                      <w:szCs w:val="18"/>
                                    </w:rPr>
                                  </w:pPr>
                                </w:p>
                                <w:p w14:paraId="24CAF5E4" w14:textId="77777777" w:rsidR="00D3216C" w:rsidRDefault="00D3216C">
                                  <w:pPr>
                                    <w:ind w:left="121"/>
                                    <w:rPr>
                                      <w:sz w:val="18"/>
                                      <w:szCs w:val="18"/>
                                    </w:rPr>
                                  </w:pPr>
                                </w:p>
                                <w:p w14:paraId="1947EA8C"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76FDB19B" w14:textId="77777777" w:rsidR="00D3216C" w:rsidRPr="00B623A9" w:rsidRDefault="00D3216C">
                                  <w:pPr>
                                    <w:spacing w:before="3" w:line="100" w:lineRule="exact"/>
                                    <w:rPr>
                                      <w:sz w:val="18"/>
                                      <w:szCs w:val="18"/>
                                    </w:rPr>
                                  </w:pPr>
                                </w:p>
                                <w:p w14:paraId="7D9382B6" w14:textId="77777777" w:rsidR="00D3216C" w:rsidRDefault="00D3216C" w:rsidP="00DE1F72">
                                  <w:pPr>
                                    <w:ind w:left="296" w:right="-353"/>
                                    <w:rPr>
                                      <w:sz w:val="18"/>
                                      <w:szCs w:val="18"/>
                                    </w:rPr>
                                  </w:pPr>
                                  <w:r w:rsidRPr="00B623A9">
                                    <w:rPr>
                                      <w:sz w:val="18"/>
                                      <w:szCs w:val="18"/>
                                    </w:rPr>
                                    <w:t xml:space="preserve">Tidak berlaku: Saya tidak melewatkan </w:t>
                                  </w:r>
                                  <w:r>
                                    <w:rPr>
                                      <w:sz w:val="18"/>
                                      <w:szCs w:val="18"/>
                                    </w:rPr>
                                    <w:t>minum</w:t>
                                  </w:r>
                                </w:p>
                                <w:p w14:paraId="1F0A869E" w14:textId="77777777" w:rsidR="00D3216C" w:rsidRPr="00B623A9" w:rsidRDefault="00D3216C" w:rsidP="00DE1F72">
                                  <w:pPr>
                                    <w:ind w:left="296" w:right="-353"/>
                                    <w:rPr>
                                      <w:sz w:val="18"/>
                                      <w:szCs w:val="18"/>
                                    </w:rPr>
                                  </w:pPr>
                                  <w:r w:rsidRPr="00B623A9">
                                    <w:rPr>
                                      <w:sz w:val="18"/>
                                      <w:szCs w:val="18"/>
                                    </w:rPr>
                                    <w:t xml:space="preserve">obat-obatan </w:t>
                                  </w:r>
                                  <w:r w:rsidRPr="00B623A9">
                                    <w:rPr>
                                      <w:position w:val="-3"/>
                                      <w:sz w:val="18"/>
                                      <w:szCs w:val="18"/>
                                    </w:rPr>
                                    <w:t>(1)</w:t>
                                  </w:r>
                                </w:p>
                                <w:p w14:paraId="71DB10AB" w14:textId="77777777" w:rsidR="00D3216C" w:rsidRPr="00B623A9" w:rsidRDefault="00D3216C">
                                  <w:pPr>
                                    <w:spacing w:before="8" w:line="100" w:lineRule="exact"/>
                                    <w:rPr>
                                      <w:sz w:val="18"/>
                                      <w:szCs w:val="18"/>
                                    </w:rPr>
                                  </w:pPr>
                                </w:p>
                                <w:p w14:paraId="7C1B75F1" w14:textId="77777777" w:rsidR="00D3216C" w:rsidRPr="00B623A9" w:rsidRDefault="00D3216C">
                                  <w:pPr>
                                    <w:ind w:left="296"/>
                                    <w:rPr>
                                      <w:sz w:val="18"/>
                                      <w:szCs w:val="18"/>
                                    </w:rPr>
                                  </w:pPr>
                                  <w:r w:rsidRPr="00B623A9">
                                    <w:rPr>
                                      <w:sz w:val="18"/>
                                      <w:szCs w:val="18"/>
                                    </w:rPr>
                                    <w:t xml:space="preserve">Lupa minum obat </w:t>
                                  </w:r>
                                  <w:r w:rsidRPr="00B623A9">
                                    <w:rPr>
                                      <w:position w:val="-3"/>
                                      <w:sz w:val="18"/>
                                      <w:szCs w:val="18"/>
                                    </w:rPr>
                                    <w:t>(2)</w:t>
                                  </w:r>
                                </w:p>
                              </w:tc>
                            </w:tr>
                            <w:tr w:rsidR="00D3216C" w:rsidRPr="00B623A9" w14:paraId="3B67F8FD" w14:textId="77777777" w:rsidTr="00DE1F72">
                              <w:trPr>
                                <w:trHeight w:hRule="exact" w:val="301"/>
                              </w:trPr>
                              <w:tc>
                                <w:tcPr>
                                  <w:tcW w:w="328" w:type="dxa"/>
                                  <w:tcBorders>
                                    <w:top w:val="nil"/>
                                    <w:left w:val="nil"/>
                                    <w:bottom w:val="nil"/>
                                    <w:right w:val="nil"/>
                                  </w:tcBorders>
                                </w:tcPr>
                                <w:p w14:paraId="44E0CAA8" w14:textId="77777777" w:rsidR="00D3216C" w:rsidRPr="00B623A9" w:rsidRDefault="00D3216C">
                                  <w:pPr>
                                    <w:rPr>
                                      <w:sz w:val="18"/>
                                      <w:szCs w:val="18"/>
                                    </w:rPr>
                                  </w:pPr>
                                </w:p>
                              </w:tc>
                              <w:tc>
                                <w:tcPr>
                                  <w:tcW w:w="4533" w:type="dxa"/>
                                  <w:tcBorders>
                                    <w:top w:val="nil"/>
                                    <w:left w:val="nil"/>
                                    <w:bottom w:val="nil"/>
                                    <w:right w:val="nil"/>
                                  </w:tcBorders>
                                </w:tcPr>
                                <w:p w14:paraId="7ECB7814" w14:textId="77777777" w:rsidR="00D3216C" w:rsidRPr="00B623A9" w:rsidRDefault="00D3216C">
                                  <w:pPr>
                                    <w:rPr>
                                      <w:sz w:val="18"/>
                                      <w:szCs w:val="18"/>
                                    </w:rPr>
                                  </w:pPr>
                                </w:p>
                              </w:tc>
                              <w:tc>
                                <w:tcPr>
                                  <w:tcW w:w="507" w:type="dxa"/>
                                  <w:tcBorders>
                                    <w:top w:val="nil"/>
                                    <w:left w:val="nil"/>
                                    <w:bottom w:val="nil"/>
                                    <w:right w:val="nil"/>
                                  </w:tcBorders>
                                </w:tcPr>
                                <w:p w14:paraId="5ECA8A6E"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1B2D7ED9" w14:textId="77777777" w:rsidR="00D3216C" w:rsidRPr="00B623A9" w:rsidRDefault="00D3216C">
                                  <w:pPr>
                                    <w:spacing w:before="45"/>
                                    <w:ind w:left="296"/>
                                    <w:rPr>
                                      <w:sz w:val="18"/>
                                      <w:szCs w:val="18"/>
                                    </w:rPr>
                                  </w:pPr>
                                  <w:r w:rsidRPr="00B623A9">
                                    <w:rPr>
                                      <w:sz w:val="18"/>
                                      <w:szCs w:val="18"/>
                                    </w:rPr>
                                    <w:t xml:space="preserve">Lupa memesan obat </w:t>
                                  </w:r>
                                  <w:r w:rsidRPr="00B623A9">
                                    <w:rPr>
                                      <w:position w:val="-3"/>
                                      <w:sz w:val="18"/>
                                      <w:szCs w:val="18"/>
                                    </w:rPr>
                                    <w:t>(3)</w:t>
                                  </w:r>
                                </w:p>
                              </w:tc>
                            </w:tr>
                            <w:tr w:rsidR="00D3216C" w:rsidRPr="00B623A9" w14:paraId="0FBCB9A8" w14:textId="77777777" w:rsidTr="00DE1F72">
                              <w:trPr>
                                <w:trHeight w:hRule="exact" w:val="301"/>
                              </w:trPr>
                              <w:tc>
                                <w:tcPr>
                                  <w:tcW w:w="328" w:type="dxa"/>
                                  <w:tcBorders>
                                    <w:top w:val="nil"/>
                                    <w:left w:val="nil"/>
                                    <w:bottom w:val="nil"/>
                                    <w:right w:val="nil"/>
                                  </w:tcBorders>
                                </w:tcPr>
                                <w:p w14:paraId="1EC7D78E" w14:textId="77777777" w:rsidR="00D3216C" w:rsidRPr="00B623A9" w:rsidRDefault="00D3216C">
                                  <w:pPr>
                                    <w:rPr>
                                      <w:sz w:val="18"/>
                                      <w:szCs w:val="18"/>
                                    </w:rPr>
                                  </w:pPr>
                                </w:p>
                              </w:tc>
                              <w:tc>
                                <w:tcPr>
                                  <w:tcW w:w="4533" w:type="dxa"/>
                                  <w:tcBorders>
                                    <w:top w:val="nil"/>
                                    <w:left w:val="nil"/>
                                    <w:bottom w:val="nil"/>
                                    <w:right w:val="nil"/>
                                  </w:tcBorders>
                                </w:tcPr>
                                <w:p w14:paraId="73A52DA9" w14:textId="77777777" w:rsidR="00D3216C" w:rsidRPr="00B623A9" w:rsidRDefault="00D3216C">
                                  <w:pPr>
                                    <w:rPr>
                                      <w:sz w:val="18"/>
                                      <w:szCs w:val="18"/>
                                    </w:rPr>
                                  </w:pPr>
                                </w:p>
                              </w:tc>
                              <w:tc>
                                <w:tcPr>
                                  <w:tcW w:w="507" w:type="dxa"/>
                                  <w:tcBorders>
                                    <w:top w:val="nil"/>
                                    <w:left w:val="nil"/>
                                    <w:bottom w:val="nil"/>
                                    <w:right w:val="nil"/>
                                  </w:tcBorders>
                                </w:tcPr>
                                <w:p w14:paraId="22D5ACC0"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7A50FB11" w14:textId="77777777" w:rsidR="00D3216C" w:rsidRPr="00B623A9" w:rsidRDefault="00D3216C">
                                  <w:pPr>
                                    <w:spacing w:before="45"/>
                                    <w:ind w:left="296"/>
                                    <w:rPr>
                                      <w:sz w:val="18"/>
                                      <w:szCs w:val="18"/>
                                    </w:rPr>
                                  </w:pPr>
                                  <w:r w:rsidRPr="00B623A9">
                                    <w:rPr>
                                      <w:sz w:val="18"/>
                                      <w:szCs w:val="18"/>
                                    </w:rPr>
                                    <w:t xml:space="preserve">Biaya pengobatan </w:t>
                                  </w:r>
                                  <w:r w:rsidRPr="00B623A9">
                                    <w:rPr>
                                      <w:position w:val="-3"/>
                                      <w:sz w:val="18"/>
                                      <w:szCs w:val="18"/>
                                    </w:rPr>
                                    <w:t>(4)</w:t>
                                  </w:r>
                                </w:p>
                              </w:tc>
                            </w:tr>
                            <w:tr w:rsidR="00D3216C" w:rsidRPr="00B623A9" w14:paraId="046EA6F6" w14:textId="77777777" w:rsidTr="00DE1F72">
                              <w:trPr>
                                <w:trHeight w:hRule="exact" w:val="301"/>
                              </w:trPr>
                              <w:tc>
                                <w:tcPr>
                                  <w:tcW w:w="328" w:type="dxa"/>
                                  <w:tcBorders>
                                    <w:top w:val="nil"/>
                                    <w:left w:val="nil"/>
                                    <w:bottom w:val="nil"/>
                                    <w:right w:val="nil"/>
                                  </w:tcBorders>
                                </w:tcPr>
                                <w:p w14:paraId="562B2CE2" w14:textId="77777777" w:rsidR="00D3216C" w:rsidRPr="00B623A9" w:rsidRDefault="00D3216C">
                                  <w:pPr>
                                    <w:rPr>
                                      <w:sz w:val="18"/>
                                      <w:szCs w:val="18"/>
                                    </w:rPr>
                                  </w:pPr>
                                </w:p>
                              </w:tc>
                              <w:tc>
                                <w:tcPr>
                                  <w:tcW w:w="4533" w:type="dxa"/>
                                  <w:tcBorders>
                                    <w:top w:val="nil"/>
                                    <w:left w:val="nil"/>
                                    <w:bottom w:val="nil"/>
                                    <w:right w:val="nil"/>
                                  </w:tcBorders>
                                </w:tcPr>
                                <w:p w14:paraId="5165C58C" w14:textId="77777777" w:rsidR="00D3216C" w:rsidRPr="00B623A9" w:rsidRDefault="00D3216C">
                                  <w:pPr>
                                    <w:rPr>
                                      <w:sz w:val="18"/>
                                      <w:szCs w:val="18"/>
                                    </w:rPr>
                                  </w:pPr>
                                </w:p>
                              </w:tc>
                              <w:tc>
                                <w:tcPr>
                                  <w:tcW w:w="507" w:type="dxa"/>
                                  <w:tcBorders>
                                    <w:top w:val="nil"/>
                                    <w:left w:val="nil"/>
                                    <w:bottom w:val="nil"/>
                                    <w:right w:val="nil"/>
                                  </w:tcBorders>
                                </w:tcPr>
                                <w:p w14:paraId="485877D5"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04F9F668" w14:textId="77777777" w:rsidR="00D3216C" w:rsidRPr="00B623A9" w:rsidRDefault="00D3216C">
                                  <w:pPr>
                                    <w:spacing w:before="45"/>
                                    <w:ind w:left="296"/>
                                    <w:rPr>
                                      <w:sz w:val="18"/>
                                      <w:szCs w:val="18"/>
                                    </w:rPr>
                                  </w:pPr>
                                  <w:r w:rsidRPr="00B623A9">
                                    <w:rPr>
                                      <w:sz w:val="18"/>
                                      <w:szCs w:val="18"/>
                                    </w:rPr>
                                    <w:t xml:space="preserve">Ketidaknyamanan </w:t>
                                  </w:r>
                                  <w:r w:rsidRPr="00B623A9">
                                    <w:rPr>
                                      <w:position w:val="-3"/>
                                      <w:sz w:val="18"/>
                                      <w:szCs w:val="18"/>
                                    </w:rPr>
                                    <w:t>(5)</w:t>
                                  </w:r>
                                </w:p>
                              </w:tc>
                            </w:tr>
                            <w:tr w:rsidR="00D3216C" w:rsidRPr="00B623A9" w14:paraId="09E4397C" w14:textId="77777777" w:rsidTr="00DE1F72">
                              <w:trPr>
                                <w:trHeight w:hRule="exact" w:val="301"/>
                              </w:trPr>
                              <w:tc>
                                <w:tcPr>
                                  <w:tcW w:w="328" w:type="dxa"/>
                                  <w:tcBorders>
                                    <w:top w:val="nil"/>
                                    <w:left w:val="nil"/>
                                    <w:bottom w:val="nil"/>
                                    <w:right w:val="nil"/>
                                  </w:tcBorders>
                                </w:tcPr>
                                <w:p w14:paraId="2407E12B" w14:textId="77777777" w:rsidR="00D3216C" w:rsidRPr="00B623A9" w:rsidRDefault="00D3216C">
                                  <w:pPr>
                                    <w:rPr>
                                      <w:sz w:val="18"/>
                                      <w:szCs w:val="18"/>
                                    </w:rPr>
                                  </w:pPr>
                                </w:p>
                              </w:tc>
                              <w:tc>
                                <w:tcPr>
                                  <w:tcW w:w="4533" w:type="dxa"/>
                                  <w:tcBorders>
                                    <w:top w:val="nil"/>
                                    <w:left w:val="nil"/>
                                    <w:bottom w:val="nil"/>
                                    <w:right w:val="nil"/>
                                  </w:tcBorders>
                                </w:tcPr>
                                <w:p w14:paraId="5D55F221" w14:textId="77777777" w:rsidR="00D3216C" w:rsidRPr="00B623A9" w:rsidRDefault="00D3216C">
                                  <w:pPr>
                                    <w:rPr>
                                      <w:sz w:val="18"/>
                                      <w:szCs w:val="18"/>
                                    </w:rPr>
                                  </w:pPr>
                                </w:p>
                              </w:tc>
                              <w:tc>
                                <w:tcPr>
                                  <w:tcW w:w="507" w:type="dxa"/>
                                  <w:tcBorders>
                                    <w:top w:val="nil"/>
                                    <w:left w:val="nil"/>
                                    <w:bottom w:val="nil"/>
                                    <w:right w:val="nil"/>
                                  </w:tcBorders>
                                </w:tcPr>
                                <w:p w14:paraId="4536CF14"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2B30C1A" w14:textId="77777777" w:rsidR="00D3216C" w:rsidRPr="00B623A9" w:rsidRDefault="00D3216C">
                                  <w:pPr>
                                    <w:spacing w:before="45"/>
                                    <w:ind w:left="296"/>
                                    <w:rPr>
                                      <w:sz w:val="18"/>
                                      <w:szCs w:val="18"/>
                                    </w:rPr>
                                  </w:pPr>
                                  <w:r w:rsidRPr="00B623A9">
                                    <w:rPr>
                                      <w:sz w:val="18"/>
                                      <w:szCs w:val="18"/>
                                    </w:rPr>
                                    <w:t xml:space="preserve">Saya dirawat di rumah sakit </w:t>
                                  </w:r>
                                  <w:r w:rsidRPr="00B623A9">
                                    <w:rPr>
                                      <w:position w:val="-3"/>
                                      <w:sz w:val="18"/>
                                      <w:szCs w:val="18"/>
                                    </w:rPr>
                                    <w:t>(6)</w:t>
                                  </w:r>
                                </w:p>
                              </w:tc>
                            </w:tr>
                            <w:tr w:rsidR="00D3216C" w:rsidRPr="00B623A9" w14:paraId="172C26E3" w14:textId="77777777" w:rsidTr="00150915">
                              <w:trPr>
                                <w:trHeight w:hRule="exact" w:val="478"/>
                              </w:trPr>
                              <w:tc>
                                <w:tcPr>
                                  <w:tcW w:w="328" w:type="dxa"/>
                                  <w:tcBorders>
                                    <w:top w:val="nil"/>
                                    <w:left w:val="nil"/>
                                    <w:bottom w:val="nil"/>
                                    <w:right w:val="nil"/>
                                  </w:tcBorders>
                                </w:tcPr>
                                <w:p w14:paraId="137DFD13" w14:textId="77777777" w:rsidR="00D3216C" w:rsidRPr="00B623A9" w:rsidRDefault="00D3216C">
                                  <w:pPr>
                                    <w:rPr>
                                      <w:sz w:val="18"/>
                                      <w:szCs w:val="18"/>
                                    </w:rPr>
                                  </w:pPr>
                                </w:p>
                              </w:tc>
                              <w:tc>
                                <w:tcPr>
                                  <w:tcW w:w="4533" w:type="dxa"/>
                                  <w:tcBorders>
                                    <w:top w:val="nil"/>
                                    <w:left w:val="nil"/>
                                    <w:bottom w:val="nil"/>
                                    <w:right w:val="nil"/>
                                  </w:tcBorders>
                                </w:tcPr>
                                <w:p w14:paraId="63629020" w14:textId="77777777" w:rsidR="00D3216C" w:rsidRPr="00B623A9" w:rsidRDefault="00D3216C">
                                  <w:pPr>
                                    <w:rPr>
                                      <w:sz w:val="18"/>
                                      <w:szCs w:val="18"/>
                                    </w:rPr>
                                  </w:pPr>
                                </w:p>
                              </w:tc>
                              <w:tc>
                                <w:tcPr>
                                  <w:tcW w:w="507" w:type="dxa"/>
                                  <w:tcBorders>
                                    <w:top w:val="nil"/>
                                    <w:left w:val="nil"/>
                                    <w:bottom w:val="nil"/>
                                    <w:right w:val="nil"/>
                                  </w:tcBorders>
                                </w:tcPr>
                                <w:p w14:paraId="57400DBD"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4F5BFE00" w14:textId="77777777" w:rsidR="00D3216C" w:rsidRPr="00B623A9" w:rsidRDefault="00D3216C">
                                  <w:pPr>
                                    <w:spacing w:before="45"/>
                                    <w:ind w:left="296"/>
                                    <w:rPr>
                                      <w:sz w:val="18"/>
                                      <w:szCs w:val="18"/>
                                    </w:rPr>
                                  </w:pPr>
                                  <w:r w:rsidRPr="00B623A9">
                                    <w:rPr>
                                      <w:sz w:val="18"/>
                                      <w:szCs w:val="18"/>
                                    </w:rPr>
                                    <w:t xml:space="preserve">Efek samping </w:t>
                                  </w:r>
                                  <w:r w:rsidRPr="00B623A9">
                                    <w:rPr>
                                      <w:position w:val="-3"/>
                                      <w:sz w:val="18"/>
                                      <w:szCs w:val="18"/>
                                    </w:rPr>
                                    <w:t>(7)</w:t>
                                  </w:r>
                                  <w:r w:rsidRPr="00B623A9">
                                    <w:rPr>
                                      <w:i/>
                                      <w:sz w:val="18"/>
                                      <w:szCs w:val="18"/>
                                    </w:rPr>
                                    <w:t>(</w:t>
                                  </w:r>
                                  <w:r w:rsidRPr="00B623A9">
                                    <w:rPr>
                                      <w:sz w:val="18"/>
                                      <w:szCs w:val="18"/>
                                    </w:rPr>
                                    <w:t xml:space="preserve"> </w:t>
                                  </w:r>
                                  <w:r w:rsidRPr="00B623A9">
                                    <w:rPr>
                                      <w:i/>
                                      <w:sz w:val="18"/>
                                      <w:szCs w:val="18"/>
                                    </w:rPr>
                                    <w:t>Lanjutkan ke pertanyaan # 28)</w:t>
                                  </w:r>
                                </w:p>
                              </w:tc>
                            </w:tr>
                            <w:tr w:rsidR="00D3216C" w:rsidRPr="00B623A9" w14:paraId="0945E442" w14:textId="77777777" w:rsidTr="00DE1F72">
                              <w:trPr>
                                <w:trHeight w:hRule="exact" w:val="384"/>
                              </w:trPr>
                              <w:tc>
                                <w:tcPr>
                                  <w:tcW w:w="328" w:type="dxa"/>
                                  <w:tcBorders>
                                    <w:top w:val="nil"/>
                                    <w:left w:val="nil"/>
                                    <w:bottom w:val="single" w:sz="8" w:space="0" w:color="000000"/>
                                    <w:right w:val="nil"/>
                                  </w:tcBorders>
                                </w:tcPr>
                                <w:p w14:paraId="13DC80A0" w14:textId="77777777" w:rsidR="00D3216C" w:rsidRPr="00B623A9" w:rsidRDefault="00D3216C">
                                  <w:pPr>
                                    <w:rPr>
                                      <w:sz w:val="18"/>
                                      <w:szCs w:val="18"/>
                                    </w:rPr>
                                  </w:pPr>
                                </w:p>
                              </w:tc>
                              <w:tc>
                                <w:tcPr>
                                  <w:tcW w:w="4533" w:type="dxa"/>
                                  <w:tcBorders>
                                    <w:top w:val="nil"/>
                                    <w:left w:val="nil"/>
                                    <w:bottom w:val="single" w:sz="8" w:space="0" w:color="000000"/>
                                    <w:right w:val="nil"/>
                                  </w:tcBorders>
                                </w:tcPr>
                                <w:p w14:paraId="0D3F2968"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4B2445DC"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4998E2E9" w14:textId="77777777" w:rsidR="00D3216C" w:rsidRPr="00B623A9" w:rsidRDefault="00D3216C">
                                  <w:pPr>
                                    <w:spacing w:before="45"/>
                                    <w:ind w:left="296"/>
                                    <w:rPr>
                                      <w:sz w:val="18"/>
                                      <w:szCs w:val="18"/>
                                    </w:rPr>
                                  </w:pPr>
                                  <w:r w:rsidRPr="00B623A9">
                                    <w:rPr>
                                      <w:sz w:val="18"/>
                                      <w:szCs w:val="18"/>
                                    </w:rPr>
                                    <w:t>Lainnya</w:t>
                                  </w:r>
                                  <w:r w:rsidRPr="00B623A9">
                                    <w:rPr>
                                      <w:position w:val="-3"/>
                                      <w:sz w:val="18"/>
                                      <w:szCs w:val="18"/>
                                    </w:rPr>
                                    <w:t>(8)</w:t>
                                  </w:r>
                                  <w:r w:rsidRPr="00B623A9">
                                    <w:rPr>
                                      <w:sz w:val="18"/>
                                      <w:szCs w:val="18"/>
                                    </w:rPr>
                                    <w:t xml:space="preserve">: </w:t>
                                  </w:r>
                                </w:p>
                              </w:tc>
                            </w:tr>
                            <w:tr w:rsidR="00D3216C" w:rsidRPr="00B623A9" w14:paraId="3F1D6AA1" w14:textId="77777777" w:rsidTr="00DE1F72">
                              <w:trPr>
                                <w:trHeight w:hRule="exact" w:val="660"/>
                              </w:trPr>
                              <w:tc>
                                <w:tcPr>
                                  <w:tcW w:w="328" w:type="dxa"/>
                                  <w:tcBorders>
                                    <w:top w:val="single" w:sz="8" w:space="0" w:color="000000"/>
                                    <w:left w:val="nil"/>
                                    <w:bottom w:val="nil"/>
                                    <w:right w:val="nil"/>
                                  </w:tcBorders>
                                </w:tcPr>
                                <w:p w14:paraId="595262C2" w14:textId="77777777" w:rsidR="00D3216C" w:rsidRPr="00B623A9" w:rsidRDefault="00D3216C">
                                  <w:pPr>
                                    <w:spacing w:before="3" w:line="100" w:lineRule="exact"/>
                                    <w:rPr>
                                      <w:sz w:val="18"/>
                                      <w:szCs w:val="18"/>
                                    </w:rPr>
                                  </w:pPr>
                                </w:p>
                                <w:p w14:paraId="48A3A1D0" w14:textId="77777777" w:rsidR="00D3216C" w:rsidRPr="00B623A9" w:rsidRDefault="00D3216C">
                                  <w:pPr>
                                    <w:ind w:left="40"/>
                                    <w:rPr>
                                      <w:sz w:val="18"/>
                                      <w:szCs w:val="18"/>
                                    </w:rPr>
                                  </w:pPr>
                                  <w:r w:rsidRPr="00B623A9">
                                    <w:rPr>
                                      <w:sz w:val="18"/>
                                      <w:szCs w:val="18"/>
                                    </w:rPr>
                                    <w:t>28.</w:t>
                                  </w:r>
                                </w:p>
                              </w:tc>
                              <w:tc>
                                <w:tcPr>
                                  <w:tcW w:w="4533" w:type="dxa"/>
                                  <w:tcBorders>
                                    <w:top w:val="single" w:sz="8" w:space="0" w:color="000000"/>
                                    <w:left w:val="nil"/>
                                    <w:bottom w:val="nil"/>
                                    <w:right w:val="nil"/>
                                  </w:tcBorders>
                                </w:tcPr>
                                <w:p w14:paraId="488393A3" w14:textId="77777777" w:rsidR="00D3216C" w:rsidRPr="00B623A9" w:rsidRDefault="00D3216C" w:rsidP="00771465">
                                  <w:pPr>
                                    <w:spacing w:line="160" w:lineRule="exact"/>
                                    <w:ind w:left="100"/>
                                    <w:rPr>
                                      <w:sz w:val="18"/>
                                      <w:szCs w:val="18"/>
                                    </w:rPr>
                                  </w:pPr>
                                  <w:r w:rsidRPr="00B623A9">
                                    <w:rPr>
                                      <w:sz w:val="18"/>
                                      <w:szCs w:val="18"/>
                                    </w:rPr>
                                    <w:t>(Jawab pertanyaan ini setelah Anda menandai pertanyaan di atas sebagai "Efek samping".)</w:t>
                                  </w:r>
                                </w:p>
                                <w:p w14:paraId="7AC39D57" w14:textId="77777777" w:rsidR="00D3216C" w:rsidRPr="00B623A9" w:rsidRDefault="00D3216C" w:rsidP="00771465">
                                  <w:pPr>
                                    <w:spacing w:line="160" w:lineRule="exact"/>
                                    <w:ind w:left="100"/>
                                    <w:rPr>
                                      <w:sz w:val="18"/>
                                      <w:szCs w:val="18"/>
                                    </w:rPr>
                                  </w:pPr>
                                  <w:r w:rsidRPr="00B623A9">
                                    <w:rPr>
                                      <w:sz w:val="18"/>
                                      <w:szCs w:val="18"/>
                                    </w:rPr>
                                    <w:t>Apa jenis efek samping obat yang Anda alami?</w:t>
                                  </w:r>
                                </w:p>
                                <w:p w14:paraId="3D781D99" w14:textId="77777777" w:rsidR="00D3216C" w:rsidRPr="00B623A9" w:rsidRDefault="00D3216C" w:rsidP="00771465">
                                  <w:pPr>
                                    <w:spacing w:line="160" w:lineRule="exact"/>
                                    <w:ind w:left="100"/>
                                    <w:rPr>
                                      <w:sz w:val="18"/>
                                      <w:szCs w:val="18"/>
                                    </w:rPr>
                                  </w:pPr>
                                  <w:r w:rsidRPr="00B623A9">
                                    <w:rPr>
                                      <w:sz w:val="18"/>
                                      <w:szCs w:val="18"/>
                                    </w:rPr>
                                    <w:t>(Tolong pilih satu jawaban terbaik yang sesuai untuk Anda)</w:t>
                                  </w:r>
                                </w:p>
                                <w:p w14:paraId="44144E53" w14:textId="77777777" w:rsidR="00D3216C" w:rsidRPr="00B623A9" w:rsidRDefault="00D3216C" w:rsidP="00771465">
                                  <w:pPr>
                                    <w:spacing w:line="160" w:lineRule="exact"/>
                                    <w:ind w:left="100"/>
                                    <w:rPr>
                                      <w:sz w:val="18"/>
                                      <w:szCs w:val="18"/>
                                    </w:rPr>
                                  </w:pPr>
                                </w:p>
                                <w:p w14:paraId="5A0D9487" w14:textId="77777777" w:rsidR="00D3216C" w:rsidRPr="00B623A9" w:rsidRDefault="00D3216C" w:rsidP="00771465">
                                  <w:pPr>
                                    <w:spacing w:line="160" w:lineRule="exact"/>
                                    <w:ind w:left="100"/>
                                    <w:rPr>
                                      <w:sz w:val="18"/>
                                      <w:szCs w:val="18"/>
                                    </w:rPr>
                                  </w:pPr>
                                </w:p>
                              </w:tc>
                              <w:tc>
                                <w:tcPr>
                                  <w:tcW w:w="507" w:type="dxa"/>
                                  <w:tcBorders>
                                    <w:top w:val="single" w:sz="8" w:space="0" w:color="000000"/>
                                    <w:left w:val="nil"/>
                                    <w:bottom w:val="nil"/>
                                    <w:right w:val="nil"/>
                                  </w:tcBorders>
                                </w:tcPr>
                                <w:p w14:paraId="5607D8BB" w14:textId="77777777" w:rsidR="00D3216C" w:rsidRPr="00B623A9" w:rsidRDefault="00D3216C">
                                  <w:pPr>
                                    <w:spacing w:before="3" w:line="100" w:lineRule="exact"/>
                                    <w:rPr>
                                      <w:sz w:val="18"/>
                                      <w:szCs w:val="18"/>
                                    </w:rPr>
                                  </w:pPr>
                                </w:p>
                                <w:p w14:paraId="06126809" w14:textId="77777777" w:rsidR="00D3216C" w:rsidRPr="00B623A9" w:rsidRDefault="00D3216C">
                                  <w:pPr>
                                    <w:ind w:left="121"/>
                                    <w:rPr>
                                      <w:sz w:val="18"/>
                                      <w:szCs w:val="18"/>
                                    </w:rPr>
                                  </w:pPr>
                                  <w:r w:rsidRPr="00B623A9">
                                    <w:rPr>
                                      <w:sz w:val="18"/>
                                      <w:szCs w:val="18"/>
                                    </w:rPr>
                                    <w:t>□</w:t>
                                  </w:r>
                                </w:p>
                                <w:p w14:paraId="0B2DDC8B" w14:textId="77777777" w:rsidR="00D3216C" w:rsidRPr="00B623A9" w:rsidRDefault="00D3216C">
                                  <w:pPr>
                                    <w:spacing w:before="9" w:line="120" w:lineRule="exact"/>
                                    <w:rPr>
                                      <w:sz w:val="18"/>
                                      <w:szCs w:val="18"/>
                                    </w:rPr>
                                  </w:pPr>
                                </w:p>
                                <w:p w14:paraId="7972679B"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34FD9E78" w14:textId="77777777" w:rsidR="00D3216C" w:rsidRPr="00B623A9" w:rsidRDefault="00D3216C">
                                  <w:pPr>
                                    <w:spacing w:before="3" w:line="100" w:lineRule="exact"/>
                                    <w:rPr>
                                      <w:sz w:val="18"/>
                                      <w:szCs w:val="18"/>
                                    </w:rPr>
                                  </w:pPr>
                                </w:p>
                                <w:p w14:paraId="00B5307F" w14:textId="77777777" w:rsidR="00D3216C" w:rsidRPr="00B623A9" w:rsidRDefault="00D3216C">
                                  <w:pPr>
                                    <w:ind w:left="296"/>
                                    <w:rPr>
                                      <w:sz w:val="18"/>
                                      <w:szCs w:val="18"/>
                                    </w:rPr>
                                  </w:pPr>
                                  <w:r w:rsidRPr="00B623A9">
                                    <w:rPr>
                                      <w:sz w:val="18"/>
                                      <w:szCs w:val="18"/>
                                    </w:rPr>
                                    <w:t xml:space="preserve">Kehilangan nafsu makan </w:t>
                                  </w:r>
                                  <w:r w:rsidRPr="00B623A9">
                                    <w:rPr>
                                      <w:position w:val="-3"/>
                                      <w:sz w:val="18"/>
                                      <w:szCs w:val="18"/>
                                    </w:rPr>
                                    <w:t>(1)</w:t>
                                  </w:r>
                                </w:p>
                                <w:p w14:paraId="421235E1" w14:textId="77777777" w:rsidR="00D3216C" w:rsidRPr="00B623A9" w:rsidRDefault="00D3216C">
                                  <w:pPr>
                                    <w:spacing w:before="8" w:line="100" w:lineRule="exact"/>
                                    <w:rPr>
                                      <w:sz w:val="18"/>
                                      <w:szCs w:val="18"/>
                                    </w:rPr>
                                  </w:pPr>
                                </w:p>
                                <w:p w14:paraId="4FA9C5FD" w14:textId="77777777" w:rsidR="00D3216C" w:rsidRPr="00B623A9" w:rsidRDefault="00D3216C">
                                  <w:pPr>
                                    <w:ind w:left="296"/>
                                    <w:rPr>
                                      <w:sz w:val="18"/>
                                      <w:szCs w:val="18"/>
                                    </w:rPr>
                                  </w:pPr>
                                  <w:r w:rsidRPr="00B623A9">
                                    <w:rPr>
                                      <w:sz w:val="18"/>
                                      <w:szCs w:val="18"/>
                                    </w:rPr>
                                    <w:t xml:space="preserve">Mual / muntah / diare / sembelit </w:t>
                                  </w:r>
                                  <w:r w:rsidRPr="00B623A9">
                                    <w:rPr>
                                      <w:position w:val="-3"/>
                                      <w:sz w:val="18"/>
                                      <w:szCs w:val="18"/>
                                    </w:rPr>
                                    <w:t>(2)</w:t>
                                  </w:r>
                                </w:p>
                              </w:tc>
                            </w:tr>
                            <w:tr w:rsidR="00D3216C" w:rsidRPr="00B623A9" w14:paraId="7BD56731" w14:textId="77777777" w:rsidTr="00DE1F72">
                              <w:trPr>
                                <w:trHeight w:hRule="exact" w:val="301"/>
                              </w:trPr>
                              <w:tc>
                                <w:tcPr>
                                  <w:tcW w:w="4861" w:type="dxa"/>
                                  <w:gridSpan w:val="2"/>
                                  <w:tcBorders>
                                    <w:top w:val="nil"/>
                                    <w:left w:val="nil"/>
                                    <w:bottom w:val="nil"/>
                                    <w:right w:val="nil"/>
                                  </w:tcBorders>
                                </w:tcPr>
                                <w:p w14:paraId="669075A8" w14:textId="77777777" w:rsidR="00D3216C" w:rsidRPr="00B623A9" w:rsidRDefault="00D3216C">
                                  <w:pPr>
                                    <w:rPr>
                                      <w:sz w:val="18"/>
                                      <w:szCs w:val="18"/>
                                    </w:rPr>
                                  </w:pPr>
                                </w:p>
                              </w:tc>
                              <w:tc>
                                <w:tcPr>
                                  <w:tcW w:w="507" w:type="dxa"/>
                                  <w:tcBorders>
                                    <w:top w:val="nil"/>
                                    <w:left w:val="nil"/>
                                    <w:bottom w:val="nil"/>
                                    <w:right w:val="nil"/>
                                  </w:tcBorders>
                                </w:tcPr>
                                <w:p w14:paraId="4EFE9FB2"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19415E90" w14:textId="77777777" w:rsidR="00D3216C" w:rsidRPr="00B623A9" w:rsidRDefault="00D3216C">
                                  <w:pPr>
                                    <w:spacing w:before="45"/>
                                    <w:ind w:left="296"/>
                                    <w:rPr>
                                      <w:sz w:val="18"/>
                                      <w:szCs w:val="18"/>
                                    </w:rPr>
                                  </w:pPr>
                                  <w:r w:rsidRPr="00B623A9">
                                    <w:rPr>
                                      <w:sz w:val="18"/>
                                      <w:szCs w:val="18"/>
                                    </w:rPr>
                                    <w:t xml:space="preserve">Sakit perut </w:t>
                                  </w:r>
                                  <w:r w:rsidRPr="00B623A9">
                                    <w:rPr>
                                      <w:position w:val="-3"/>
                                      <w:sz w:val="18"/>
                                      <w:szCs w:val="18"/>
                                    </w:rPr>
                                    <w:t>(3)</w:t>
                                  </w:r>
                                </w:p>
                              </w:tc>
                            </w:tr>
                            <w:tr w:rsidR="00D3216C" w:rsidRPr="00B623A9" w14:paraId="3C4201EC" w14:textId="77777777" w:rsidTr="00DE1F72">
                              <w:trPr>
                                <w:trHeight w:hRule="exact" w:val="301"/>
                              </w:trPr>
                              <w:tc>
                                <w:tcPr>
                                  <w:tcW w:w="4861" w:type="dxa"/>
                                  <w:gridSpan w:val="2"/>
                                  <w:tcBorders>
                                    <w:top w:val="nil"/>
                                    <w:left w:val="nil"/>
                                    <w:bottom w:val="nil"/>
                                    <w:right w:val="nil"/>
                                  </w:tcBorders>
                                </w:tcPr>
                                <w:p w14:paraId="44E4BB6F" w14:textId="77777777" w:rsidR="00D3216C" w:rsidRPr="00B623A9" w:rsidRDefault="00D3216C">
                                  <w:pPr>
                                    <w:rPr>
                                      <w:sz w:val="18"/>
                                      <w:szCs w:val="18"/>
                                    </w:rPr>
                                  </w:pPr>
                                </w:p>
                              </w:tc>
                              <w:tc>
                                <w:tcPr>
                                  <w:tcW w:w="507" w:type="dxa"/>
                                  <w:tcBorders>
                                    <w:top w:val="nil"/>
                                    <w:left w:val="nil"/>
                                    <w:bottom w:val="nil"/>
                                    <w:right w:val="nil"/>
                                  </w:tcBorders>
                                </w:tcPr>
                                <w:p w14:paraId="15F77C40"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52665E71" w14:textId="77777777" w:rsidR="00D3216C" w:rsidRPr="00B623A9" w:rsidRDefault="00D3216C">
                                  <w:pPr>
                                    <w:spacing w:before="45"/>
                                    <w:ind w:left="296"/>
                                    <w:rPr>
                                      <w:sz w:val="18"/>
                                      <w:szCs w:val="18"/>
                                    </w:rPr>
                                  </w:pPr>
                                  <w:r w:rsidRPr="00B623A9">
                                    <w:rPr>
                                      <w:sz w:val="18"/>
                                      <w:szCs w:val="18"/>
                                    </w:rPr>
                                    <w:t xml:space="preserve">Pusing </w:t>
                                  </w:r>
                                  <w:r w:rsidRPr="00B623A9">
                                    <w:rPr>
                                      <w:position w:val="-3"/>
                                      <w:sz w:val="18"/>
                                      <w:szCs w:val="18"/>
                                    </w:rPr>
                                    <w:t>(4)</w:t>
                                  </w:r>
                                </w:p>
                              </w:tc>
                            </w:tr>
                            <w:tr w:rsidR="00D3216C" w:rsidRPr="00B623A9" w14:paraId="1B5BC2B7" w14:textId="77777777" w:rsidTr="00DE1F72">
                              <w:trPr>
                                <w:trHeight w:hRule="exact" w:val="301"/>
                              </w:trPr>
                              <w:tc>
                                <w:tcPr>
                                  <w:tcW w:w="4861" w:type="dxa"/>
                                  <w:gridSpan w:val="2"/>
                                  <w:tcBorders>
                                    <w:top w:val="nil"/>
                                    <w:left w:val="nil"/>
                                    <w:bottom w:val="nil"/>
                                    <w:right w:val="nil"/>
                                  </w:tcBorders>
                                </w:tcPr>
                                <w:p w14:paraId="4B5091A7" w14:textId="77777777" w:rsidR="00D3216C" w:rsidRPr="00B623A9" w:rsidRDefault="00D3216C">
                                  <w:pPr>
                                    <w:rPr>
                                      <w:sz w:val="18"/>
                                      <w:szCs w:val="18"/>
                                    </w:rPr>
                                  </w:pPr>
                                </w:p>
                              </w:tc>
                              <w:tc>
                                <w:tcPr>
                                  <w:tcW w:w="507" w:type="dxa"/>
                                  <w:tcBorders>
                                    <w:top w:val="nil"/>
                                    <w:left w:val="nil"/>
                                    <w:bottom w:val="nil"/>
                                    <w:right w:val="nil"/>
                                  </w:tcBorders>
                                </w:tcPr>
                                <w:p w14:paraId="6CF0821E"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1BC998E" w14:textId="77777777" w:rsidR="00D3216C" w:rsidRPr="00B623A9" w:rsidRDefault="00D3216C">
                                  <w:pPr>
                                    <w:spacing w:before="45"/>
                                    <w:ind w:left="296"/>
                                    <w:rPr>
                                      <w:sz w:val="18"/>
                                      <w:szCs w:val="18"/>
                                    </w:rPr>
                                  </w:pPr>
                                  <w:r w:rsidRPr="00B623A9">
                                    <w:rPr>
                                      <w:sz w:val="18"/>
                                      <w:szCs w:val="18"/>
                                    </w:rPr>
                                    <w:t xml:space="preserve">Sakit kepala </w:t>
                                  </w:r>
                                  <w:r w:rsidRPr="00B623A9">
                                    <w:rPr>
                                      <w:position w:val="-3"/>
                                      <w:sz w:val="18"/>
                                      <w:szCs w:val="18"/>
                                    </w:rPr>
                                    <w:t>(5)</w:t>
                                  </w:r>
                                </w:p>
                              </w:tc>
                            </w:tr>
                            <w:tr w:rsidR="00D3216C" w:rsidRPr="00B623A9" w14:paraId="57C41133" w14:textId="77777777" w:rsidTr="00DE1F72">
                              <w:trPr>
                                <w:trHeight w:hRule="exact" w:val="301"/>
                              </w:trPr>
                              <w:tc>
                                <w:tcPr>
                                  <w:tcW w:w="4861" w:type="dxa"/>
                                  <w:gridSpan w:val="2"/>
                                  <w:tcBorders>
                                    <w:top w:val="nil"/>
                                    <w:left w:val="nil"/>
                                    <w:bottom w:val="nil"/>
                                    <w:right w:val="nil"/>
                                  </w:tcBorders>
                                </w:tcPr>
                                <w:p w14:paraId="2A49B010" w14:textId="77777777" w:rsidR="00D3216C" w:rsidRPr="00B623A9" w:rsidRDefault="00D3216C">
                                  <w:pPr>
                                    <w:rPr>
                                      <w:sz w:val="18"/>
                                      <w:szCs w:val="18"/>
                                    </w:rPr>
                                  </w:pPr>
                                </w:p>
                              </w:tc>
                              <w:tc>
                                <w:tcPr>
                                  <w:tcW w:w="507" w:type="dxa"/>
                                  <w:tcBorders>
                                    <w:top w:val="nil"/>
                                    <w:left w:val="nil"/>
                                    <w:bottom w:val="nil"/>
                                    <w:right w:val="nil"/>
                                  </w:tcBorders>
                                </w:tcPr>
                                <w:p w14:paraId="67F41786"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1A3754FC" w14:textId="77777777" w:rsidR="00D3216C" w:rsidRPr="00B623A9" w:rsidRDefault="00D3216C">
                                  <w:pPr>
                                    <w:spacing w:before="45"/>
                                    <w:ind w:left="296"/>
                                    <w:rPr>
                                      <w:sz w:val="18"/>
                                      <w:szCs w:val="18"/>
                                    </w:rPr>
                                  </w:pPr>
                                  <w:r w:rsidRPr="00B623A9">
                                    <w:rPr>
                                      <w:sz w:val="18"/>
                                      <w:szCs w:val="18"/>
                                    </w:rPr>
                                    <w:t xml:space="preserve">Gatal / masalah kulit </w:t>
                                  </w:r>
                                  <w:r w:rsidRPr="00B623A9">
                                    <w:rPr>
                                      <w:position w:val="-3"/>
                                      <w:sz w:val="18"/>
                                      <w:szCs w:val="18"/>
                                    </w:rPr>
                                    <w:t>(6)</w:t>
                                  </w:r>
                                </w:p>
                              </w:tc>
                            </w:tr>
                            <w:tr w:rsidR="00D3216C" w:rsidRPr="00B623A9" w14:paraId="3F0CADD2" w14:textId="77777777" w:rsidTr="00DE1F72">
                              <w:trPr>
                                <w:trHeight w:hRule="exact" w:val="384"/>
                              </w:trPr>
                              <w:tc>
                                <w:tcPr>
                                  <w:tcW w:w="4861" w:type="dxa"/>
                                  <w:gridSpan w:val="2"/>
                                  <w:tcBorders>
                                    <w:top w:val="nil"/>
                                    <w:left w:val="nil"/>
                                    <w:bottom w:val="single" w:sz="8" w:space="0" w:color="000000"/>
                                    <w:right w:val="nil"/>
                                  </w:tcBorders>
                                </w:tcPr>
                                <w:p w14:paraId="17D4C093"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57EC8238"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274C8EBD" w14:textId="77777777" w:rsidR="00D3216C" w:rsidRPr="00B623A9" w:rsidRDefault="00D3216C">
                                  <w:pPr>
                                    <w:spacing w:before="45"/>
                                    <w:ind w:left="296"/>
                                    <w:rPr>
                                      <w:sz w:val="18"/>
                                      <w:szCs w:val="18"/>
                                    </w:rPr>
                                  </w:pPr>
                                  <w:r w:rsidRPr="00B623A9">
                                    <w:rPr>
                                      <w:sz w:val="18"/>
                                      <w:szCs w:val="18"/>
                                    </w:rPr>
                                    <w:t xml:space="preserve">Lainnya (Tentukan gejala) </w:t>
                                  </w:r>
                                  <w:r w:rsidRPr="00B623A9">
                                    <w:rPr>
                                      <w:position w:val="-3"/>
                                      <w:sz w:val="18"/>
                                      <w:szCs w:val="18"/>
                                    </w:rPr>
                                    <w:t>(7)</w:t>
                                  </w:r>
                                  <w:r w:rsidRPr="00B623A9">
                                    <w:rPr>
                                      <w:sz w:val="18"/>
                                      <w:szCs w:val="18"/>
                                    </w:rPr>
                                    <w:t xml:space="preserve">: </w:t>
                                  </w:r>
                                </w:p>
                              </w:tc>
                            </w:tr>
                            <w:tr w:rsidR="00D3216C" w:rsidRPr="00B623A9" w14:paraId="3FC1E354" w14:textId="77777777" w:rsidTr="00DE1F72">
                              <w:trPr>
                                <w:trHeight w:hRule="exact" w:val="420"/>
                              </w:trPr>
                              <w:tc>
                                <w:tcPr>
                                  <w:tcW w:w="4861" w:type="dxa"/>
                                  <w:gridSpan w:val="2"/>
                                  <w:tcBorders>
                                    <w:top w:val="single" w:sz="8" w:space="0" w:color="000000"/>
                                    <w:left w:val="nil"/>
                                    <w:bottom w:val="single" w:sz="8" w:space="0" w:color="000000"/>
                                    <w:right w:val="nil"/>
                                  </w:tcBorders>
                                </w:tcPr>
                                <w:p w14:paraId="64751DDD" w14:textId="77777777" w:rsidR="00D3216C" w:rsidRPr="00B623A9" w:rsidRDefault="00D3216C">
                                  <w:pPr>
                                    <w:spacing w:before="3" w:line="100" w:lineRule="exact"/>
                                    <w:rPr>
                                      <w:sz w:val="18"/>
                                      <w:szCs w:val="18"/>
                                    </w:rPr>
                                  </w:pPr>
                                </w:p>
                                <w:p w14:paraId="7C07998C" w14:textId="77777777" w:rsidR="00D3216C" w:rsidRPr="00150915" w:rsidRDefault="00D3216C">
                                  <w:pPr>
                                    <w:ind w:left="40"/>
                                  </w:pPr>
                                  <w:r w:rsidRPr="00150915">
                                    <w:rPr>
                                      <w:b/>
                                    </w:rPr>
                                    <w:t>IV. Cairan</w:t>
                                  </w:r>
                                </w:p>
                              </w:tc>
                              <w:tc>
                                <w:tcPr>
                                  <w:tcW w:w="507" w:type="dxa"/>
                                  <w:tcBorders>
                                    <w:top w:val="single" w:sz="8" w:space="0" w:color="000000"/>
                                    <w:left w:val="nil"/>
                                    <w:bottom w:val="single" w:sz="8" w:space="0" w:color="000000"/>
                                    <w:right w:val="nil"/>
                                  </w:tcBorders>
                                </w:tcPr>
                                <w:p w14:paraId="4A9A9023" w14:textId="77777777" w:rsidR="00D3216C" w:rsidRPr="00B623A9" w:rsidRDefault="00D3216C">
                                  <w:pPr>
                                    <w:rPr>
                                      <w:sz w:val="18"/>
                                      <w:szCs w:val="18"/>
                                    </w:rPr>
                                  </w:pPr>
                                </w:p>
                              </w:tc>
                              <w:tc>
                                <w:tcPr>
                                  <w:tcW w:w="3846" w:type="dxa"/>
                                  <w:tcBorders>
                                    <w:top w:val="single" w:sz="8" w:space="0" w:color="000000"/>
                                    <w:left w:val="nil"/>
                                    <w:bottom w:val="single" w:sz="8" w:space="0" w:color="000000"/>
                                    <w:right w:val="nil"/>
                                  </w:tcBorders>
                                </w:tcPr>
                                <w:p w14:paraId="2698675B" w14:textId="77777777" w:rsidR="00D3216C" w:rsidRPr="00B623A9" w:rsidRDefault="00D3216C">
                                  <w:pPr>
                                    <w:rPr>
                                      <w:sz w:val="18"/>
                                      <w:szCs w:val="18"/>
                                    </w:rPr>
                                  </w:pPr>
                                </w:p>
                              </w:tc>
                            </w:tr>
                            <w:tr w:rsidR="00D3216C" w:rsidRPr="00B623A9" w14:paraId="3D59693D" w14:textId="77777777" w:rsidTr="00080A5E">
                              <w:trPr>
                                <w:trHeight w:hRule="exact" w:val="755"/>
                              </w:trPr>
                              <w:tc>
                                <w:tcPr>
                                  <w:tcW w:w="4861" w:type="dxa"/>
                                  <w:gridSpan w:val="2"/>
                                  <w:tcBorders>
                                    <w:top w:val="single" w:sz="8" w:space="0" w:color="000000"/>
                                    <w:left w:val="nil"/>
                                    <w:bottom w:val="nil"/>
                                    <w:right w:val="nil"/>
                                  </w:tcBorders>
                                </w:tcPr>
                                <w:p w14:paraId="0C3ADC1E" w14:textId="77777777" w:rsidR="00D3216C" w:rsidRPr="00B623A9" w:rsidRDefault="00D3216C">
                                  <w:pPr>
                                    <w:spacing w:before="5" w:line="100" w:lineRule="exact"/>
                                    <w:rPr>
                                      <w:sz w:val="18"/>
                                      <w:szCs w:val="18"/>
                                    </w:rPr>
                                  </w:pPr>
                                </w:p>
                                <w:p w14:paraId="491B3321" w14:textId="77777777" w:rsidR="00D3216C" w:rsidRPr="00B623A9" w:rsidRDefault="00D3216C" w:rsidP="00080A5E">
                                  <w:pPr>
                                    <w:spacing w:line="160" w:lineRule="exact"/>
                                    <w:ind w:left="428" w:right="274" w:hanging="388"/>
                                    <w:rPr>
                                      <w:sz w:val="18"/>
                                      <w:szCs w:val="18"/>
                                    </w:rPr>
                                  </w:pPr>
                                  <w:r w:rsidRPr="00B623A9">
                                    <w:rPr>
                                      <w:sz w:val="18"/>
                                      <w:szCs w:val="18"/>
                                    </w:rPr>
                                    <w:t>29.    Kapan terakhir kali seorang profesional medis (dokter, perawat atau ahli gizi atau staf medis lainnya) berbicara dengan Anda tentang pembatasan cairan Anda?(Silahkan pilih satu jawaban terbaik yang sesuai untuk Anda)</w:t>
                                  </w:r>
                                </w:p>
                              </w:tc>
                              <w:tc>
                                <w:tcPr>
                                  <w:tcW w:w="507" w:type="dxa"/>
                                  <w:tcBorders>
                                    <w:top w:val="single" w:sz="8" w:space="0" w:color="000000"/>
                                    <w:left w:val="nil"/>
                                    <w:bottom w:val="nil"/>
                                    <w:right w:val="nil"/>
                                  </w:tcBorders>
                                </w:tcPr>
                                <w:p w14:paraId="338556BA" w14:textId="77777777" w:rsidR="00D3216C" w:rsidRPr="00B623A9" w:rsidRDefault="00D3216C">
                                  <w:pPr>
                                    <w:spacing w:before="3" w:line="100" w:lineRule="exact"/>
                                    <w:rPr>
                                      <w:sz w:val="18"/>
                                      <w:szCs w:val="18"/>
                                    </w:rPr>
                                  </w:pPr>
                                </w:p>
                                <w:p w14:paraId="1D5CD9F7" w14:textId="77777777" w:rsidR="00D3216C" w:rsidRPr="00B623A9" w:rsidRDefault="00D3216C">
                                  <w:pPr>
                                    <w:ind w:left="121"/>
                                    <w:rPr>
                                      <w:sz w:val="18"/>
                                      <w:szCs w:val="18"/>
                                    </w:rPr>
                                  </w:pPr>
                                  <w:r w:rsidRPr="00B623A9">
                                    <w:rPr>
                                      <w:sz w:val="18"/>
                                      <w:szCs w:val="18"/>
                                    </w:rPr>
                                    <w:t>□</w:t>
                                  </w:r>
                                </w:p>
                                <w:p w14:paraId="0E229BA5" w14:textId="77777777" w:rsidR="00D3216C" w:rsidRPr="00B623A9" w:rsidRDefault="00D3216C">
                                  <w:pPr>
                                    <w:spacing w:before="9" w:line="120" w:lineRule="exact"/>
                                    <w:rPr>
                                      <w:sz w:val="18"/>
                                      <w:szCs w:val="18"/>
                                    </w:rPr>
                                  </w:pPr>
                                </w:p>
                                <w:p w14:paraId="60B9C448"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51ABF8F7" w14:textId="77777777" w:rsidR="00D3216C" w:rsidRPr="00B623A9" w:rsidRDefault="00D3216C">
                                  <w:pPr>
                                    <w:spacing w:before="3" w:line="100" w:lineRule="exact"/>
                                    <w:rPr>
                                      <w:sz w:val="18"/>
                                      <w:szCs w:val="18"/>
                                    </w:rPr>
                                  </w:pPr>
                                </w:p>
                                <w:p w14:paraId="4D7AEA68" w14:textId="77777777" w:rsidR="00D3216C" w:rsidRPr="00B623A9" w:rsidRDefault="00D3216C">
                                  <w:pPr>
                                    <w:ind w:left="296"/>
                                    <w:rPr>
                                      <w:sz w:val="18"/>
                                      <w:szCs w:val="18"/>
                                    </w:rPr>
                                  </w:pPr>
                                  <w:r w:rsidRPr="00B623A9">
                                    <w:rPr>
                                      <w:sz w:val="18"/>
                                      <w:szCs w:val="18"/>
                                    </w:rPr>
                                    <w:t xml:space="preserve">Minggu ini </w:t>
                                  </w:r>
                                  <w:r w:rsidRPr="00B623A9">
                                    <w:rPr>
                                      <w:position w:val="-3"/>
                                      <w:sz w:val="18"/>
                                      <w:szCs w:val="18"/>
                                    </w:rPr>
                                    <w:t>(1)</w:t>
                                  </w:r>
                                </w:p>
                                <w:p w14:paraId="7F7F66FA" w14:textId="77777777" w:rsidR="00D3216C" w:rsidRPr="00B623A9" w:rsidRDefault="00D3216C">
                                  <w:pPr>
                                    <w:spacing w:before="8" w:line="100" w:lineRule="exact"/>
                                    <w:rPr>
                                      <w:sz w:val="18"/>
                                      <w:szCs w:val="18"/>
                                    </w:rPr>
                                  </w:pPr>
                                </w:p>
                                <w:p w14:paraId="559E84CC" w14:textId="77777777" w:rsidR="00D3216C" w:rsidRPr="00B623A9" w:rsidRDefault="00D3216C">
                                  <w:pPr>
                                    <w:ind w:left="296"/>
                                    <w:rPr>
                                      <w:sz w:val="18"/>
                                      <w:szCs w:val="18"/>
                                    </w:rPr>
                                  </w:pPr>
                                  <w:r w:rsidRPr="00B623A9">
                                    <w:rPr>
                                      <w:sz w:val="18"/>
                                      <w:szCs w:val="18"/>
                                    </w:rPr>
                                    <w:t xml:space="preserve">Minggu lalu </w:t>
                                  </w:r>
                                  <w:r w:rsidRPr="00B623A9">
                                    <w:rPr>
                                      <w:position w:val="-3"/>
                                      <w:sz w:val="18"/>
                                      <w:szCs w:val="18"/>
                                    </w:rPr>
                                    <w:t>(2)</w:t>
                                  </w:r>
                                </w:p>
                              </w:tc>
                            </w:tr>
                            <w:tr w:rsidR="00D3216C" w:rsidRPr="00B623A9" w14:paraId="21AEBAD8" w14:textId="77777777" w:rsidTr="00DE1F72">
                              <w:trPr>
                                <w:trHeight w:hRule="exact" w:val="301"/>
                              </w:trPr>
                              <w:tc>
                                <w:tcPr>
                                  <w:tcW w:w="4861" w:type="dxa"/>
                                  <w:gridSpan w:val="2"/>
                                  <w:tcBorders>
                                    <w:top w:val="nil"/>
                                    <w:left w:val="nil"/>
                                    <w:bottom w:val="nil"/>
                                    <w:right w:val="nil"/>
                                  </w:tcBorders>
                                </w:tcPr>
                                <w:p w14:paraId="2A272EEA" w14:textId="77777777" w:rsidR="00D3216C" w:rsidRPr="00B623A9" w:rsidRDefault="00D3216C">
                                  <w:pPr>
                                    <w:rPr>
                                      <w:sz w:val="18"/>
                                      <w:szCs w:val="18"/>
                                    </w:rPr>
                                  </w:pPr>
                                </w:p>
                              </w:tc>
                              <w:tc>
                                <w:tcPr>
                                  <w:tcW w:w="507" w:type="dxa"/>
                                  <w:tcBorders>
                                    <w:top w:val="nil"/>
                                    <w:left w:val="nil"/>
                                    <w:bottom w:val="nil"/>
                                    <w:right w:val="nil"/>
                                  </w:tcBorders>
                                </w:tcPr>
                                <w:p w14:paraId="3C3F941C"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E21CC7D" w14:textId="77777777" w:rsidR="00D3216C" w:rsidRPr="00B623A9" w:rsidRDefault="00D3216C">
                                  <w:pPr>
                                    <w:spacing w:before="45"/>
                                    <w:ind w:left="296"/>
                                    <w:rPr>
                                      <w:sz w:val="18"/>
                                      <w:szCs w:val="18"/>
                                    </w:rPr>
                                  </w:pPr>
                                  <w:r w:rsidRPr="00B623A9">
                                    <w:rPr>
                                      <w:sz w:val="18"/>
                                      <w:szCs w:val="18"/>
                                    </w:rPr>
                                    <w:t xml:space="preserve">Sebulan yang lalu </w:t>
                                  </w:r>
                                  <w:r w:rsidRPr="00B623A9">
                                    <w:rPr>
                                      <w:position w:val="-3"/>
                                      <w:sz w:val="18"/>
                                      <w:szCs w:val="18"/>
                                    </w:rPr>
                                    <w:t>(3)</w:t>
                                  </w:r>
                                </w:p>
                              </w:tc>
                            </w:tr>
                            <w:tr w:rsidR="00D3216C" w:rsidRPr="00B623A9" w14:paraId="04FBC363" w14:textId="77777777" w:rsidTr="00DE1F72">
                              <w:trPr>
                                <w:trHeight w:hRule="exact" w:val="301"/>
                              </w:trPr>
                              <w:tc>
                                <w:tcPr>
                                  <w:tcW w:w="4861" w:type="dxa"/>
                                  <w:gridSpan w:val="2"/>
                                  <w:tcBorders>
                                    <w:top w:val="nil"/>
                                    <w:left w:val="nil"/>
                                    <w:bottom w:val="nil"/>
                                    <w:right w:val="nil"/>
                                  </w:tcBorders>
                                </w:tcPr>
                                <w:p w14:paraId="4742A571" w14:textId="77777777" w:rsidR="00D3216C" w:rsidRPr="00B623A9" w:rsidRDefault="00D3216C">
                                  <w:pPr>
                                    <w:rPr>
                                      <w:sz w:val="18"/>
                                      <w:szCs w:val="18"/>
                                    </w:rPr>
                                  </w:pPr>
                                </w:p>
                              </w:tc>
                              <w:tc>
                                <w:tcPr>
                                  <w:tcW w:w="507" w:type="dxa"/>
                                  <w:tcBorders>
                                    <w:top w:val="nil"/>
                                    <w:left w:val="nil"/>
                                    <w:bottom w:val="nil"/>
                                    <w:right w:val="nil"/>
                                  </w:tcBorders>
                                </w:tcPr>
                                <w:p w14:paraId="62D1C9FF"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253F35B2" w14:textId="77777777" w:rsidR="00D3216C" w:rsidRPr="00B623A9" w:rsidRDefault="00D3216C">
                                  <w:pPr>
                                    <w:spacing w:before="45"/>
                                    <w:ind w:left="296"/>
                                    <w:rPr>
                                      <w:sz w:val="18"/>
                                      <w:szCs w:val="18"/>
                                    </w:rPr>
                                  </w:pPr>
                                  <w:r w:rsidRPr="00B623A9">
                                    <w:rPr>
                                      <w:sz w:val="18"/>
                                      <w:szCs w:val="18"/>
                                    </w:rPr>
                                    <w:t xml:space="preserve">Lebih dari sebulan yang lalu </w:t>
                                  </w:r>
                                  <w:r w:rsidRPr="00B623A9">
                                    <w:rPr>
                                      <w:position w:val="-3"/>
                                      <w:sz w:val="18"/>
                                      <w:szCs w:val="18"/>
                                    </w:rPr>
                                    <w:t>(4)</w:t>
                                  </w:r>
                                </w:p>
                              </w:tc>
                            </w:tr>
                            <w:tr w:rsidR="00D3216C" w:rsidRPr="00B623A9" w14:paraId="5B38D0B8" w14:textId="77777777" w:rsidTr="00DE1F72">
                              <w:trPr>
                                <w:trHeight w:hRule="exact" w:val="301"/>
                              </w:trPr>
                              <w:tc>
                                <w:tcPr>
                                  <w:tcW w:w="4861" w:type="dxa"/>
                                  <w:gridSpan w:val="2"/>
                                  <w:tcBorders>
                                    <w:top w:val="nil"/>
                                    <w:left w:val="nil"/>
                                    <w:bottom w:val="nil"/>
                                    <w:right w:val="nil"/>
                                  </w:tcBorders>
                                </w:tcPr>
                                <w:p w14:paraId="498358A6" w14:textId="77777777" w:rsidR="00D3216C" w:rsidRPr="00B623A9" w:rsidRDefault="00D3216C">
                                  <w:pPr>
                                    <w:rPr>
                                      <w:sz w:val="18"/>
                                      <w:szCs w:val="18"/>
                                    </w:rPr>
                                  </w:pPr>
                                </w:p>
                              </w:tc>
                              <w:tc>
                                <w:tcPr>
                                  <w:tcW w:w="507" w:type="dxa"/>
                                  <w:tcBorders>
                                    <w:top w:val="nil"/>
                                    <w:left w:val="nil"/>
                                    <w:bottom w:val="nil"/>
                                    <w:right w:val="nil"/>
                                  </w:tcBorders>
                                </w:tcPr>
                                <w:p w14:paraId="4EECAE2C"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8E2ADF7" w14:textId="77777777" w:rsidR="00D3216C" w:rsidRPr="00B623A9" w:rsidRDefault="00D3216C">
                                  <w:pPr>
                                    <w:spacing w:before="45"/>
                                    <w:ind w:left="296"/>
                                    <w:rPr>
                                      <w:sz w:val="18"/>
                                      <w:szCs w:val="18"/>
                                    </w:rPr>
                                  </w:pPr>
                                  <w:r w:rsidRPr="00B623A9">
                                    <w:rPr>
                                      <w:sz w:val="18"/>
                                      <w:szCs w:val="18"/>
                                    </w:rPr>
                                    <w:t xml:space="preserve">Ketika saya memulai perawatan dialisis </w:t>
                                  </w:r>
                                  <w:r w:rsidRPr="00B623A9">
                                    <w:rPr>
                                      <w:position w:val="-3"/>
                                      <w:sz w:val="18"/>
                                      <w:szCs w:val="18"/>
                                    </w:rPr>
                                    <w:t>(5)</w:t>
                                  </w:r>
                                </w:p>
                              </w:tc>
                            </w:tr>
                            <w:tr w:rsidR="00D3216C" w:rsidRPr="00B623A9" w14:paraId="3F9BB5AC" w14:textId="77777777" w:rsidTr="00DE1F72">
                              <w:trPr>
                                <w:trHeight w:hRule="exact" w:val="301"/>
                              </w:trPr>
                              <w:tc>
                                <w:tcPr>
                                  <w:tcW w:w="4861" w:type="dxa"/>
                                  <w:gridSpan w:val="2"/>
                                  <w:tcBorders>
                                    <w:top w:val="nil"/>
                                    <w:left w:val="nil"/>
                                    <w:bottom w:val="nil"/>
                                    <w:right w:val="nil"/>
                                  </w:tcBorders>
                                </w:tcPr>
                                <w:p w14:paraId="2DAC0394" w14:textId="77777777" w:rsidR="00D3216C" w:rsidRPr="00B623A9" w:rsidRDefault="00D3216C">
                                  <w:pPr>
                                    <w:rPr>
                                      <w:sz w:val="18"/>
                                      <w:szCs w:val="18"/>
                                    </w:rPr>
                                  </w:pPr>
                                </w:p>
                              </w:tc>
                              <w:tc>
                                <w:tcPr>
                                  <w:tcW w:w="507" w:type="dxa"/>
                                  <w:tcBorders>
                                    <w:top w:val="nil"/>
                                    <w:left w:val="nil"/>
                                    <w:bottom w:val="nil"/>
                                    <w:right w:val="nil"/>
                                  </w:tcBorders>
                                </w:tcPr>
                                <w:p w14:paraId="3B120B59"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3E4A3338" w14:textId="77777777" w:rsidR="00D3216C" w:rsidRPr="00B623A9" w:rsidRDefault="00D3216C">
                                  <w:pPr>
                                    <w:spacing w:before="45"/>
                                    <w:ind w:left="296"/>
                                    <w:rPr>
                                      <w:sz w:val="18"/>
                                      <w:szCs w:val="18"/>
                                    </w:rPr>
                                  </w:pPr>
                                  <w:r w:rsidRPr="00B623A9">
                                    <w:rPr>
                                      <w:sz w:val="18"/>
                                      <w:szCs w:val="18"/>
                                    </w:rPr>
                                    <w:t xml:space="preserve">Tidak pernah </w:t>
                                  </w:r>
                                  <w:r w:rsidRPr="00B623A9">
                                    <w:rPr>
                                      <w:position w:val="-3"/>
                                      <w:sz w:val="18"/>
                                      <w:szCs w:val="18"/>
                                    </w:rPr>
                                    <w:t>(6)</w:t>
                                  </w:r>
                                </w:p>
                              </w:tc>
                            </w:tr>
                            <w:tr w:rsidR="00D3216C" w:rsidRPr="00B623A9" w14:paraId="04280DB1" w14:textId="77777777" w:rsidTr="00DE1F72">
                              <w:trPr>
                                <w:trHeight w:hRule="exact" w:val="384"/>
                              </w:trPr>
                              <w:tc>
                                <w:tcPr>
                                  <w:tcW w:w="4861" w:type="dxa"/>
                                  <w:gridSpan w:val="2"/>
                                  <w:tcBorders>
                                    <w:top w:val="nil"/>
                                    <w:left w:val="nil"/>
                                    <w:bottom w:val="single" w:sz="8" w:space="0" w:color="000000"/>
                                    <w:right w:val="nil"/>
                                  </w:tcBorders>
                                </w:tcPr>
                                <w:p w14:paraId="53956884"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25D77269"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554CF38B" w14:textId="77777777" w:rsidR="00D3216C" w:rsidRPr="00B623A9" w:rsidRDefault="00D3216C" w:rsidP="00150915">
                                  <w:pPr>
                                    <w:spacing w:before="45"/>
                                    <w:ind w:left="296"/>
                                    <w:rPr>
                                      <w:sz w:val="18"/>
                                      <w:szCs w:val="18"/>
                                    </w:rPr>
                                  </w:pPr>
                                  <w:r w:rsidRPr="00B623A9">
                                    <w:rPr>
                                      <w:sz w:val="18"/>
                                      <w:szCs w:val="18"/>
                                    </w:rPr>
                                    <w:t>Lainnya (</w:t>
                                  </w:r>
                                  <w:r>
                                    <w:rPr>
                                      <w:sz w:val="18"/>
                                      <w:szCs w:val="18"/>
                                    </w:rPr>
                                    <w:t>Sebut</w:t>
                                  </w:r>
                                  <w:r w:rsidRPr="00B623A9">
                                    <w:rPr>
                                      <w:sz w:val="18"/>
                                      <w:szCs w:val="18"/>
                                    </w:rPr>
                                    <w:t>kan)</w:t>
                                  </w:r>
                                  <w:r w:rsidRPr="00B623A9">
                                    <w:rPr>
                                      <w:position w:val="-3"/>
                                      <w:sz w:val="18"/>
                                      <w:szCs w:val="18"/>
                                    </w:rPr>
                                    <w:t>(7)</w:t>
                                  </w:r>
                                  <w:r w:rsidRPr="00B623A9">
                                    <w:rPr>
                                      <w:sz w:val="18"/>
                                      <w:szCs w:val="18"/>
                                    </w:rPr>
                                    <w:t xml:space="preserve">: </w:t>
                                  </w:r>
                                </w:p>
                              </w:tc>
                            </w:tr>
                          </w:tbl>
                          <w:p w14:paraId="0FA1EBE3" w14:textId="77777777" w:rsidR="00D3216C" w:rsidRPr="00B623A9" w:rsidRDefault="00D3216C">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19D67" id="_x0000_t202" coordsize="21600,21600" o:spt="202" path="m,l,21600r21600,l21600,xe">
                <v:stroke joinstyle="miter"/>
                <v:path gradientshapeok="t" o:connecttype="rect"/>
              </v:shapetype>
              <v:shape id="Text Box 13" o:spid="_x0000_s1026" type="#_x0000_t202" style="position:absolute;left:0;text-align:left;margin-left:34.45pt;margin-top:0;width:459.6pt;height:6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" filled="f" stroked="f">
                <v:textbox inset="0,0,0,0">
                  <w:txbxContent>
                    <w:tbl>
                      <w:tblPr>
                        <w:tblW w:w="9214" w:type="dxa"/>
                        <w:tblLayout w:type="fixed"/>
                        <w:tblCellMar>
                          <w:left w:w="0" w:type="dxa"/>
                          <w:right w:w="0" w:type="dxa"/>
                        </w:tblCellMar>
                        <w:tblLook w:val="01E0" w:firstRow="1" w:lastRow="1" w:firstColumn="1" w:lastColumn="1" w:noHBand="0" w:noVBand="0"/>
                      </w:tblPr>
                      <w:tblGrid>
                        <w:gridCol w:w="328"/>
                        <w:gridCol w:w="4533"/>
                        <w:gridCol w:w="507"/>
                        <w:gridCol w:w="3846"/>
                      </w:tblGrid>
                      <w:tr w:rsidR="00D3216C" w:rsidRPr="00B623A9" w14:paraId="112FBE0B" w14:textId="77777777" w:rsidTr="00DE1F72">
                        <w:trPr>
                          <w:trHeight w:hRule="exact" w:val="419"/>
                        </w:trPr>
                        <w:tc>
                          <w:tcPr>
                            <w:tcW w:w="4861" w:type="dxa"/>
                            <w:gridSpan w:val="2"/>
                            <w:tcBorders>
                              <w:top w:val="nil"/>
                              <w:left w:val="nil"/>
                              <w:bottom w:val="single" w:sz="8" w:space="0" w:color="000000"/>
                              <w:right w:val="nil"/>
                            </w:tcBorders>
                          </w:tcPr>
                          <w:p w14:paraId="33117428"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3FA1F88D" w14:textId="77777777" w:rsidR="00D3216C" w:rsidRPr="00B623A9" w:rsidRDefault="00D3216C">
                            <w:pPr>
                              <w:spacing w:before="80"/>
                              <w:ind w:left="121"/>
                              <w:rPr>
                                <w:sz w:val="18"/>
                                <w:szCs w:val="18"/>
                              </w:rPr>
                            </w:pPr>
                          </w:p>
                        </w:tc>
                        <w:tc>
                          <w:tcPr>
                            <w:tcW w:w="3846" w:type="dxa"/>
                            <w:tcBorders>
                              <w:top w:val="nil"/>
                              <w:left w:val="nil"/>
                              <w:bottom w:val="single" w:sz="8" w:space="0" w:color="000000"/>
                              <w:right w:val="nil"/>
                            </w:tcBorders>
                          </w:tcPr>
                          <w:p w14:paraId="43C900C7" w14:textId="77777777" w:rsidR="00D3216C" w:rsidRPr="00B623A9" w:rsidRDefault="00D3216C">
                            <w:pPr>
                              <w:spacing w:before="80"/>
                              <w:ind w:left="296"/>
                              <w:rPr>
                                <w:sz w:val="18"/>
                                <w:szCs w:val="18"/>
                              </w:rPr>
                            </w:pPr>
                          </w:p>
                        </w:tc>
                      </w:tr>
                      <w:tr w:rsidR="00D3216C" w:rsidRPr="00B623A9" w14:paraId="7ABE33D1" w14:textId="77777777" w:rsidTr="00DE1F72">
                        <w:trPr>
                          <w:trHeight w:hRule="exact" w:val="359"/>
                        </w:trPr>
                        <w:tc>
                          <w:tcPr>
                            <w:tcW w:w="328" w:type="dxa"/>
                            <w:tcBorders>
                              <w:top w:val="single" w:sz="8" w:space="0" w:color="000000"/>
                              <w:left w:val="nil"/>
                              <w:bottom w:val="nil"/>
                              <w:right w:val="nil"/>
                            </w:tcBorders>
                          </w:tcPr>
                          <w:p w14:paraId="6F9A671D" w14:textId="77777777" w:rsidR="00D3216C" w:rsidRPr="00B623A9" w:rsidRDefault="00D3216C">
                            <w:pPr>
                              <w:spacing w:before="3" w:line="100" w:lineRule="exact"/>
                              <w:rPr>
                                <w:sz w:val="18"/>
                                <w:szCs w:val="18"/>
                              </w:rPr>
                            </w:pPr>
                          </w:p>
                          <w:p w14:paraId="1172A971" w14:textId="77777777" w:rsidR="00D3216C" w:rsidRPr="00B623A9" w:rsidRDefault="00D3216C">
                            <w:pPr>
                              <w:ind w:left="40"/>
                              <w:rPr>
                                <w:sz w:val="18"/>
                                <w:szCs w:val="18"/>
                              </w:rPr>
                            </w:pPr>
                            <w:r w:rsidRPr="00B623A9">
                              <w:rPr>
                                <w:sz w:val="18"/>
                                <w:szCs w:val="18"/>
                              </w:rPr>
                              <w:t>24.</w:t>
                            </w:r>
                          </w:p>
                        </w:tc>
                        <w:tc>
                          <w:tcPr>
                            <w:tcW w:w="4533" w:type="dxa"/>
                            <w:tcBorders>
                              <w:top w:val="single" w:sz="8" w:space="0" w:color="000000"/>
                              <w:left w:val="nil"/>
                              <w:bottom w:val="nil"/>
                              <w:right w:val="nil"/>
                            </w:tcBorders>
                          </w:tcPr>
                          <w:p w14:paraId="76DB08B9" w14:textId="77777777" w:rsidR="00D3216C" w:rsidRPr="00B623A9" w:rsidRDefault="00D3216C">
                            <w:pPr>
                              <w:spacing w:before="3" w:line="100" w:lineRule="exact"/>
                              <w:rPr>
                                <w:sz w:val="18"/>
                                <w:szCs w:val="18"/>
                              </w:rPr>
                            </w:pPr>
                          </w:p>
                          <w:p w14:paraId="4BEA95A5" w14:textId="77777777" w:rsidR="00D3216C" w:rsidRPr="00B623A9" w:rsidRDefault="00D3216C">
                            <w:pPr>
                              <w:ind w:left="100"/>
                              <w:rPr>
                                <w:sz w:val="18"/>
                                <w:szCs w:val="18"/>
                              </w:rPr>
                            </w:pPr>
                            <w:r w:rsidRPr="00B623A9">
                              <w:rPr>
                                <w:sz w:val="18"/>
                                <w:szCs w:val="18"/>
                              </w:rPr>
                              <w:t>Apakah Anda mengalami kesulitan saat minum obat?</w:t>
                            </w:r>
                          </w:p>
                        </w:tc>
                        <w:tc>
                          <w:tcPr>
                            <w:tcW w:w="507" w:type="dxa"/>
                            <w:tcBorders>
                              <w:top w:val="single" w:sz="8" w:space="0" w:color="000000"/>
                              <w:left w:val="nil"/>
                              <w:bottom w:val="nil"/>
                              <w:right w:val="nil"/>
                            </w:tcBorders>
                          </w:tcPr>
                          <w:p w14:paraId="017BBF46" w14:textId="77777777" w:rsidR="00D3216C" w:rsidRPr="00B623A9" w:rsidRDefault="00D3216C">
                            <w:pPr>
                              <w:spacing w:before="3" w:line="100" w:lineRule="exact"/>
                              <w:rPr>
                                <w:sz w:val="18"/>
                                <w:szCs w:val="18"/>
                              </w:rPr>
                            </w:pPr>
                          </w:p>
                          <w:p w14:paraId="03659C3A"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6C270E99" w14:textId="77777777" w:rsidR="00D3216C" w:rsidRPr="00B623A9" w:rsidRDefault="00D3216C">
                            <w:pPr>
                              <w:spacing w:before="3" w:line="100" w:lineRule="exact"/>
                              <w:rPr>
                                <w:sz w:val="18"/>
                                <w:szCs w:val="18"/>
                              </w:rPr>
                            </w:pPr>
                          </w:p>
                          <w:p w14:paraId="3167EB64" w14:textId="77777777" w:rsidR="00D3216C" w:rsidRPr="00B623A9" w:rsidRDefault="00D3216C">
                            <w:pPr>
                              <w:ind w:left="296"/>
                              <w:rPr>
                                <w:sz w:val="18"/>
                                <w:szCs w:val="18"/>
                              </w:rPr>
                            </w:pPr>
                            <w:r w:rsidRPr="00B623A9">
                              <w:rPr>
                                <w:position w:val="3"/>
                                <w:sz w:val="18"/>
                                <w:szCs w:val="18"/>
                              </w:rPr>
                              <w:t>Tidak</w:t>
                            </w:r>
                            <w:r w:rsidRPr="00B623A9">
                              <w:rPr>
                                <w:sz w:val="18"/>
                                <w:szCs w:val="18"/>
                              </w:rPr>
                              <w:t>(1)</w:t>
                            </w:r>
                          </w:p>
                        </w:tc>
                      </w:tr>
                      <w:tr w:rsidR="00D3216C" w:rsidRPr="00B623A9" w14:paraId="13CE778A" w14:textId="77777777" w:rsidTr="00DE1F72">
                        <w:trPr>
                          <w:trHeight w:hRule="exact" w:val="384"/>
                        </w:trPr>
                        <w:tc>
                          <w:tcPr>
                            <w:tcW w:w="328" w:type="dxa"/>
                            <w:tcBorders>
                              <w:top w:val="nil"/>
                              <w:left w:val="nil"/>
                              <w:bottom w:val="single" w:sz="8" w:space="0" w:color="000000"/>
                              <w:right w:val="nil"/>
                            </w:tcBorders>
                          </w:tcPr>
                          <w:p w14:paraId="6DD6C69E" w14:textId="77777777" w:rsidR="00D3216C" w:rsidRPr="00B623A9" w:rsidRDefault="00D3216C">
                            <w:pPr>
                              <w:rPr>
                                <w:sz w:val="18"/>
                                <w:szCs w:val="18"/>
                              </w:rPr>
                            </w:pPr>
                          </w:p>
                        </w:tc>
                        <w:tc>
                          <w:tcPr>
                            <w:tcW w:w="4533" w:type="dxa"/>
                            <w:tcBorders>
                              <w:top w:val="nil"/>
                              <w:left w:val="nil"/>
                              <w:bottom w:val="single" w:sz="8" w:space="0" w:color="000000"/>
                              <w:right w:val="nil"/>
                            </w:tcBorders>
                          </w:tcPr>
                          <w:p w14:paraId="638E989A"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708139DD"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2895BF09" w14:textId="77777777" w:rsidR="00D3216C" w:rsidRPr="00B623A9" w:rsidRDefault="00D3216C" w:rsidP="00EB4574">
                            <w:pPr>
                              <w:spacing w:before="45"/>
                              <w:ind w:left="296"/>
                              <w:rPr>
                                <w:sz w:val="18"/>
                                <w:szCs w:val="18"/>
                              </w:rPr>
                            </w:pPr>
                            <w:r w:rsidRPr="00B623A9">
                              <w:rPr>
                                <w:sz w:val="18"/>
                                <w:szCs w:val="18"/>
                              </w:rPr>
                              <w:t>Ya</w:t>
                            </w:r>
                            <w:r w:rsidRPr="00B623A9">
                              <w:rPr>
                                <w:position w:val="-3"/>
                                <w:sz w:val="18"/>
                                <w:szCs w:val="18"/>
                              </w:rPr>
                              <w:t>(2)</w:t>
                            </w:r>
                          </w:p>
                        </w:tc>
                      </w:tr>
                      <w:tr w:rsidR="00D3216C" w:rsidRPr="00B623A9" w14:paraId="2ADD2478" w14:textId="77777777" w:rsidTr="00EA3EF5">
                        <w:trPr>
                          <w:trHeight w:hRule="exact" w:val="700"/>
                        </w:trPr>
                        <w:tc>
                          <w:tcPr>
                            <w:tcW w:w="328" w:type="dxa"/>
                            <w:tcBorders>
                              <w:top w:val="single" w:sz="8" w:space="0" w:color="000000"/>
                              <w:left w:val="nil"/>
                              <w:bottom w:val="nil"/>
                              <w:right w:val="nil"/>
                            </w:tcBorders>
                          </w:tcPr>
                          <w:p w14:paraId="72CCB69B" w14:textId="77777777" w:rsidR="00D3216C" w:rsidRPr="00B623A9" w:rsidRDefault="00D3216C" w:rsidP="00BC4C4E">
                            <w:pPr>
                              <w:spacing w:before="3" w:line="100" w:lineRule="exact"/>
                              <w:rPr>
                                <w:sz w:val="18"/>
                                <w:szCs w:val="18"/>
                              </w:rPr>
                            </w:pPr>
                          </w:p>
                          <w:p w14:paraId="32865178" w14:textId="77777777" w:rsidR="00D3216C" w:rsidRPr="00B623A9" w:rsidRDefault="00D3216C" w:rsidP="00BC4C4E">
                            <w:pPr>
                              <w:ind w:left="40"/>
                              <w:rPr>
                                <w:sz w:val="18"/>
                                <w:szCs w:val="18"/>
                              </w:rPr>
                            </w:pPr>
                            <w:r w:rsidRPr="00B623A9">
                              <w:rPr>
                                <w:sz w:val="18"/>
                                <w:szCs w:val="18"/>
                              </w:rPr>
                              <w:t>25.</w:t>
                            </w:r>
                          </w:p>
                        </w:tc>
                        <w:tc>
                          <w:tcPr>
                            <w:tcW w:w="4533" w:type="dxa"/>
                            <w:tcBorders>
                              <w:top w:val="single" w:sz="8" w:space="0" w:color="000000"/>
                              <w:left w:val="nil"/>
                              <w:bottom w:val="nil"/>
                              <w:right w:val="nil"/>
                            </w:tcBorders>
                          </w:tcPr>
                          <w:p w14:paraId="65F0377E" w14:textId="77777777" w:rsidR="00D3216C" w:rsidRPr="00B623A9" w:rsidRDefault="00D3216C" w:rsidP="00BC4C4E">
                            <w:pPr>
                              <w:spacing w:before="5" w:line="100" w:lineRule="exact"/>
                              <w:rPr>
                                <w:sz w:val="18"/>
                                <w:szCs w:val="18"/>
                              </w:rPr>
                            </w:pPr>
                          </w:p>
                          <w:p w14:paraId="4B8DC0E1" w14:textId="77777777" w:rsidR="00D3216C" w:rsidRPr="00B623A9" w:rsidRDefault="00D3216C" w:rsidP="00BC4C4E">
                            <w:pPr>
                              <w:spacing w:line="160" w:lineRule="exact"/>
                              <w:ind w:left="100" w:right="620"/>
                              <w:rPr>
                                <w:sz w:val="18"/>
                                <w:szCs w:val="18"/>
                              </w:rPr>
                            </w:pPr>
                            <w:r w:rsidRPr="00B623A9">
                              <w:rPr>
                                <w:sz w:val="18"/>
                                <w:szCs w:val="18"/>
                              </w:rPr>
                              <w:t>Seberapa banyak kesulitan yang Anda alami saat mengonsumsi obat yang diresepkan?</w:t>
                            </w:r>
                          </w:p>
                        </w:tc>
                        <w:tc>
                          <w:tcPr>
                            <w:tcW w:w="507" w:type="dxa"/>
                            <w:tcBorders>
                              <w:top w:val="single" w:sz="8" w:space="0" w:color="000000"/>
                              <w:left w:val="nil"/>
                              <w:bottom w:val="nil"/>
                              <w:right w:val="nil"/>
                            </w:tcBorders>
                          </w:tcPr>
                          <w:p w14:paraId="182D44FE" w14:textId="77777777" w:rsidR="00D3216C" w:rsidRPr="00B623A9" w:rsidRDefault="00D3216C" w:rsidP="00BC4C4E">
                            <w:pPr>
                              <w:spacing w:before="3" w:line="100" w:lineRule="exact"/>
                              <w:rPr>
                                <w:sz w:val="18"/>
                                <w:szCs w:val="18"/>
                              </w:rPr>
                            </w:pPr>
                          </w:p>
                          <w:p w14:paraId="1BBC822B" w14:textId="77777777" w:rsidR="00D3216C" w:rsidRPr="00B623A9" w:rsidRDefault="00D3216C" w:rsidP="00BC4C4E">
                            <w:pPr>
                              <w:ind w:left="121"/>
                              <w:rPr>
                                <w:sz w:val="18"/>
                                <w:szCs w:val="18"/>
                              </w:rPr>
                            </w:pPr>
                            <w:r w:rsidRPr="00B623A9">
                              <w:rPr>
                                <w:sz w:val="18"/>
                                <w:szCs w:val="18"/>
                              </w:rPr>
                              <w:t>□</w:t>
                            </w:r>
                          </w:p>
                          <w:p w14:paraId="29DA6072" w14:textId="77777777" w:rsidR="00D3216C" w:rsidRPr="00B623A9" w:rsidRDefault="00D3216C" w:rsidP="00BC4C4E">
                            <w:pPr>
                              <w:spacing w:before="9" w:line="120" w:lineRule="exact"/>
                              <w:rPr>
                                <w:sz w:val="18"/>
                                <w:szCs w:val="18"/>
                              </w:rPr>
                            </w:pPr>
                          </w:p>
                          <w:p w14:paraId="39B2D16D" w14:textId="77777777" w:rsidR="00D3216C" w:rsidRPr="00B623A9" w:rsidRDefault="00D3216C" w:rsidP="00BC4C4E">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1C191E8A" w14:textId="77777777" w:rsidR="00D3216C" w:rsidRPr="00B623A9" w:rsidRDefault="00D3216C" w:rsidP="00BC4C4E">
                            <w:pPr>
                              <w:spacing w:before="3" w:line="100" w:lineRule="exact"/>
                              <w:rPr>
                                <w:sz w:val="18"/>
                                <w:szCs w:val="18"/>
                              </w:rPr>
                            </w:pPr>
                          </w:p>
                          <w:p w14:paraId="0AB542BE" w14:textId="77777777" w:rsidR="00D3216C" w:rsidRPr="00B623A9" w:rsidRDefault="00D3216C" w:rsidP="00BC4C4E">
                            <w:pPr>
                              <w:ind w:left="296"/>
                              <w:rPr>
                                <w:sz w:val="18"/>
                                <w:szCs w:val="18"/>
                              </w:rPr>
                            </w:pPr>
                            <w:r w:rsidRPr="00B623A9">
                              <w:rPr>
                                <w:sz w:val="18"/>
                                <w:szCs w:val="18"/>
                              </w:rPr>
                              <w:t xml:space="preserve">Tidak ada kesulitan </w:t>
                            </w:r>
                            <w:r w:rsidRPr="00EA3EF5">
                              <w:rPr>
                                <w:position w:val="-3"/>
                                <w:sz w:val="18"/>
                                <w:szCs w:val="18"/>
                              </w:rPr>
                              <w:t>(1)</w:t>
                            </w:r>
                          </w:p>
                          <w:p w14:paraId="66CE25BF" w14:textId="77777777" w:rsidR="00D3216C" w:rsidRPr="00B623A9" w:rsidRDefault="00D3216C" w:rsidP="00BC4C4E">
                            <w:pPr>
                              <w:spacing w:before="8" w:line="100" w:lineRule="exact"/>
                              <w:rPr>
                                <w:sz w:val="18"/>
                                <w:szCs w:val="18"/>
                              </w:rPr>
                            </w:pPr>
                          </w:p>
                          <w:p w14:paraId="0D8B0F78" w14:textId="77777777" w:rsidR="00D3216C" w:rsidRPr="00B623A9" w:rsidRDefault="00D3216C" w:rsidP="00BC4C4E">
                            <w:pPr>
                              <w:ind w:left="296"/>
                              <w:rPr>
                                <w:sz w:val="18"/>
                                <w:szCs w:val="18"/>
                              </w:rPr>
                            </w:pPr>
                            <w:r w:rsidRPr="00B623A9">
                              <w:rPr>
                                <w:sz w:val="18"/>
                                <w:szCs w:val="18"/>
                              </w:rPr>
                              <w:t xml:space="preserve">Sedikit kesulitan </w:t>
                            </w:r>
                            <w:r w:rsidRPr="00EA3EF5">
                              <w:rPr>
                                <w:position w:val="-3"/>
                                <w:sz w:val="18"/>
                                <w:szCs w:val="18"/>
                              </w:rPr>
                              <w:t>(2)</w:t>
                            </w:r>
                          </w:p>
                        </w:tc>
                      </w:tr>
                      <w:tr w:rsidR="00D3216C" w:rsidRPr="00B623A9" w14:paraId="39D5E0E3" w14:textId="77777777" w:rsidTr="00DE1F72">
                        <w:trPr>
                          <w:trHeight w:hRule="exact" w:val="301"/>
                        </w:trPr>
                        <w:tc>
                          <w:tcPr>
                            <w:tcW w:w="328" w:type="dxa"/>
                            <w:tcBorders>
                              <w:top w:val="nil"/>
                              <w:left w:val="nil"/>
                              <w:bottom w:val="nil"/>
                              <w:right w:val="nil"/>
                            </w:tcBorders>
                          </w:tcPr>
                          <w:p w14:paraId="00CCDA14" w14:textId="77777777" w:rsidR="00D3216C" w:rsidRPr="00B623A9" w:rsidRDefault="00D3216C" w:rsidP="00BC4C4E">
                            <w:pPr>
                              <w:rPr>
                                <w:sz w:val="18"/>
                                <w:szCs w:val="18"/>
                              </w:rPr>
                            </w:pPr>
                          </w:p>
                        </w:tc>
                        <w:tc>
                          <w:tcPr>
                            <w:tcW w:w="4533" w:type="dxa"/>
                            <w:tcBorders>
                              <w:top w:val="nil"/>
                              <w:left w:val="nil"/>
                              <w:bottom w:val="nil"/>
                              <w:right w:val="nil"/>
                            </w:tcBorders>
                          </w:tcPr>
                          <w:p w14:paraId="4DD6D382" w14:textId="77777777" w:rsidR="00D3216C" w:rsidRPr="00B623A9" w:rsidRDefault="00D3216C" w:rsidP="00BC4C4E">
                            <w:pPr>
                              <w:rPr>
                                <w:sz w:val="18"/>
                                <w:szCs w:val="18"/>
                              </w:rPr>
                            </w:pPr>
                          </w:p>
                        </w:tc>
                        <w:tc>
                          <w:tcPr>
                            <w:tcW w:w="507" w:type="dxa"/>
                            <w:tcBorders>
                              <w:top w:val="nil"/>
                              <w:left w:val="nil"/>
                              <w:bottom w:val="nil"/>
                              <w:right w:val="nil"/>
                            </w:tcBorders>
                          </w:tcPr>
                          <w:p w14:paraId="457CFC71" w14:textId="77777777" w:rsidR="00D3216C" w:rsidRPr="00B623A9" w:rsidRDefault="00D3216C" w:rsidP="00BC4C4E">
                            <w:pPr>
                              <w:spacing w:before="45"/>
                              <w:ind w:left="121"/>
                              <w:rPr>
                                <w:sz w:val="18"/>
                                <w:szCs w:val="18"/>
                              </w:rPr>
                            </w:pPr>
                            <w:r w:rsidRPr="00B623A9">
                              <w:rPr>
                                <w:sz w:val="18"/>
                                <w:szCs w:val="18"/>
                              </w:rPr>
                              <w:t>□</w:t>
                            </w:r>
                          </w:p>
                        </w:tc>
                        <w:tc>
                          <w:tcPr>
                            <w:tcW w:w="3846" w:type="dxa"/>
                            <w:tcBorders>
                              <w:top w:val="nil"/>
                              <w:left w:val="nil"/>
                              <w:bottom w:val="nil"/>
                              <w:right w:val="nil"/>
                            </w:tcBorders>
                          </w:tcPr>
                          <w:p w14:paraId="66ED54AA" w14:textId="77777777" w:rsidR="00D3216C" w:rsidRPr="00B623A9" w:rsidRDefault="00D3216C" w:rsidP="00BC4C4E">
                            <w:pPr>
                              <w:spacing w:before="45"/>
                              <w:ind w:left="296"/>
                              <w:rPr>
                                <w:sz w:val="18"/>
                                <w:szCs w:val="18"/>
                              </w:rPr>
                            </w:pPr>
                            <w:r w:rsidRPr="00B623A9">
                              <w:rPr>
                                <w:sz w:val="18"/>
                                <w:szCs w:val="18"/>
                              </w:rPr>
                              <w:t xml:space="preserve">Agak kesulitan  </w:t>
                            </w:r>
                            <w:r w:rsidRPr="00EA3EF5">
                              <w:rPr>
                                <w:position w:val="-3"/>
                                <w:sz w:val="18"/>
                                <w:szCs w:val="18"/>
                              </w:rPr>
                              <w:t>(3)</w:t>
                            </w:r>
                          </w:p>
                        </w:tc>
                      </w:tr>
                      <w:tr w:rsidR="00D3216C" w:rsidRPr="00B623A9" w14:paraId="672F521F" w14:textId="77777777" w:rsidTr="00DE1F72">
                        <w:trPr>
                          <w:trHeight w:hRule="exact" w:val="301"/>
                        </w:trPr>
                        <w:tc>
                          <w:tcPr>
                            <w:tcW w:w="328" w:type="dxa"/>
                            <w:tcBorders>
                              <w:top w:val="nil"/>
                              <w:left w:val="nil"/>
                              <w:bottom w:val="nil"/>
                              <w:right w:val="nil"/>
                            </w:tcBorders>
                          </w:tcPr>
                          <w:p w14:paraId="5D214A37" w14:textId="77777777" w:rsidR="00D3216C" w:rsidRPr="00B623A9" w:rsidRDefault="00D3216C" w:rsidP="00BC4C4E">
                            <w:pPr>
                              <w:rPr>
                                <w:sz w:val="18"/>
                                <w:szCs w:val="18"/>
                              </w:rPr>
                            </w:pPr>
                          </w:p>
                        </w:tc>
                        <w:tc>
                          <w:tcPr>
                            <w:tcW w:w="4533" w:type="dxa"/>
                            <w:tcBorders>
                              <w:top w:val="nil"/>
                              <w:left w:val="nil"/>
                              <w:bottom w:val="nil"/>
                              <w:right w:val="nil"/>
                            </w:tcBorders>
                          </w:tcPr>
                          <w:p w14:paraId="61291371" w14:textId="77777777" w:rsidR="00D3216C" w:rsidRPr="00B623A9" w:rsidRDefault="00D3216C" w:rsidP="00BC4C4E">
                            <w:pPr>
                              <w:rPr>
                                <w:sz w:val="18"/>
                                <w:szCs w:val="18"/>
                              </w:rPr>
                            </w:pPr>
                          </w:p>
                        </w:tc>
                        <w:tc>
                          <w:tcPr>
                            <w:tcW w:w="507" w:type="dxa"/>
                            <w:tcBorders>
                              <w:top w:val="nil"/>
                              <w:left w:val="nil"/>
                              <w:bottom w:val="nil"/>
                              <w:right w:val="nil"/>
                            </w:tcBorders>
                          </w:tcPr>
                          <w:p w14:paraId="7FDBD2BA" w14:textId="77777777" w:rsidR="00D3216C" w:rsidRPr="00B623A9" w:rsidRDefault="00D3216C" w:rsidP="00BC4C4E">
                            <w:pPr>
                              <w:spacing w:before="45"/>
                              <w:ind w:left="121"/>
                              <w:rPr>
                                <w:sz w:val="18"/>
                                <w:szCs w:val="18"/>
                              </w:rPr>
                            </w:pPr>
                            <w:r w:rsidRPr="00B623A9">
                              <w:rPr>
                                <w:sz w:val="18"/>
                                <w:szCs w:val="18"/>
                              </w:rPr>
                              <w:t>□</w:t>
                            </w:r>
                          </w:p>
                        </w:tc>
                        <w:tc>
                          <w:tcPr>
                            <w:tcW w:w="3846" w:type="dxa"/>
                            <w:tcBorders>
                              <w:top w:val="nil"/>
                              <w:left w:val="nil"/>
                              <w:bottom w:val="nil"/>
                              <w:right w:val="nil"/>
                            </w:tcBorders>
                          </w:tcPr>
                          <w:p w14:paraId="2F30335D" w14:textId="77777777" w:rsidR="00D3216C" w:rsidRPr="00B623A9" w:rsidRDefault="00D3216C" w:rsidP="000E06D0">
                            <w:pPr>
                              <w:spacing w:before="45"/>
                              <w:ind w:left="296" w:right="-142"/>
                              <w:rPr>
                                <w:sz w:val="18"/>
                                <w:szCs w:val="18"/>
                              </w:rPr>
                            </w:pPr>
                            <w:r w:rsidRPr="00B623A9">
                              <w:rPr>
                                <w:sz w:val="18"/>
                                <w:szCs w:val="18"/>
                              </w:rPr>
                              <w:t xml:space="preserve">Banyak kesulitan </w:t>
                            </w:r>
                            <w:r w:rsidRPr="000E06D0">
                              <w:rPr>
                                <w:position w:val="-3"/>
                                <w:sz w:val="18"/>
                                <w:szCs w:val="18"/>
                              </w:rPr>
                              <w:t>(4)</w:t>
                            </w:r>
                          </w:p>
                        </w:tc>
                      </w:tr>
                      <w:tr w:rsidR="00D3216C" w:rsidRPr="00B623A9" w14:paraId="381C5342" w14:textId="77777777" w:rsidTr="00DE1F72">
                        <w:trPr>
                          <w:trHeight w:hRule="exact" w:val="384"/>
                        </w:trPr>
                        <w:tc>
                          <w:tcPr>
                            <w:tcW w:w="328" w:type="dxa"/>
                            <w:tcBorders>
                              <w:top w:val="nil"/>
                              <w:left w:val="nil"/>
                              <w:bottom w:val="single" w:sz="8" w:space="0" w:color="000000"/>
                              <w:right w:val="nil"/>
                            </w:tcBorders>
                          </w:tcPr>
                          <w:p w14:paraId="1D6E5936" w14:textId="77777777" w:rsidR="00D3216C" w:rsidRPr="00B623A9" w:rsidRDefault="00D3216C" w:rsidP="00BC4C4E">
                            <w:pPr>
                              <w:rPr>
                                <w:sz w:val="18"/>
                                <w:szCs w:val="18"/>
                              </w:rPr>
                            </w:pPr>
                          </w:p>
                        </w:tc>
                        <w:tc>
                          <w:tcPr>
                            <w:tcW w:w="4533" w:type="dxa"/>
                            <w:tcBorders>
                              <w:top w:val="nil"/>
                              <w:left w:val="nil"/>
                              <w:bottom w:val="single" w:sz="8" w:space="0" w:color="000000"/>
                              <w:right w:val="nil"/>
                            </w:tcBorders>
                          </w:tcPr>
                          <w:p w14:paraId="2D614050" w14:textId="77777777" w:rsidR="00D3216C" w:rsidRPr="00B623A9" w:rsidRDefault="00D3216C" w:rsidP="00BC4C4E">
                            <w:pPr>
                              <w:rPr>
                                <w:sz w:val="18"/>
                                <w:szCs w:val="18"/>
                              </w:rPr>
                            </w:pPr>
                          </w:p>
                        </w:tc>
                        <w:tc>
                          <w:tcPr>
                            <w:tcW w:w="507" w:type="dxa"/>
                            <w:tcBorders>
                              <w:top w:val="nil"/>
                              <w:left w:val="nil"/>
                              <w:bottom w:val="single" w:sz="8" w:space="0" w:color="000000"/>
                              <w:right w:val="nil"/>
                            </w:tcBorders>
                          </w:tcPr>
                          <w:p w14:paraId="06ED12C9" w14:textId="77777777" w:rsidR="00D3216C" w:rsidRPr="00B623A9" w:rsidRDefault="00D3216C" w:rsidP="00BC4C4E">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4FF654B4" w14:textId="77777777" w:rsidR="00D3216C" w:rsidRPr="00B623A9" w:rsidRDefault="00D3216C" w:rsidP="00BC4C4E">
                            <w:pPr>
                              <w:spacing w:before="45"/>
                              <w:ind w:left="296"/>
                              <w:rPr>
                                <w:sz w:val="18"/>
                                <w:szCs w:val="18"/>
                              </w:rPr>
                            </w:pPr>
                            <w:r w:rsidRPr="00B623A9">
                              <w:rPr>
                                <w:sz w:val="18"/>
                                <w:szCs w:val="18"/>
                              </w:rPr>
                              <w:t xml:space="preserve">Sangat kesulitan </w:t>
                            </w:r>
                            <w:r w:rsidRPr="000E06D0">
                              <w:rPr>
                                <w:position w:val="-3"/>
                                <w:sz w:val="18"/>
                                <w:szCs w:val="18"/>
                              </w:rPr>
                              <w:t>(5)</w:t>
                            </w:r>
                          </w:p>
                        </w:tc>
                      </w:tr>
                      <w:tr w:rsidR="00D3216C" w:rsidRPr="00B623A9" w14:paraId="08AF25BC" w14:textId="77777777" w:rsidTr="00DE1F72">
                        <w:trPr>
                          <w:trHeight w:hRule="exact" w:val="894"/>
                        </w:trPr>
                        <w:tc>
                          <w:tcPr>
                            <w:tcW w:w="328" w:type="dxa"/>
                            <w:tcBorders>
                              <w:top w:val="single" w:sz="8" w:space="0" w:color="000000"/>
                              <w:left w:val="nil"/>
                              <w:bottom w:val="nil"/>
                              <w:right w:val="nil"/>
                            </w:tcBorders>
                          </w:tcPr>
                          <w:p w14:paraId="31B2EAF6" w14:textId="77777777" w:rsidR="00D3216C" w:rsidRPr="00B623A9" w:rsidRDefault="00D3216C">
                            <w:pPr>
                              <w:spacing w:before="3" w:line="100" w:lineRule="exact"/>
                              <w:rPr>
                                <w:sz w:val="18"/>
                                <w:szCs w:val="18"/>
                              </w:rPr>
                            </w:pPr>
                          </w:p>
                          <w:p w14:paraId="37ECACFE" w14:textId="77777777" w:rsidR="00D3216C" w:rsidRPr="00B623A9" w:rsidRDefault="00D3216C">
                            <w:pPr>
                              <w:ind w:left="40"/>
                              <w:rPr>
                                <w:sz w:val="18"/>
                                <w:szCs w:val="18"/>
                              </w:rPr>
                            </w:pPr>
                            <w:r w:rsidRPr="00B623A9">
                              <w:rPr>
                                <w:sz w:val="18"/>
                                <w:szCs w:val="18"/>
                              </w:rPr>
                              <w:t>26.</w:t>
                            </w:r>
                          </w:p>
                        </w:tc>
                        <w:tc>
                          <w:tcPr>
                            <w:tcW w:w="4533" w:type="dxa"/>
                            <w:tcBorders>
                              <w:top w:val="single" w:sz="8" w:space="0" w:color="000000"/>
                              <w:left w:val="nil"/>
                              <w:bottom w:val="nil"/>
                              <w:right w:val="nil"/>
                            </w:tcBorders>
                          </w:tcPr>
                          <w:p w14:paraId="0DB56D02" w14:textId="77777777" w:rsidR="00D3216C" w:rsidRPr="00B623A9" w:rsidRDefault="00D3216C">
                            <w:pPr>
                              <w:spacing w:before="5" w:line="100" w:lineRule="exact"/>
                              <w:rPr>
                                <w:sz w:val="18"/>
                                <w:szCs w:val="18"/>
                              </w:rPr>
                            </w:pPr>
                          </w:p>
                          <w:p w14:paraId="0423AC50" w14:textId="77777777" w:rsidR="00D3216C" w:rsidRPr="00B623A9" w:rsidRDefault="00D3216C">
                            <w:pPr>
                              <w:spacing w:line="160" w:lineRule="exact"/>
                              <w:ind w:left="100" w:right="436"/>
                              <w:rPr>
                                <w:sz w:val="18"/>
                                <w:szCs w:val="18"/>
                              </w:rPr>
                            </w:pPr>
                            <w:r w:rsidRPr="00B623A9">
                              <w:rPr>
                                <w:sz w:val="18"/>
                                <w:szCs w:val="18"/>
                              </w:rPr>
                              <w:t>Selama seminggu terakhir, seberapa sering Anda melewatkan obat yang diresepkan?</w:t>
                            </w:r>
                          </w:p>
                        </w:tc>
                        <w:tc>
                          <w:tcPr>
                            <w:tcW w:w="507" w:type="dxa"/>
                            <w:tcBorders>
                              <w:top w:val="single" w:sz="8" w:space="0" w:color="000000"/>
                              <w:left w:val="nil"/>
                              <w:bottom w:val="nil"/>
                              <w:right w:val="nil"/>
                            </w:tcBorders>
                          </w:tcPr>
                          <w:p w14:paraId="67963095" w14:textId="77777777" w:rsidR="00D3216C" w:rsidRPr="00B623A9" w:rsidRDefault="00D3216C">
                            <w:pPr>
                              <w:spacing w:before="3" w:line="100" w:lineRule="exact"/>
                              <w:rPr>
                                <w:sz w:val="18"/>
                                <w:szCs w:val="18"/>
                              </w:rPr>
                            </w:pPr>
                          </w:p>
                          <w:p w14:paraId="07D2B4D3" w14:textId="77777777" w:rsidR="00D3216C" w:rsidRPr="00B623A9" w:rsidRDefault="00D3216C">
                            <w:pPr>
                              <w:ind w:left="121"/>
                              <w:rPr>
                                <w:sz w:val="18"/>
                                <w:szCs w:val="18"/>
                              </w:rPr>
                            </w:pPr>
                            <w:r w:rsidRPr="00B623A9">
                              <w:rPr>
                                <w:sz w:val="18"/>
                                <w:szCs w:val="18"/>
                              </w:rPr>
                              <w:t>□</w:t>
                            </w:r>
                          </w:p>
                          <w:p w14:paraId="396FBD52" w14:textId="77777777" w:rsidR="00D3216C" w:rsidRPr="00B623A9" w:rsidRDefault="00D3216C">
                            <w:pPr>
                              <w:spacing w:before="9" w:line="120" w:lineRule="exact"/>
                              <w:rPr>
                                <w:sz w:val="18"/>
                                <w:szCs w:val="18"/>
                              </w:rPr>
                            </w:pPr>
                          </w:p>
                          <w:p w14:paraId="0EBED540" w14:textId="77777777" w:rsidR="00D3216C" w:rsidRPr="00B623A9" w:rsidRDefault="00D3216C">
                            <w:pPr>
                              <w:ind w:left="121"/>
                              <w:rPr>
                                <w:sz w:val="18"/>
                                <w:szCs w:val="18"/>
                              </w:rPr>
                            </w:pPr>
                          </w:p>
                          <w:p w14:paraId="4A079F4A"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2176A5B6" w14:textId="77777777" w:rsidR="00D3216C" w:rsidRPr="00B623A9" w:rsidRDefault="00D3216C">
                            <w:pPr>
                              <w:spacing w:before="3" w:line="100" w:lineRule="exact"/>
                              <w:rPr>
                                <w:sz w:val="18"/>
                                <w:szCs w:val="18"/>
                              </w:rPr>
                            </w:pPr>
                          </w:p>
                          <w:p w14:paraId="5FC00A10" w14:textId="77777777" w:rsidR="00D3216C" w:rsidRPr="00B623A9" w:rsidRDefault="00D3216C">
                            <w:pPr>
                              <w:ind w:left="296"/>
                              <w:rPr>
                                <w:sz w:val="18"/>
                                <w:szCs w:val="18"/>
                              </w:rPr>
                            </w:pPr>
                            <w:r w:rsidRPr="00B623A9">
                              <w:rPr>
                                <w:sz w:val="18"/>
                                <w:szCs w:val="18"/>
                              </w:rPr>
                              <w:t xml:space="preserve">Tak pernah sekalipun: Saya tidak melewatkan obat-obatan saya </w:t>
                            </w:r>
                            <w:r w:rsidRPr="00B623A9">
                              <w:rPr>
                                <w:position w:val="-3"/>
                                <w:sz w:val="18"/>
                                <w:szCs w:val="18"/>
                              </w:rPr>
                              <w:t>(1)</w:t>
                            </w:r>
                          </w:p>
                          <w:p w14:paraId="654EE492" w14:textId="77777777" w:rsidR="00D3216C" w:rsidRPr="00B623A9" w:rsidRDefault="00D3216C">
                            <w:pPr>
                              <w:spacing w:before="8" w:line="100" w:lineRule="exact"/>
                              <w:rPr>
                                <w:sz w:val="18"/>
                                <w:szCs w:val="18"/>
                              </w:rPr>
                            </w:pPr>
                          </w:p>
                          <w:p w14:paraId="1EA3B04C" w14:textId="77777777" w:rsidR="00D3216C" w:rsidRPr="00B623A9" w:rsidRDefault="00D3216C">
                            <w:pPr>
                              <w:ind w:left="296"/>
                              <w:rPr>
                                <w:sz w:val="18"/>
                                <w:szCs w:val="18"/>
                              </w:rPr>
                            </w:pPr>
                            <w:r w:rsidRPr="00B623A9">
                              <w:rPr>
                                <w:sz w:val="18"/>
                                <w:szCs w:val="18"/>
                              </w:rPr>
                              <w:t>Sangat jarang</w:t>
                            </w:r>
                            <w:r w:rsidRPr="00B623A9">
                              <w:rPr>
                                <w:position w:val="-3"/>
                                <w:sz w:val="18"/>
                                <w:szCs w:val="18"/>
                              </w:rPr>
                              <w:t>(2)</w:t>
                            </w:r>
                          </w:p>
                        </w:tc>
                      </w:tr>
                      <w:tr w:rsidR="00D3216C" w:rsidRPr="00B623A9" w14:paraId="02EE911C" w14:textId="77777777" w:rsidTr="00DE1F72">
                        <w:trPr>
                          <w:trHeight w:hRule="exact" w:val="301"/>
                        </w:trPr>
                        <w:tc>
                          <w:tcPr>
                            <w:tcW w:w="328" w:type="dxa"/>
                            <w:tcBorders>
                              <w:top w:val="nil"/>
                              <w:left w:val="nil"/>
                              <w:bottom w:val="nil"/>
                              <w:right w:val="nil"/>
                            </w:tcBorders>
                          </w:tcPr>
                          <w:p w14:paraId="424753C5" w14:textId="77777777" w:rsidR="00D3216C" w:rsidRPr="00B623A9" w:rsidRDefault="00D3216C">
                            <w:pPr>
                              <w:rPr>
                                <w:sz w:val="18"/>
                                <w:szCs w:val="18"/>
                              </w:rPr>
                            </w:pPr>
                          </w:p>
                        </w:tc>
                        <w:tc>
                          <w:tcPr>
                            <w:tcW w:w="4533" w:type="dxa"/>
                            <w:tcBorders>
                              <w:top w:val="nil"/>
                              <w:left w:val="nil"/>
                              <w:bottom w:val="nil"/>
                              <w:right w:val="nil"/>
                            </w:tcBorders>
                          </w:tcPr>
                          <w:p w14:paraId="4565886E" w14:textId="77777777" w:rsidR="00D3216C" w:rsidRPr="00B623A9" w:rsidRDefault="00D3216C">
                            <w:pPr>
                              <w:rPr>
                                <w:sz w:val="18"/>
                                <w:szCs w:val="18"/>
                              </w:rPr>
                            </w:pPr>
                          </w:p>
                        </w:tc>
                        <w:tc>
                          <w:tcPr>
                            <w:tcW w:w="507" w:type="dxa"/>
                            <w:tcBorders>
                              <w:top w:val="nil"/>
                              <w:left w:val="nil"/>
                              <w:bottom w:val="nil"/>
                              <w:right w:val="nil"/>
                            </w:tcBorders>
                          </w:tcPr>
                          <w:p w14:paraId="632FB1F6"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37CB0794" w14:textId="77777777" w:rsidR="00D3216C" w:rsidRPr="00B623A9" w:rsidRDefault="00D3216C">
                            <w:pPr>
                              <w:spacing w:before="45"/>
                              <w:ind w:left="296"/>
                              <w:rPr>
                                <w:sz w:val="18"/>
                                <w:szCs w:val="18"/>
                              </w:rPr>
                            </w:pPr>
                            <w:r w:rsidRPr="00B623A9">
                              <w:rPr>
                                <w:sz w:val="18"/>
                                <w:szCs w:val="18"/>
                              </w:rPr>
                              <w:t xml:space="preserve">Sekitar separuh waktu </w:t>
                            </w:r>
                            <w:r w:rsidRPr="00B623A9">
                              <w:rPr>
                                <w:position w:val="-3"/>
                                <w:sz w:val="18"/>
                                <w:szCs w:val="18"/>
                              </w:rPr>
                              <w:t>(3)</w:t>
                            </w:r>
                          </w:p>
                        </w:tc>
                      </w:tr>
                      <w:tr w:rsidR="00D3216C" w:rsidRPr="00B623A9" w14:paraId="5EB144CE" w14:textId="77777777" w:rsidTr="00DE1F72">
                        <w:trPr>
                          <w:trHeight w:hRule="exact" w:val="301"/>
                        </w:trPr>
                        <w:tc>
                          <w:tcPr>
                            <w:tcW w:w="328" w:type="dxa"/>
                            <w:tcBorders>
                              <w:top w:val="nil"/>
                              <w:left w:val="nil"/>
                              <w:bottom w:val="nil"/>
                              <w:right w:val="nil"/>
                            </w:tcBorders>
                          </w:tcPr>
                          <w:p w14:paraId="15419892" w14:textId="77777777" w:rsidR="00D3216C" w:rsidRPr="00B623A9" w:rsidRDefault="00D3216C">
                            <w:pPr>
                              <w:rPr>
                                <w:sz w:val="18"/>
                                <w:szCs w:val="18"/>
                              </w:rPr>
                            </w:pPr>
                          </w:p>
                        </w:tc>
                        <w:tc>
                          <w:tcPr>
                            <w:tcW w:w="4533" w:type="dxa"/>
                            <w:tcBorders>
                              <w:top w:val="nil"/>
                              <w:left w:val="nil"/>
                              <w:bottom w:val="nil"/>
                              <w:right w:val="nil"/>
                            </w:tcBorders>
                          </w:tcPr>
                          <w:p w14:paraId="1086D1C4" w14:textId="77777777" w:rsidR="00D3216C" w:rsidRPr="00B623A9" w:rsidRDefault="00D3216C">
                            <w:pPr>
                              <w:rPr>
                                <w:sz w:val="18"/>
                                <w:szCs w:val="18"/>
                              </w:rPr>
                            </w:pPr>
                          </w:p>
                        </w:tc>
                        <w:tc>
                          <w:tcPr>
                            <w:tcW w:w="507" w:type="dxa"/>
                            <w:tcBorders>
                              <w:top w:val="nil"/>
                              <w:left w:val="nil"/>
                              <w:bottom w:val="nil"/>
                              <w:right w:val="nil"/>
                            </w:tcBorders>
                          </w:tcPr>
                          <w:p w14:paraId="1F2A0394"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29D80129" w14:textId="77777777" w:rsidR="00D3216C" w:rsidRPr="00B623A9" w:rsidRDefault="00D3216C">
                            <w:pPr>
                              <w:spacing w:before="45"/>
                              <w:ind w:left="296"/>
                              <w:rPr>
                                <w:sz w:val="18"/>
                                <w:szCs w:val="18"/>
                              </w:rPr>
                            </w:pPr>
                            <w:r w:rsidRPr="00B623A9">
                              <w:rPr>
                                <w:sz w:val="18"/>
                                <w:szCs w:val="18"/>
                              </w:rPr>
                              <w:t xml:space="preserve">Sebagian besar waktu </w:t>
                            </w:r>
                            <w:r w:rsidRPr="00B623A9">
                              <w:rPr>
                                <w:position w:val="-3"/>
                                <w:sz w:val="18"/>
                                <w:szCs w:val="18"/>
                              </w:rPr>
                              <w:t>(4)</w:t>
                            </w:r>
                          </w:p>
                        </w:tc>
                      </w:tr>
                      <w:tr w:rsidR="00D3216C" w:rsidRPr="00B623A9" w14:paraId="527DB86C" w14:textId="77777777" w:rsidTr="00DE1F72">
                        <w:trPr>
                          <w:trHeight w:hRule="exact" w:val="384"/>
                        </w:trPr>
                        <w:tc>
                          <w:tcPr>
                            <w:tcW w:w="328" w:type="dxa"/>
                            <w:tcBorders>
                              <w:top w:val="nil"/>
                              <w:left w:val="nil"/>
                              <w:bottom w:val="single" w:sz="8" w:space="0" w:color="000000"/>
                              <w:right w:val="nil"/>
                            </w:tcBorders>
                          </w:tcPr>
                          <w:p w14:paraId="51A9748B" w14:textId="77777777" w:rsidR="00D3216C" w:rsidRPr="00B623A9" w:rsidRDefault="00D3216C">
                            <w:pPr>
                              <w:rPr>
                                <w:sz w:val="18"/>
                                <w:szCs w:val="18"/>
                              </w:rPr>
                            </w:pPr>
                          </w:p>
                        </w:tc>
                        <w:tc>
                          <w:tcPr>
                            <w:tcW w:w="4533" w:type="dxa"/>
                            <w:tcBorders>
                              <w:top w:val="nil"/>
                              <w:left w:val="nil"/>
                              <w:bottom w:val="single" w:sz="8" w:space="0" w:color="000000"/>
                              <w:right w:val="nil"/>
                            </w:tcBorders>
                          </w:tcPr>
                          <w:p w14:paraId="6CE8CCF0"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3A0B083A"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5447686B" w14:textId="77777777" w:rsidR="00D3216C" w:rsidRPr="00B623A9" w:rsidRDefault="00D3216C">
                            <w:pPr>
                              <w:spacing w:before="45"/>
                              <w:ind w:left="296"/>
                              <w:rPr>
                                <w:sz w:val="18"/>
                                <w:szCs w:val="18"/>
                              </w:rPr>
                            </w:pPr>
                            <w:r w:rsidRPr="00B623A9">
                              <w:rPr>
                                <w:sz w:val="18"/>
                                <w:szCs w:val="18"/>
                              </w:rPr>
                              <w:t xml:space="preserve">Setiap waktu </w:t>
                            </w:r>
                            <w:r w:rsidRPr="00B623A9">
                              <w:rPr>
                                <w:position w:val="-3"/>
                                <w:sz w:val="18"/>
                                <w:szCs w:val="18"/>
                              </w:rPr>
                              <w:t>(5)</w:t>
                            </w:r>
                          </w:p>
                        </w:tc>
                      </w:tr>
                      <w:tr w:rsidR="00D3216C" w:rsidRPr="00B623A9" w14:paraId="44888846" w14:textId="77777777" w:rsidTr="00150915">
                        <w:trPr>
                          <w:trHeight w:hRule="exact" w:val="964"/>
                        </w:trPr>
                        <w:tc>
                          <w:tcPr>
                            <w:tcW w:w="328" w:type="dxa"/>
                            <w:tcBorders>
                              <w:top w:val="single" w:sz="8" w:space="0" w:color="000000"/>
                              <w:left w:val="nil"/>
                              <w:bottom w:val="nil"/>
                              <w:right w:val="nil"/>
                            </w:tcBorders>
                          </w:tcPr>
                          <w:p w14:paraId="3C18E21F" w14:textId="77777777" w:rsidR="00D3216C" w:rsidRPr="00B623A9" w:rsidRDefault="00D3216C">
                            <w:pPr>
                              <w:spacing w:before="3" w:line="100" w:lineRule="exact"/>
                              <w:rPr>
                                <w:sz w:val="18"/>
                                <w:szCs w:val="18"/>
                              </w:rPr>
                            </w:pPr>
                          </w:p>
                          <w:p w14:paraId="21A7A5C4" w14:textId="77777777" w:rsidR="00D3216C" w:rsidRPr="00B623A9" w:rsidRDefault="00D3216C">
                            <w:pPr>
                              <w:ind w:left="40"/>
                              <w:rPr>
                                <w:sz w:val="18"/>
                                <w:szCs w:val="18"/>
                              </w:rPr>
                            </w:pPr>
                            <w:r w:rsidRPr="00B623A9">
                              <w:rPr>
                                <w:sz w:val="18"/>
                                <w:szCs w:val="18"/>
                              </w:rPr>
                              <w:t>27.</w:t>
                            </w:r>
                          </w:p>
                        </w:tc>
                        <w:tc>
                          <w:tcPr>
                            <w:tcW w:w="4533" w:type="dxa"/>
                            <w:tcBorders>
                              <w:top w:val="single" w:sz="8" w:space="0" w:color="000000"/>
                              <w:left w:val="nil"/>
                              <w:bottom w:val="nil"/>
                              <w:right w:val="nil"/>
                            </w:tcBorders>
                          </w:tcPr>
                          <w:p w14:paraId="378F1643" w14:textId="77777777" w:rsidR="00D3216C" w:rsidRPr="00B623A9" w:rsidRDefault="00D3216C">
                            <w:pPr>
                              <w:spacing w:before="3" w:line="100" w:lineRule="exact"/>
                              <w:rPr>
                                <w:sz w:val="18"/>
                                <w:szCs w:val="18"/>
                              </w:rPr>
                            </w:pPr>
                          </w:p>
                          <w:p w14:paraId="0755DBD0" w14:textId="77777777" w:rsidR="00D3216C" w:rsidRPr="00B623A9" w:rsidRDefault="00D3216C">
                            <w:pPr>
                              <w:spacing w:line="160" w:lineRule="exact"/>
                              <w:ind w:left="100"/>
                              <w:rPr>
                                <w:sz w:val="18"/>
                                <w:szCs w:val="18"/>
                              </w:rPr>
                            </w:pPr>
                            <w:r w:rsidRPr="00B623A9">
                              <w:rPr>
                                <w:sz w:val="18"/>
                                <w:szCs w:val="18"/>
                              </w:rPr>
                              <w:t>Apa alasan utama Anda tidak meminum obat yang diresepkan minggu lalu?</w:t>
                            </w:r>
                          </w:p>
                        </w:tc>
                        <w:tc>
                          <w:tcPr>
                            <w:tcW w:w="507" w:type="dxa"/>
                            <w:tcBorders>
                              <w:top w:val="single" w:sz="8" w:space="0" w:color="000000"/>
                              <w:left w:val="nil"/>
                              <w:bottom w:val="nil"/>
                              <w:right w:val="nil"/>
                            </w:tcBorders>
                          </w:tcPr>
                          <w:p w14:paraId="03DE7B61" w14:textId="77777777" w:rsidR="00D3216C" w:rsidRPr="00B623A9" w:rsidRDefault="00D3216C">
                            <w:pPr>
                              <w:spacing w:before="3" w:line="100" w:lineRule="exact"/>
                              <w:rPr>
                                <w:sz w:val="18"/>
                                <w:szCs w:val="18"/>
                              </w:rPr>
                            </w:pPr>
                          </w:p>
                          <w:p w14:paraId="092FF04A" w14:textId="77777777" w:rsidR="00D3216C" w:rsidRPr="00B623A9" w:rsidRDefault="00D3216C">
                            <w:pPr>
                              <w:ind w:left="121"/>
                              <w:rPr>
                                <w:sz w:val="18"/>
                                <w:szCs w:val="18"/>
                              </w:rPr>
                            </w:pPr>
                            <w:r w:rsidRPr="00B623A9">
                              <w:rPr>
                                <w:sz w:val="18"/>
                                <w:szCs w:val="18"/>
                              </w:rPr>
                              <w:t>□</w:t>
                            </w:r>
                          </w:p>
                          <w:p w14:paraId="0F21F544" w14:textId="77777777" w:rsidR="00D3216C" w:rsidRPr="00B623A9" w:rsidRDefault="00D3216C">
                            <w:pPr>
                              <w:spacing w:before="9" w:line="120" w:lineRule="exact"/>
                              <w:rPr>
                                <w:sz w:val="18"/>
                                <w:szCs w:val="18"/>
                              </w:rPr>
                            </w:pPr>
                          </w:p>
                          <w:p w14:paraId="24CAF5E4" w14:textId="77777777" w:rsidR="00D3216C" w:rsidRDefault="00D3216C">
                            <w:pPr>
                              <w:ind w:left="121"/>
                              <w:rPr>
                                <w:sz w:val="18"/>
                                <w:szCs w:val="18"/>
                              </w:rPr>
                            </w:pPr>
                          </w:p>
                          <w:p w14:paraId="1947EA8C"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76FDB19B" w14:textId="77777777" w:rsidR="00D3216C" w:rsidRPr="00B623A9" w:rsidRDefault="00D3216C">
                            <w:pPr>
                              <w:spacing w:before="3" w:line="100" w:lineRule="exact"/>
                              <w:rPr>
                                <w:sz w:val="18"/>
                                <w:szCs w:val="18"/>
                              </w:rPr>
                            </w:pPr>
                          </w:p>
                          <w:p w14:paraId="7D9382B6" w14:textId="77777777" w:rsidR="00D3216C" w:rsidRDefault="00D3216C" w:rsidP="00DE1F72">
                            <w:pPr>
                              <w:ind w:left="296" w:right="-353"/>
                              <w:rPr>
                                <w:sz w:val="18"/>
                                <w:szCs w:val="18"/>
                              </w:rPr>
                            </w:pPr>
                            <w:r w:rsidRPr="00B623A9">
                              <w:rPr>
                                <w:sz w:val="18"/>
                                <w:szCs w:val="18"/>
                              </w:rPr>
                              <w:t xml:space="preserve">Tidak berlaku: Saya tidak melewatkan </w:t>
                            </w:r>
                            <w:r>
                              <w:rPr>
                                <w:sz w:val="18"/>
                                <w:szCs w:val="18"/>
                              </w:rPr>
                              <w:t>minum</w:t>
                            </w:r>
                          </w:p>
                          <w:p w14:paraId="1F0A869E" w14:textId="77777777" w:rsidR="00D3216C" w:rsidRPr="00B623A9" w:rsidRDefault="00D3216C" w:rsidP="00DE1F72">
                            <w:pPr>
                              <w:ind w:left="296" w:right="-353"/>
                              <w:rPr>
                                <w:sz w:val="18"/>
                                <w:szCs w:val="18"/>
                              </w:rPr>
                            </w:pPr>
                            <w:r w:rsidRPr="00B623A9">
                              <w:rPr>
                                <w:sz w:val="18"/>
                                <w:szCs w:val="18"/>
                              </w:rPr>
                              <w:t xml:space="preserve">obat-obatan </w:t>
                            </w:r>
                            <w:r w:rsidRPr="00B623A9">
                              <w:rPr>
                                <w:position w:val="-3"/>
                                <w:sz w:val="18"/>
                                <w:szCs w:val="18"/>
                              </w:rPr>
                              <w:t>(1)</w:t>
                            </w:r>
                          </w:p>
                          <w:p w14:paraId="71DB10AB" w14:textId="77777777" w:rsidR="00D3216C" w:rsidRPr="00B623A9" w:rsidRDefault="00D3216C">
                            <w:pPr>
                              <w:spacing w:before="8" w:line="100" w:lineRule="exact"/>
                              <w:rPr>
                                <w:sz w:val="18"/>
                                <w:szCs w:val="18"/>
                              </w:rPr>
                            </w:pPr>
                          </w:p>
                          <w:p w14:paraId="7C1B75F1" w14:textId="77777777" w:rsidR="00D3216C" w:rsidRPr="00B623A9" w:rsidRDefault="00D3216C">
                            <w:pPr>
                              <w:ind w:left="296"/>
                              <w:rPr>
                                <w:sz w:val="18"/>
                                <w:szCs w:val="18"/>
                              </w:rPr>
                            </w:pPr>
                            <w:r w:rsidRPr="00B623A9">
                              <w:rPr>
                                <w:sz w:val="18"/>
                                <w:szCs w:val="18"/>
                              </w:rPr>
                              <w:t xml:space="preserve">Lupa minum obat </w:t>
                            </w:r>
                            <w:r w:rsidRPr="00B623A9">
                              <w:rPr>
                                <w:position w:val="-3"/>
                                <w:sz w:val="18"/>
                                <w:szCs w:val="18"/>
                              </w:rPr>
                              <w:t>(2)</w:t>
                            </w:r>
                          </w:p>
                        </w:tc>
                      </w:tr>
                      <w:tr w:rsidR="00D3216C" w:rsidRPr="00B623A9" w14:paraId="3B67F8FD" w14:textId="77777777" w:rsidTr="00DE1F72">
                        <w:trPr>
                          <w:trHeight w:hRule="exact" w:val="301"/>
                        </w:trPr>
                        <w:tc>
                          <w:tcPr>
                            <w:tcW w:w="328" w:type="dxa"/>
                            <w:tcBorders>
                              <w:top w:val="nil"/>
                              <w:left w:val="nil"/>
                              <w:bottom w:val="nil"/>
                              <w:right w:val="nil"/>
                            </w:tcBorders>
                          </w:tcPr>
                          <w:p w14:paraId="44E0CAA8" w14:textId="77777777" w:rsidR="00D3216C" w:rsidRPr="00B623A9" w:rsidRDefault="00D3216C">
                            <w:pPr>
                              <w:rPr>
                                <w:sz w:val="18"/>
                                <w:szCs w:val="18"/>
                              </w:rPr>
                            </w:pPr>
                          </w:p>
                        </w:tc>
                        <w:tc>
                          <w:tcPr>
                            <w:tcW w:w="4533" w:type="dxa"/>
                            <w:tcBorders>
                              <w:top w:val="nil"/>
                              <w:left w:val="nil"/>
                              <w:bottom w:val="nil"/>
                              <w:right w:val="nil"/>
                            </w:tcBorders>
                          </w:tcPr>
                          <w:p w14:paraId="7ECB7814" w14:textId="77777777" w:rsidR="00D3216C" w:rsidRPr="00B623A9" w:rsidRDefault="00D3216C">
                            <w:pPr>
                              <w:rPr>
                                <w:sz w:val="18"/>
                                <w:szCs w:val="18"/>
                              </w:rPr>
                            </w:pPr>
                          </w:p>
                        </w:tc>
                        <w:tc>
                          <w:tcPr>
                            <w:tcW w:w="507" w:type="dxa"/>
                            <w:tcBorders>
                              <w:top w:val="nil"/>
                              <w:left w:val="nil"/>
                              <w:bottom w:val="nil"/>
                              <w:right w:val="nil"/>
                            </w:tcBorders>
                          </w:tcPr>
                          <w:p w14:paraId="5ECA8A6E"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1B2D7ED9" w14:textId="77777777" w:rsidR="00D3216C" w:rsidRPr="00B623A9" w:rsidRDefault="00D3216C">
                            <w:pPr>
                              <w:spacing w:before="45"/>
                              <w:ind w:left="296"/>
                              <w:rPr>
                                <w:sz w:val="18"/>
                                <w:szCs w:val="18"/>
                              </w:rPr>
                            </w:pPr>
                            <w:r w:rsidRPr="00B623A9">
                              <w:rPr>
                                <w:sz w:val="18"/>
                                <w:szCs w:val="18"/>
                              </w:rPr>
                              <w:t xml:space="preserve">Lupa memesan obat </w:t>
                            </w:r>
                            <w:r w:rsidRPr="00B623A9">
                              <w:rPr>
                                <w:position w:val="-3"/>
                                <w:sz w:val="18"/>
                                <w:szCs w:val="18"/>
                              </w:rPr>
                              <w:t>(3)</w:t>
                            </w:r>
                          </w:p>
                        </w:tc>
                      </w:tr>
                      <w:tr w:rsidR="00D3216C" w:rsidRPr="00B623A9" w14:paraId="0FBCB9A8" w14:textId="77777777" w:rsidTr="00DE1F72">
                        <w:trPr>
                          <w:trHeight w:hRule="exact" w:val="301"/>
                        </w:trPr>
                        <w:tc>
                          <w:tcPr>
                            <w:tcW w:w="328" w:type="dxa"/>
                            <w:tcBorders>
                              <w:top w:val="nil"/>
                              <w:left w:val="nil"/>
                              <w:bottom w:val="nil"/>
                              <w:right w:val="nil"/>
                            </w:tcBorders>
                          </w:tcPr>
                          <w:p w14:paraId="1EC7D78E" w14:textId="77777777" w:rsidR="00D3216C" w:rsidRPr="00B623A9" w:rsidRDefault="00D3216C">
                            <w:pPr>
                              <w:rPr>
                                <w:sz w:val="18"/>
                                <w:szCs w:val="18"/>
                              </w:rPr>
                            </w:pPr>
                          </w:p>
                        </w:tc>
                        <w:tc>
                          <w:tcPr>
                            <w:tcW w:w="4533" w:type="dxa"/>
                            <w:tcBorders>
                              <w:top w:val="nil"/>
                              <w:left w:val="nil"/>
                              <w:bottom w:val="nil"/>
                              <w:right w:val="nil"/>
                            </w:tcBorders>
                          </w:tcPr>
                          <w:p w14:paraId="73A52DA9" w14:textId="77777777" w:rsidR="00D3216C" w:rsidRPr="00B623A9" w:rsidRDefault="00D3216C">
                            <w:pPr>
                              <w:rPr>
                                <w:sz w:val="18"/>
                                <w:szCs w:val="18"/>
                              </w:rPr>
                            </w:pPr>
                          </w:p>
                        </w:tc>
                        <w:tc>
                          <w:tcPr>
                            <w:tcW w:w="507" w:type="dxa"/>
                            <w:tcBorders>
                              <w:top w:val="nil"/>
                              <w:left w:val="nil"/>
                              <w:bottom w:val="nil"/>
                              <w:right w:val="nil"/>
                            </w:tcBorders>
                          </w:tcPr>
                          <w:p w14:paraId="22D5ACC0"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7A50FB11" w14:textId="77777777" w:rsidR="00D3216C" w:rsidRPr="00B623A9" w:rsidRDefault="00D3216C">
                            <w:pPr>
                              <w:spacing w:before="45"/>
                              <w:ind w:left="296"/>
                              <w:rPr>
                                <w:sz w:val="18"/>
                                <w:szCs w:val="18"/>
                              </w:rPr>
                            </w:pPr>
                            <w:r w:rsidRPr="00B623A9">
                              <w:rPr>
                                <w:sz w:val="18"/>
                                <w:szCs w:val="18"/>
                              </w:rPr>
                              <w:t xml:space="preserve">Biaya pengobatan </w:t>
                            </w:r>
                            <w:r w:rsidRPr="00B623A9">
                              <w:rPr>
                                <w:position w:val="-3"/>
                                <w:sz w:val="18"/>
                                <w:szCs w:val="18"/>
                              </w:rPr>
                              <w:t>(4)</w:t>
                            </w:r>
                          </w:p>
                        </w:tc>
                      </w:tr>
                      <w:tr w:rsidR="00D3216C" w:rsidRPr="00B623A9" w14:paraId="046EA6F6" w14:textId="77777777" w:rsidTr="00DE1F72">
                        <w:trPr>
                          <w:trHeight w:hRule="exact" w:val="301"/>
                        </w:trPr>
                        <w:tc>
                          <w:tcPr>
                            <w:tcW w:w="328" w:type="dxa"/>
                            <w:tcBorders>
                              <w:top w:val="nil"/>
                              <w:left w:val="nil"/>
                              <w:bottom w:val="nil"/>
                              <w:right w:val="nil"/>
                            </w:tcBorders>
                          </w:tcPr>
                          <w:p w14:paraId="562B2CE2" w14:textId="77777777" w:rsidR="00D3216C" w:rsidRPr="00B623A9" w:rsidRDefault="00D3216C">
                            <w:pPr>
                              <w:rPr>
                                <w:sz w:val="18"/>
                                <w:szCs w:val="18"/>
                              </w:rPr>
                            </w:pPr>
                          </w:p>
                        </w:tc>
                        <w:tc>
                          <w:tcPr>
                            <w:tcW w:w="4533" w:type="dxa"/>
                            <w:tcBorders>
                              <w:top w:val="nil"/>
                              <w:left w:val="nil"/>
                              <w:bottom w:val="nil"/>
                              <w:right w:val="nil"/>
                            </w:tcBorders>
                          </w:tcPr>
                          <w:p w14:paraId="5165C58C" w14:textId="77777777" w:rsidR="00D3216C" w:rsidRPr="00B623A9" w:rsidRDefault="00D3216C">
                            <w:pPr>
                              <w:rPr>
                                <w:sz w:val="18"/>
                                <w:szCs w:val="18"/>
                              </w:rPr>
                            </w:pPr>
                          </w:p>
                        </w:tc>
                        <w:tc>
                          <w:tcPr>
                            <w:tcW w:w="507" w:type="dxa"/>
                            <w:tcBorders>
                              <w:top w:val="nil"/>
                              <w:left w:val="nil"/>
                              <w:bottom w:val="nil"/>
                              <w:right w:val="nil"/>
                            </w:tcBorders>
                          </w:tcPr>
                          <w:p w14:paraId="485877D5"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04F9F668" w14:textId="77777777" w:rsidR="00D3216C" w:rsidRPr="00B623A9" w:rsidRDefault="00D3216C">
                            <w:pPr>
                              <w:spacing w:before="45"/>
                              <w:ind w:left="296"/>
                              <w:rPr>
                                <w:sz w:val="18"/>
                                <w:szCs w:val="18"/>
                              </w:rPr>
                            </w:pPr>
                            <w:r w:rsidRPr="00B623A9">
                              <w:rPr>
                                <w:sz w:val="18"/>
                                <w:szCs w:val="18"/>
                              </w:rPr>
                              <w:t xml:space="preserve">Ketidaknyamanan </w:t>
                            </w:r>
                            <w:r w:rsidRPr="00B623A9">
                              <w:rPr>
                                <w:position w:val="-3"/>
                                <w:sz w:val="18"/>
                                <w:szCs w:val="18"/>
                              </w:rPr>
                              <w:t>(5)</w:t>
                            </w:r>
                          </w:p>
                        </w:tc>
                      </w:tr>
                      <w:tr w:rsidR="00D3216C" w:rsidRPr="00B623A9" w14:paraId="09E4397C" w14:textId="77777777" w:rsidTr="00DE1F72">
                        <w:trPr>
                          <w:trHeight w:hRule="exact" w:val="301"/>
                        </w:trPr>
                        <w:tc>
                          <w:tcPr>
                            <w:tcW w:w="328" w:type="dxa"/>
                            <w:tcBorders>
                              <w:top w:val="nil"/>
                              <w:left w:val="nil"/>
                              <w:bottom w:val="nil"/>
                              <w:right w:val="nil"/>
                            </w:tcBorders>
                          </w:tcPr>
                          <w:p w14:paraId="2407E12B" w14:textId="77777777" w:rsidR="00D3216C" w:rsidRPr="00B623A9" w:rsidRDefault="00D3216C">
                            <w:pPr>
                              <w:rPr>
                                <w:sz w:val="18"/>
                                <w:szCs w:val="18"/>
                              </w:rPr>
                            </w:pPr>
                          </w:p>
                        </w:tc>
                        <w:tc>
                          <w:tcPr>
                            <w:tcW w:w="4533" w:type="dxa"/>
                            <w:tcBorders>
                              <w:top w:val="nil"/>
                              <w:left w:val="nil"/>
                              <w:bottom w:val="nil"/>
                              <w:right w:val="nil"/>
                            </w:tcBorders>
                          </w:tcPr>
                          <w:p w14:paraId="5D55F221" w14:textId="77777777" w:rsidR="00D3216C" w:rsidRPr="00B623A9" w:rsidRDefault="00D3216C">
                            <w:pPr>
                              <w:rPr>
                                <w:sz w:val="18"/>
                                <w:szCs w:val="18"/>
                              </w:rPr>
                            </w:pPr>
                          </w:p>
                        </w:tc>
                        <w:tc>
                          <w:tcPr>
                            <w:tcW w:w="507" w:type="dxa"/>
                            <w:tcBorders>
                              <w:top w:val="nil"/>
                              <w:left w:val="nil"/>
                              <w:bottom w:val="nil"/>
                              <w:right w:val="nil"/>
                            </w:tcBorders>
                          </w:tcPr>
                          <w:p w14:paraId="4536CF14"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2B30C1A" w14:textId="77777777" w:rsidR="00D3216C" w:rsidRPr="00B623A9" w:rsidRDefault="00D3216C">
                            <w:pPr>
                              <w:spacing w:before="45"/>
                              <w:ind w:left="296"/>
                              <w:rPr>
                                <w:sz w:val="18"/>
                                <w:szCs w:val="18"/>
                              </w:rPr>
                            </w:pPr>
                            <w:r w:rsidRPr="00B623A9">
                              <w:rPr>
                                <w:sz w:val="18"/>
                                <w:szCs w:val="18"/>
                              </w:rPr>
                              <w:t xml:space="preserve">Saya dirawat di rumah sakit </w:t>
                            </w:r>
                            <w:r w:rsidRPr="00B623A9">
                              <w:rPr>
                                <w:position w:val="-3"/>
                                <w:sz w:val="18"/>
                                <w:szCs w:val="18"/>
                              </w:rPr>
                              <w:t>(6)</w:t>
                            </w:r>
                          </w:p>
                        </w:tc>
                      </w:tr>
                      <w:tr w:rsidR="00D3216C" w:rsidRPr="00B623A9" w14:paraId="172C26E3" w14:textId="77777777" w:rsidTr="00150915">
                        <w:trPr>
                          <w:trHeight w:hRule="exact" w:val="478"/>
                        </w:trPr>
                        <w:tc>
                          <w:tcPr>
                            <w:tcW w:w="328" w:type="dxa"/>
                            <w:tcBorders>
                              <w:top w:val="nil"/>
                              <w:left w:val="nil"/>
                              <w:bottom w:val="nil"/>
                              <w:right w:val="nil"/>
                            </w:tcBorders>
                          </w:tcPr>
                          <w:p w14:paraId="137DFD13" w14:textId="77777777" w:rsidR="00D3216C" w:rsidRPr="00B623A9" w:rsidRDefault="00D3216C">
                            <w:pPr>
                              <w:rPr>
                                <w:sz w:val="18"/>
                                <w:szCs w:val="18"/>
                              </w:rPr>
                            </w:pPr>
                          </w:p>
                        </w:tc>
                        <w:tc>
                          <w:tcPr>
                            <w:tcW w:w="4533" w:type="dxa"/>
                            <w:tcBorders>
                              <w:top w:val="nil"/>
                              <w:left w:val="nil"/>
                              <w:bottom w:val="nil"/>
                              <w:right w:val="nil"/>
                            </w:tcBorders>
                          </w:tcPr>
                          <w:p w14:paraId="63629020" w14:textId="77777777" w:rsidR="00D3216C" w:rsidRPr="00B623A9" w:rsidRDefault="00D3216C">
                            <w:pPr>
                              <w:rPr>
                                <w:sz w:val="18"/>
                                <w:szCs w:val="18"/>
                              </w:rPr>
                            </w:pPr>
                          </w:p>
                        </w:tc>
                        <w:tc>
                          <w:tcPr>
                            <w:tcW w:w="507" w:type="dxa"/>
                            <w:tcBorders>
                              <w:top w:val="nil"/>
                              <w:left w:val="nil"/>
                              <w:bottom w:val="nil"/>
                              <w:right w:val="nil"/>
                            </w:tcBorders>
                          </w:tcPr>
                          <w:p w14:paraId="57400DBD"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4F5BFE00" w14:textId="77777777" w:rsidR="00D3216C" w:rsidRPr="00B623A9" w:rsidRDefault="00D3216C">
                            <w:pPr>
                              <w:spacing w:before="45"/>
                              <w:ind w:left="296"/>
                              <w:rPr>
                                <w:sz w:val="18"/>
                                <w:szCs w:val="18"/>
                              </w:rPr>
                            </w:pPr>
                            <w:r w:rsidRPr="00B623A9">
                              <w:rPr>
                                <w:sz w:val="18"/>
                                <w:szCs w:val="18"/>
                              </w:rPr>
                              <w:t xml:space="preserve">Efek samping </w:t>
                            </w:r>
                            <w:r w:rsidRPr="00B623A9">
                              <w:rPr>
                                <w:position w:val="-3"/>
                                <w:sz w:val="18"/>
                                <w:szCs w:val="18"/>
                              </w:rPr>
                              <w:t>(7)</w:t>
                            </w:r>
                            <w:r w:rsidRPr="00B623A9">
                              <w:rPr>
                                <w:i/>
                                <w:sz w:val="18"/>
                                <w:szCs w:val="18"/>
                              </w:rPr>
                              <w:t>(</w:t>
                            </w:r>
                            <w:r w:rsidRPr="00B623A9">
                              <w:rPr>
                                <w:sz w:val="18"/>
                                <w:szCs w:val="18"/>
                              </w:rPr>
                              <w:t xml:space="preserve"> </w:t>
                            </w:r>
                            <w:r w:rsidRPr="00B623A9">
                              <w:rPr>
                                <w:i/>
                                <w:sz w:val="18"/>
                                <w:szCs w:val="18"/>
                              </w:rPr>
                              <w:t>Lanjutkan ke pertanyaan # 28)</w:t>
                            </w:r>
                          </w:p>
                        </w:tc>
                      </w:tr>
                      <w:tr w:rsidR="00D3216C" w:rsidRPr="00B623A9" w14:paraId="0945E442" w14:textId="77777777" w:rsidTr="00DE1F72">
                        <w:trPr>
                          <w:trHeight w:hRule="exact" w:val="384"/>
                        </w:trPr>
                        <w:tc>
                          <w:tcPr>
                            <w:tcW w:w="328" w:type="dxa"/>
                            <w:tcBorders>
                              <w:top w:val="nil"/>
                              <w:left w:val="nil"/>
                              <w:bottom w:val="single" w:sz="8" w:space="0" w:color="000000"/>
                              <w:right w:val="nil"/>
                            </w:tcBorders>
                          </w:tcPr>
                          <w:p w14:paraId="13DC80A0" w14:textId="77777777" w:rsidR="00D3216C" w:rsidRPr="00B623A9" w:rsidRDefault="00D3216C">
                            <w:pPr>
                              <w:rPr>
                                <w:sz w:val="18"/>
                                <w:szCs w:val="18"/>
                              </w:rPr>
                            </w:pPr>
                          </w:p>
                        </w:tc>
                        <w:tc>
                          <w:tcPr>
                            <w:tcW w:w="4533" w:type="dxa"/>
                            <w:tcBorders>
                              <w:top w:val="nil"/>
                              <w:left w:val="nil"/>
                              <w:bottom w:val="single" w:sz="8" w:space="0" w:color="000000"/>
                              <w:right w:val="nil"/>
                            </w:tcBorders>
                          </w:tcPr>
                          <w:p w14:paraId="0D3F2968"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4B2445DC"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4998E2E9" w14:textId="77777777" w:rsidR="00D3216C" w:rsidRPr="00B623A9" w:rsidRDefault="00D3216C">
                            <w:pPr>
                              <w:spacing w:before="45"/>
                              <w:ind w:left="296"/>
                              <w:rPr>
                                <w:sz w:val="18"/>
                                <w:szCs w:val="18"/>
                              </w:rPr>
                            </w:pPr>
                            <w:r w:rsidRPr="00B623A9">
                              <w:rPr>
                                <w:sz w:val="18"/>
                                <w:szCs w:val="18"/>
                              </w:rPr>
                              <w:t>Lainnya</w:t>
                            </w:r>
                            <w:r w:rsidRPr="00B623A9">
                              <w:rPr>
                                <w:position w:val="-3"/>
                                <w:sz w:val="18"/>
                                <w:szCs w:val="18"/>
                              </w:rPr>
                              <w:t>(8)</w:t>
                            </w:r>
                            <w:r w:rsidRPr="00B623A9">
                              <w:rPr>
                                <w:sz w:val="18"/>
                                <w:szCs w:val="18"/>
                              </w:rPr>
                              <w:t xml:space="preserve">: </w:t>
                            </w:r>
                          </w:p>
                        </w:tc>
                      </w:tr>
                      <w:tr w:rsidR="00D3216C" w:rsidRPr="00B623A9" w14:paraId="3F1D6AA1" w14:textId="77777777" w:rsidTr="00DE1F72">
                        <w:trPr>
                          <w:trHeight w:hRule="exact" w:val="660"/>
                        </w:trPr>
                        <w:tc>
                          <w:tcPr>
                            <w:tcW w:w="328" w:type="dxa"/>
                            <w:tcBorders>
                              <w:top w:val="single" w:sz="8" w:space="0" w:color="000000"/>
                              <w:left w:val="nil"/>
                              <w:bottom w:val="nil"/>
                              <w:right w:val="nil"/>
                            </w:tcBorders>
                          </w:tcPr>
                          <w:p w14:paraId="595262C2" w14:textId="77777777" w:rsidR="00D3216C" w:rsidRPr="00B623A9" w:rsidRDefault="00D3216C">
                            <w:pPr>
                              <w:spacing w:before="3" w:line="100" w:lineRule="exact"/>
                              <w:rPr>
                                <w:sz w:val="18"/>
                                <w:szCs w:val="18"/>
                              </w:rPr>
                            </w:pPr>
                          </w:p>
                          <w:p w14:paraId="48A3A1D0" w14:textId="77777777" w:rsidR="00D3216C" w:rsidRPr="00B623A9" w:rsidRDefault="00D3216C">
                            <w:pPr>
                              <w:ind w:left="40"/>
                              <w:rPr>
                                <w:sz w:val="18"/>
                                <w:szCs w:val="18"/>
                              </w:rPr>
                            </w:pPr>
                            <w:r w:rsidRPr="00B623A9">
                              <w:rPr>
                                <w:sz w:val="18"/>
                                <w:szCs w:val="18"/>
                              </w:rPr>
                              <w:t>28.</w:t>
                            </w:r>
                          </w:p>
                        </w:tc>
                        <w:tc>
                          <w:tcPr>
                            <w:tcW w:w="4533" w:type="dxa"/>
                            <w:tcBorders>
                              <w:top w:val="single" w:sz="8" w:space="0" w:color="000000"/>
                              <w:left w:val="nil"/>
                              <w:bottom w:val="nil"/>
                              <w:right w:val="nil"/>
                            </w:tcBorders>
                          </w:tcPr>
                          <w:p w14:paraId="488393A3" w14:textId="77777777" w:rsidR="00D3216C" w:rsidRPr="00B623A9" w:rsidRDefault="00D3216C" w:rsidP="00771465">
                            <w:pPr>
                              <w:spacing w:line="160" w:lineRule="exact"/>
                              <w:ind w:left="100"/>
                              <w:rPr>
                                <w:sz w:val="18"/>
                                <w:szCs w:val="18"/>
                              </w:rPr>
                            </w:pPr>
                            <w:r w:rsidRPr="00B623A9">
                              <w:rPr>
                                <w:sz w:val="18"/>
                                <w:szCs w:val="18"/>
                              </w:rPr>
                              <w:t>(Jawab pertanyaan ini setelah Anda menandai pertanyaan di atas sebagai "Efek samping".)</w:t>
                            </w:r>
                          </w:p>
                          <w:p w14:paraId="7AC39D57" w14:textId="77777777" w:rsidR="00D3216C" w:rsidRPr="00B623A9" w:rsidRDefault="00D3216C" w:rsidP="00771465">
                            <w:pPr>
                              <w:spacing w:line="160" w:lineRule="exact"/>
                              <w:ind w:left="100"/>
                              <w:rPr>
                                <w:sz w:val="18"/>
                                <w:szCs w:val="18"/>
                              </w:rPr>
                            </w:pPr>
                            <w:r w:rsidRPr="00B623A9">
                              <w:rPr>
                                <w:sz w:val="18"/>
                                <w:szCs w:val="18"/>
                              </w:rPr>
                              <w:t>Apa jenis efek samping obat yang Anda alami?</w:t>
                            </w:r>
                          </w:p>
                          <w:p w14:paraId="3D781D99" w14:textId="77777777" w:rsidR="00D3216C" w:rsidRPr="00B623A9" w:rsidRDefault="00D3216C" w:rsidP="00771465">
                            <w:pPr>
                              <w:spacing w:line="160" w:lineRule="exact"/>
                              <w:ind w:left="100"/>
                              <w:rPr>
                                <w:sz w:val="18"/>
                                <w:szCs w:val="18"/>
                              </w:rPr>
                            </w:pPr>
                            <w:r w:rsidRPr="00B623A9">
                              <w:rPr>
                                <w:sz w:val="18"/>
                                <w:szCs w:val="18"/>
                              </w:rPr>
                              <w:t>(Tolong pilih satu jawaban terbaik yang sesuai untuk Anda)</w:t>
                            </w:r>
                          </w:p>
                          <w:p w14:paraId="44144E53" w14:textId="77777777" w:rsidR="00D3216C" w:rsidRPr="00B623A9" w:rsidRDefault="00D3216C" w:rsidP="00771465">
                            <w:pPr>
                              <w:spacing w:line="160" w:lineRule="exact"/>
                              <w:ind w:left="100"/>
                              <w:rPr>
                                <w:sz w:val="18"/>
                                <w:szCs w:val="18"/>
                              </w:rPr>
                            </w:pPr>
                          </w:p>
                          <w:p w14:paraId="5A0D9487" w14:textId="77777777" w:rsidR="00D3216C" w:rsidRPr="00B623A9" w:rsidRDefault="00D3216C" w:rsidP="00771465">
                            <w:pPr>
                              <w:spacing w:line="160" w:lineRule="exact"/>
                              <w:ind w:left="100"/>
                              <w:rPr>
                                <w:sz w:val="18"/>
                                <w:szCs w:val="18"/>
                              </w:rPr>
                            </w:pPr>
                          </w:p>
                        </w:tc>
                        <w:tc>
                          <w:tcPr>
                            <w:tcW w:w="507" w:type="dxa"/>
                            <w:tcBorders>
                              <w:top w:val="single" w:sz="8" w:space="0" w:color="000000"/>
                              <w:left w:val="nil"/>
                              <w:bottom w:val="nil"/>
                              <w:right w:val="nil"/>
                            </w:tcBorders>
                          </w:tcPr>
                          <w:p w14:paraId="5607D8BB" w14:textId="77777777" w:rsidR="00D3216C" w:rsidRPr="00B623A9" w:rsidRDefault="00D3216C">
                            <w:pPr>
                              <w:spacing w:before="3" w:line="100" w:lineRule="exact"/>
                              <w:rPr>
                                <w:sz w:val="18"/>
                                <w:szCs w:val="18"/>
                              </w:rPr>
                            </w:pPr>
                          </w:p>
                          <w:p w14:paraId="06126809" w14:textId="77777777" w:rsidR="00D3216C" w:rsidRPr="00B623A9" w:rsidRDefault="00D3216C">
                            <w:pPr>
                              <w:ind w:left="121"/>
                              <w:rPr>
                                <w:sz w:val="18"/>
                                <w:szCs w:val="18"/>
                              </w:rPr>
                            </w:pPr>
                            <w:r w:rsidRPr="00B623A9">
                              <w:rPr>
                                <w:sz w:val="18"/>
                                <w:szCs w:val="18"/>
                              </w:rPr>
                              <w:t>□</w:t>
                            </w:r>
                          </w:p>
                          <w:p w14:paraId="0B2DDC8B" w14:textId="77777777" w:rsidR="00D3216C" w:rsidRPr="00B623A9" w:rsidRDefault="00D3216C">
                            <w:pPr>
                              <w:spacing w:before="9" w:line="120" w:lineRule="exact"/>
                              <w:rPr>
                                <w:sz w:val="18"/>
                                <w:szCs w:val="18"/>
                              </w:rPr>
                            </w:pPr>
                          </w:p>
                          <w:p w14:paraId="7972679B"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34FD9E78" w14:textId="77777777" w:rsidR="00D3216C" w:rsidRPr="00B623A9" w:rsidRDefault="00D3216C">
                            <w:pPr>
                              <w:spacing w:before="3" w:line="100" w:lineRule="exact"/>
                              <w:rPr>
                                <w:sz w:val="18"/>
                                <w:szCs w:val="18"/>
                              </w:rPr>
                            </w:pPr>
                          </w:p>
                          <w:p w14:paraId="00B5307F" w14:textId="77777777" w:rsidR="00D3216C" w:rsidRPr="00B623A9" w:rsidRDefault="00D3216C">
                            <w:pPr>
                              <w:ind w:left="296"/>
                              <w:rPr>
                                <w:sz w:val="18"/>
                                <w:szCs w:val="18"/>
                              </w:rPr>
                            </w:pPr>
                            <w:r w:rsidRPr="00B623A9">
                              <w:rPr>
                                <w:sz w:val="18"/>
                                <w:szCs w:val="18"/>
                              </w:rPr>
                              <w:t xml:space="preserve">Kehilangan nafsu makan </w:t>
                            </w:r>
                            <w:r w:rsidRPr="00B623A9">
                              <w:rPr>
                                <w:position w:val="-3"/>
                                <w:sz w:val="18"/>
                                <w:szCs w:val="18"/>
                              </w:rPr>
                              <w:t>(1)</w:t>
                            </w:r>
                          </w:p>
                          <w:p w14:paraId="421235E1" w14:textId="77777777" w:rsidR="00D3216C" w:rsidRPr="00B623A9" w:rsidRDefault="00D3216C">
                            <w:pPr>
                              <w:spacing w:before="8" w:line="100" w:lineRule="exact"/>
                              <w:rPr>
                                <w:sz w:val="18"/>
                                <w:szCs w:val="18"/>
                              </w:rPr>
                            </w:pPr>
                          </w:p>
                          <w:p w14:paraId="4FA9C5FD" w14:textId="77777777" w:rsidR="00D3216C" w:rsidRPr="00B623A9" w:rsidRDefault="00D3216C">
                            <w:pPr>
                              <w:ind w:left="296"/>
                              <w:rPr>
                                <w:sz w:val="18"/>
                                <w:szCs w:val="18"/>
                              </w:rPr>
                            </w:pPr>
                            <w:r w:rsidRPr="00B623A9">
                              <w:rPr>
                                <w:sz w:val="18"/>
                                <w:szCs w:val="18"/>
                              </w:rPr>
                              <w:t xml:space="preserve">Mual / muntah / diare / sembelit </w:t>
                            </w:r>
                            <w:r w:rsidRPr="00B623A9">
                              <w:rPr>
                                <w:position w:val="-3"/>
                                <w:sz w:val="18"/>
                                <w:szCs w:val="18"/>
                              </w:rPr>
                              <w:t>(2)</w:t>
                            </w:r>
                          </w:p>
                        </w:tc>
                      </w:tr>
                      <w:tr w:rsidR="00D3216C" w:rsidRPr="00B623A9" w14:paraId="7BD56731" w14:textId="77777777" w:rsidTr="00DE1F72">
                        <w:trPr>
                          <w:trHeight w:hRule="exact" w:val="301"/>
                        </w:trPr>
                        <w:tc>
                          <w:tcPr>
                            <w:tcW w:w="4861" w:type="dxa"/>
                            <w:gridSpan w:val="2"/>
                            <w:tcBorders>
                              <w:top w:val="nil"/>
                              <w:left w:val="nil"/>
                              <w:bottom w:val="nil"/>
                              <w:right w:val="nil"/>
                            </w:tcBorders>
                          </w:tcPr>
                          <w:p w14:paraId="669075A8" w14:textId="77777777" w:rsidR="00D3216C" w:rsidRPr="00B623A9" w:rsidRDefault="00D3216C">
                            <w:pPr>
                              <w:rPr>
                                <w:sz w:val="18"/>
                                <w:szCs w:val="18"/>
                              </w:rPr>
                            </w:pPr>
                          </w:p>
                        </w:tc>
                        <w:tc>
                          <w:tcPr>
                            <w:tcW w:w="507" w:type="dxa"/>
                            <w:tcBorders>
                              <w:top w:val="nil"/>
                              <w:left w:val="nil"/>
                              <w:bottom w:val="nil"/>
                              <w:right w:val="nil"/>
                            </w:tcBorders>
                          </w:tcPr>
                          <w:p w14:paraId="4EFE9FB2"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19415E90" w14:textId="77777777" w:rsidR="00D3216C" w:rsidRPr="00B623A9" w:rsidRDefault="00D3216C">
                            <w:pPr>
                              <w:spacing w:before="45"/>
                              <w:ind w:left="296"/>
                              <w:rPr>
                                <w:sz w:val="18"/>
                                <w:szCs w:val="18"/>
                              </w:rPr>
                            </w:pPr>
                            <w:r w:rsidRPr="00B623A9">
                              <w:rPr>
                                <w:sz w:val="18"/>
                                <w:szCs w:val="18"/>
                              </w:rPr>
                              <w:t xml:space="preserve">Sakit perut </w:t>
                            </w:r>
                            <w:r w:rsidRPr="00B623A9">
                              <w:rPr>
                                <w:position w:val="-3"/>
                                <w:sz w:val="18"/>
                                <w:szCs w:val="18"/>
                              </w:rPr>
                              <w:t>(3)</w:t>
                            </w:r>
                          </w:p>
                        </w:tc>
                      </w:tr>
                      <w:tr w:rsidR="00D3216C" w:rsidRPr="00B623A9" w14:paraId="3C4201EC" w14:textId="77777777" w:rsidTr="00DE1F72">
                        <w:trPr>
                          <w:trHeight w:hRule="exact" w:val="301"/>
                        </w:trPr>
                        <w:tc>
                          <w:tcPr>
                            <w:tcW w:w="4861" w:type="dxa"/>
                            <w:gridSpan w:val="2"/>
                            <w:tcBorders>
                              <w:top w:val="nil"/>
                              <w:left w:val="nil"/>
                              <w:bottom w:val="nil"/>
                              <w:right w:val="nil"/>
                            </w:tcBorders>
                          </w:tcPr>
                          <w:p w14:paraId="44E4BB6F" w14:textId="77777777" w:rsidR="00D3216C" w:rsidRPr="00B623A9" w:rsidRDefault="00D3216C">
                            <w:pPr>
                              <w:rPr>
                                <w:sz w:val="18"/>
                                <w:szCs w:val="18"/>
                              </w:rPr>
                            </w:pPr>
                          </w:p>
                        </w:tc>
                        <w:tc>
                          <w:tcPr>
                            <w:tcW w:w="507" w:type="dxa"/>
                            <w:tcBorders>
                              <w:top w:val="nil"/>
                              <w:left w:val="nil"/>
                              <w:bottom w:val="nil"/>
                              <w:right w:val="nil"/>
                            </w:tcBorders>
                          </w:tcPr>
                          <w:p w14:paraId="15F77C40"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52665E71" w14:textId="77777777" w:rsidR="00D3216C" w:rsidRPr="00B623A9" w:rsidRDefault="00D3216C">
                            <w:pPr>
                              <w:spacing w:before="45"/>
                              <w:ind w:left="296"/>
                              <w:rPr>
                                <w:sz w:val="18"/>
                                <w:szCs w:val="18"/>
                              </w:rPr>
                            </w:pPr>
                            <w:r w:rsidRPr="00B623A9">
                              <w:rPr>
                                <w:sz w:val="18"/>
                                <w:szCs w:val="18"/>
                              </w:rPr>
                              <w:t xml:space="preserve">Pusing </w:t>
                            </w:r>
                            <w:r w:rsidRPr="00B623A9">
                              <w:rPr>
                                <w:position w:val="-3"/>
                                <w:sz w:val="18"/>
                                <w:szCs w:val="18"/>
                              </w:rPr>
                              <w:t>(4)</w:t>
                            </w:r>
                          </w:p>
                        </w:tc>
                      </w:tr>
                      <w:tr w:rsidR="00D3216C" w:rsidRPr="00B623A9" w14:paraId="1B5BC2B7" w14:textId="77777777" w:rsidTr="00DE1F72">
                        <w:trPr>
                          <w:trHeight w:hRule="exact" w:val="301"/>
                        </w:trPr>
                        <w:tc>
                          <w:tcPr>
                            <w:tcW w:w="4861" w:type="dxa"/>
                            <w:gridSpan w:val="2"/>
                            <w:tcBorders>
                              <w:top w:val="nil"/>
                              <w:left w:val="nil"/>
                              <w:bottom w:val="nil"/>
                              <w:right w:val="nil"/>
                            </w:tcBorders>
                          </w:tcPr>
                          <w:p w14:paraId="4B5091A7" w14:textId="77777777" w:rsidR="00D3216C" w:rsidRPr="00B623A9" w:rsidRDefault="00D3216C">
                            <w:pPr>
                              <w:rPr>
                                <w:sz w:val="18"/>
                                <w:szCs w:val="18"/>
                              </w:rPr>
                            </w:pPr>
                          </w:p>
                        </w:tc>
                        <w:tc>
                          <w:tcPr>
                            <w:tcW w:w="507" w:type="dxa"/>
                            <w:tcBorders>
                              <w:top w:val="nil"/>
                              <w:left w:val="nil"/>
                              <w:bottom w:val="nil"/>
                              <w:right w:val="nil"/>
                            </w:tcBorders>
                          </w:tcPr>
                          <w:p w14:paraId="6CF0821E"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1BC998E" w14:textId="77777777" w:rsidR="00D3216C" w:rsidRPr="00B623A9" w:rsidRDefault="00D3216C">
                            <w:pPr>
                              <w:spacing w:before="45"/>
                              <w:ind w:left="296"/>
                              <w:rPr>
                                <w:sz w:val="18"/>
                                <w:szCs w:val="18"/>
                              </w:rPr>
                            </w:pPr>
                            <w:r w:rsidRPr="00B623A9">
                              <w:rPr>
                                <w:sz w:val="18"/>
                                <w:szCs w:val="18"/>
                              </w:rPr>
                              <w:t xml:space="preserve">Sakit kepala </w:t>
                            </w:r>
                            <w:r w:rsidRPr="00B623A9">
                              <w:rPr>
                                <w:position w:val="-3"/>
                                <w:sz w:val="18"/>
                                <w:szCs w:val="18"/>
                              </w:rPr>
                              <w:t>(5)</w:t>
                            </w:r>
                          </w:p>
                        </w:tc>
                      </w:tr>
                      <w:tr w:rsidR="00D3216C" w:rsidRPr="00B623A9" w14:paraId="57C41133" w14:textId="77777777" w:rsidTr="00DE1F72">
                        <w:trPr>
                          <w:trHeight w:hRule="exact" w:val="301"/>
                        </w:trPr>
                        <w:tc>
                          <w:tcPr>
                            <w:tcW w:w="4861" w:type="dxa"/>
                            <w:gridSpan w:val="2"/>
                            <w:tcBorders>
                              <w:top w:val="nil"/>
                              <w:left w:val="nil"/>
                              <w:bottom w:val="nil"/>
                              <w:right w:val="nil"/>
                            </w:tcBorders>
                          </w:tcPr>
                          <w:p w14:paraId="2A49B010" w14:textId="77777777" w:rsidR="00D3216C" w:rsidRPr="00B623A9" w:rsidRDefault="00D3216C">
                            <w:pPr>
                              <w:rPr>
                                <w:sz w:val="18"/>
                                <w:szCs w:val="18"/>
                              </w:rPr>
                            </w:pPr>
                          </w:p>
                        </w:tc>
                        <w:tc>
                          <w:tcPr>
                            <w:tcW w:w="507" w:type="dxa"/>
                            <w:tcBorders>
                              <w:top w:val="nil"/>
                              <w:left w:val="nil"/>
                              <w:bottom w:val="nil"/>
                              <w:right w:val="nil"/>
                            </w:tcBorders>
                          </w:tcPr>
                          <w:p w14:paraId="67F41786"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1A3754FC" w14:textId="77777777" w:rsidR="00D3216C" w:rsidRPr="00B623A9" w:rsidRDefault="00D3216C">
                            <w:pPr>
                              <w:spacing w:before="45"/>
                              <w:ind w:left="296"/>
                              <w:rPr>
                                <w:sz w:val="18"/>
                                <w:szCs w:val="18"/>
                              </w:rPr>
                            </w:pPr>
                            <w:r w:rsidRPr="00B623A9">
                              <w:rPr>
                                <w:sz w:val="18"/>
                                <w:szCs w:val="18"/>
                              </w:rPr>
                              <w:t xml:space="preserve">Gatal / masalah kulit </w:t>
                            </w:r>
                            <w:r w:rsidRPr="00B623A9">
                              <w:rPr>
                                <w:position w:val="-3"/>
                                <w:sz w:val="18"/>
                                <w:szCs w:val="18"/>
                              </w:rPr>
                              <w:t>(6)</w:t>
                            </w:r>
                          </w:p>
                        </w:tc>
                      </w:tr>
                      <w:tr w:rsidR="00D3216C" w:rsidRPr="00B623A9" w14:paraId="3F0CADD2" w14:textId="77777777" w:rsidTr="00DE1F72">
                        <w:trPr>
                          <w:trHeight w:hRule="exact" w:val="384"/>
                        </w:trPr>
                        <w:tc>
                          <w:tcPr>
                            <w:tcW w:w="4861" w:type="dxa"/>
                            <w:gridSpan w:val="2"/>
                            <w:tcBorders>
                              <w:top w:val="nil"/>
                              <w:left w:val="nil"/>
                              <w:bottom w:val="single" w:sz="8" w:space="0" w:color="000000"/>
                              <w:right w:val="nil"/>
                            </w:tcBorders>
                          </w:tcPr>
                          <w:p w14:paraId="17D4C093"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57EC8238"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274C8EBD" w14:textId="77777777" w:rsidR="00D3216C" w:rsidRPr="00B623A9" w:rsidRDefault="00D3216C">
                            <w:pPr>
                              <w:spacing w:before="45"/>
                              <w:ind w:left="296"/>
                              <w:rPr>
                                <w:sz w:val="18"/>
                                <w:szCs w:val="18"/>
                              </w:rPr>
                            </w:pPr>
                            <w:r w:rsidRPr="00B623A9">
                              <w:rPr>
                                <w:sz w:val="18"/>
                                <w:szCs w:val="18"/>
                              </w:rPr>
                              <w:t xml:space="preserve">Lainnya (Tentukan gejala) </w:t>
                            </w:r>
                            <w:r w:rsidRPr="00B623A9">
                              <w:rPr>
                                <w:position w:val="-3"/>
                                <w:sz w:val="18"/>
                                <w:szCs w:val="18"/>
                              </w:rPr>
                              <w:t>(7)</w:t>
                            </w:r>
                            <w:r w:rsidRPr="00B623A9">
                              <w:rPr>
                                <w:sz w:val="18"/>
                                <w:szCs w:val="18"/>
                              </w:rPr>
                              <w:t xml:space="preserve">: </w:t>
                            </w:r>
                          </w:p>
                        </w:tc>
                      </w:tr>
                      <w:tr w:rsidR="00D3216C" w:rsidRPr="00B623A9" w14:paraId="3FC1E354" w14:textId="77777777" w:rsidTr="00DE1F72">
                        <w:trPr>
                          <w:trHeight w:hRule="exact" w:val="420"/>
                        </w:trPr>
                        <w:tc>
                          <w:tcPr>
                            <w:tcW w:w="4861" w:type="dxa"/>
                            <w:gridSpan w:val="2"/>
                            <w:tcBorders>
                              <w:top w:val="single" w:sz="8" w:space="0" w:color="000000"/>
                              <w:left w:val="nil"/>
                              <w:bottom w:val="single" w:sz="8" w:space="0" w:color="000000"/>
                              <w:right w:val="nil"/>
                            </w:tcBorders>
                          </w:tcPr>
                          <w:p w14:paraId="64751DDD" w14:textId="77777777" w:rsidR="00D3216C" w:rsidRPr="00B623A9" w:rsidRDefault="00D3216C">
                            <w:pPr>
                              <w:spacing w:before="3" w:line="100" w:lineRule="exact"/>
                              <w:rPr>
                                <w:sz w:val="18"/>
                                <w:szCs w:val="18"/>
                              </w:rPr>
                            </w:pPr>
                          </w:p>
                          <w:p w14:paraId="7C07998C" w14:textId="77777777" w:rsidR="00D3216C" w:rsidRPr="00150915" w:rsidRDefault="00D3216C">
                            <w:pPr>
                              <w:ind w:left="40"/>
                            </w:pPr>
                            <w:r w:rsidRPr="00150915">
                              <w:rPr>
                                <w:b/>
                              </w:rPr>
                              <w:t>IV. Cairan</w:t>
                            </w:r>
                          </w:p>
                        </w:tc>
                        <w:tc>
                          <w:tcPr>
                            <w:tcW w:w="507" w:type="dxa"/>
                            <w:tcBorders>
                              <w:top w:val="single" w:sz="8" w:space="0" w:color="000000"/>
                              <w:left w:val="nil"/>
                              <w:bottom w:val="single" w:sz="8" w:space="0" w:color="000000"/>
                              <w:right w:val="nil"/>
                            </w:tcBorders>
                          </w:tcPr>
                          <w:p w14:paraId="4A9A9023" w14:textId="77777777" w:rsidR="00D3216C" w:rsidRPr="00B623A9" w:rsidRDefault="00D3216C">
                            <w:pPr>
                              <w:rPr>
                                <w:sz w:val="18"/>
                                <w:szCs w:val="18"/>
                              </w:rPr>
                            </w:pPr>
                          </w:p>
                        </w:tc>
                        <w:tc>
                          <w:tcPr>
                            <w:tcW w:w="3846" w:type="dxa"/>
                            <w:tcBorders>
                              <w:top w:val="single" w:sz="8" w:space="0" w:color="000000"/>
                              <w:left w:val="nil"/>
                              <w:bottom w:val="single" w:sz="8" w:space="0" w:color="000000"/>
                              <w:right w:val="nil"/>
                            </w:tcBorders>
                          </w:tcPr>
                          <w:p w14:paraId="2698675B" w14:textId="77777777" w:rsidR="00D3216C" w:rsidRPr="00B623A9" w:rsidRDefault="00D3216C">
                            <w:pPr>
                              <w:rPr>
                                <w:sz w:val="18"/>
                                <w:szCs w:val="18"/>
                              </w:rPr>
                            </w:pPr>
                          </w:p>
                        </w:tc>
                      </w:tr>
                      <w:tr w:rsidR="00D3216C" w:rsidRPr="00B623A9" w14:paraId="3D59693D" w14:textId="77777777" w:rsidTr="00080A5E">
                        <w:trPr>
                          <w:trHeight w:hRule="exact" w:val="755"/>
                        </w:trPr>
                        <w:tc>
                          <w:tcPr>
                            <w:tcW w:w="4861" w:type="dxa"/>
                            <w:gridSpan w:val="2"/>
                            <w:tcBorders>
                              <w:top w:val="single" w:sz="8" w:space="0" w:color="000000"/>
                              <w:left w:val="nil"/>
                              <w:bottom w:val="nil"/>
                              <w:right w:val="nil"/>
                            </w:tcBorders>
                          </w:tcPr>
                          <w:p w14:paraId="0C3ADC1E" w14:textId="77777777" w:rsidR="00D3216C" w:rsidRPr="00B623A9" w:rsidRDefault="00D3216C">
                            <w:pPr>
                              <w:spacing w:before="5" w:line="100" w:lineRule="exact"/>
                              <w:rPr>
                                <w:sz w:val="18"/>
                                <w:szCs w:val="18"/>
                              </w:rPr>
                            </w:pPr>
                          </w:p>
                          <w:p w14:paraId="491B3321" w14:textId="77777777" w:rsidR="00D3216C" w:rsidRPr="00B623A9" w:rsidRDefault="00D3216C" w:rsidP="00080A5E">
                            <w:pPr>
                              <w:spacing w:line="160" w:lineRule="exact"/>
                              <w:ind w:left="428" w:right="274" w:hanging="388"/>
                              <w:rPr>
                                <w:sz w:val="18"/>
                                <w:szCs w:val="18"/>
                              </w:rPr>
                            </w:pPr>
                            <w:r w:rsidRPr="00B623A9">
                              <w:rPr>
                                <w:sz w:val="18"/>
                                <w:szCs w:val="18"/>
                              </w:rPr>
                              <w:t>29.    Kapan terakhir kali seorang profesional medis (dokter, perawat atau ahli gizi atau staf medis lainnya) berbicara dengan Anda tentang pembatasan cairan Anda?(Silahkan pilih satu jawaban terbaik yang sesuai untuk Anda)</w:t>
                            </w:r>
                          </w:p>
                        </w:tc>
                        <w:tc>
                          <w:tcPr>
                            <w:tcW w:w="507" w:type="dxa"/>
                            <w:tcBorders>
                              <w:top w:val="single" w:sz="8" w:space="0" w:color="000000"/>
                              <w:left w:val="nil"/>
                              <w:bottom w:val="nil"/>
                              <w:right w:val="nil"/>
                            </w:tcBorders>
                          </w:tcPr>
                          <w:p w14:paraId="338556BA" w14:textId="77777777" w:rsidR="00D3216C" w:rsidRPr="00B623A9" w:rsidRDefault="00D3216C">
                            <w:pPr>
                              <w:spacing w:before="3" w:line="100" w:lineRule="exact"/>
                              <w:rPr>
                                <w:sz w:val="18"/>
                                <w:szCs w:val="18"/>
                              </w:rPr>
                            </w:pPr>
                          </w:p>
                          <w:p w14:paraId="1D5CD9F7" w14:textId="77777777" w:rsidR="00D3216C" w:rsidRPr="00B623A9" w:rsidRDefault="00D3216C">
                            <w:pPr>
                              <w:ind w:left="121"/>
                              <w:rPr>
                                <w:sz w:val="18"/>
                                <w:szCs w:val="18"/>
                              </w:rPr>
                            </w:pPr>
                            <w:r w:rsidRPr="00B623A9">
                              <w:rPr>
                                <w:sz w:val="18"/>
                                <w:szCs w:val="18"/>
                              </w:rPr>
                              <w:t>□</w:t>
                            </w:r>
                          </w:p>
                          <w:p w14:paraId="0E229BA5" w14:textId="77777777" w:rsidR="00D3216C" w:rsidRPr="00B623A9" w:rsidRDefault="00D3216C">
                            <w:pPr>
                              <w:spacing w:before="9" w:line="120" w:lineRule="exact"/>
                              <w:rPr>
                                <w:sz w:val="18"/>
                                <w:szCs w:val="18"/>
                              </w:rPr>
                            </w:pPr>
                          </w:p>
                          <w:p w14:paraId="60B9C448" w14:textId="77777777" w:rsidR="00D3216C" w:rsidRPr="00B623A9" w:rsidRDefault="00D3216C">
                            <w:pPr>
                              <w:ind w:left="121"/>
                              <w:rPr>
                                <w:sz w:val="18"/>
                                <w:szCs w:val="18"/>
                              </w:rPr>
                            </w:pPr>
                            <w:r w:rsidRPr="00B623A9">
                              <w:rPr>
                                <w:sz w:val="18"/>
                                <w:szCs w:val="18"/>
                              </w:rPr>
                              <w:t>□</w:t>
                            </w:r>
                          </w:p>
                        </w:tc>
                        <w:tc>
                          <w:tcPr>
                            <w:tcW w:w="3846" w:type="dxa"/>
                            <w:tcBorders>
                              <w:top w:val="single" w:sz="8" w:space="0" w:color="000000"/>
                              <w:left w:val="nil"/>
                              <w:bottom w:val="nil"/>
                              <w:right w:val="nil"/>
                            </w:tcBorders>
                          </w:tcPr>
                          <w:p w14:paraId="51ABF8F7" w14:textId="77777777" w:rsidR="00D3216C" w:rsidRPr="00B623A9" w:rsidRDefault="00D3216C">
                            <w:pPr>
                              <w:spacing w:before="3" w:line="100" w:lineRule="exact"/>
                              <w:rPr>
                                <w:sz w:val="18"/>
                                <w:szCs w:val="18"/>
                              </w:rPr>
                            </w:pPr>
                          </w:p>
                          <w:p w14:paraId="4D7AEA68" w14:textId="77777777" w:rsidR="00D3216C" w:rsidRPr="00B623A9" w:rsidRDefault="00D3216C">
                            <w:pPr>
                              <w:ind w:left="296"/>
                              <w:rPr>
                                <w:sz w:val="18"/>
                                <w:szCs w:val="18"/>
                              </w:rPr>
                            </w:pPr>
                            <w:r w:rsidRPr="00B623A9">
                              <w:rPr>
                                <w:sz w:val="18"/>
                                <w:szCs w:val="18"/>
                              </w:rPr>
                              <w:t xml:space="preserve">Minggu ini </w:t>
                            </w:r>
                            <w:r w:rsidRPr="00B623A9">
                              <w:rPr>
                                <w:position w:val="-3"/>
                                <w:sz w:val="18"/>
                                <w:szCs w:val="18"/>
                              </w:rPr>
                              <w:t>(1)</w:t>
                            </w:r>
                          </w:p>
                          <w:p w14:paraId="7F7F66FA" w14:textId="77777777" w:rsidR="00D3216C" w:rsidRPr="00B623A9" w:rsidRDefault="00D3216C">
                            <w:pPr>
                              <w:spacing w:before="8" w:line="100" w:lineRule="exact"/>
                              <w:rPr>
                                <w:sz w:val="18"/>
                                <w:szCs w:val="18"/>
                              </w:rPr>
                            </w:pPr>
                          </w:p>
                          <w:p w14:paraId="559E84CC" w14:textId="77777777" w:rsidR="00D3216C" w:rsidRPr="00B623A9" w:rsidRDefault="00D3216C">
                            <w:pPr>
                              <w:ind w:left="296"/>
                              <w:rPr>
                                <w:sz w:val="18"/>
                                <w:szCs w:val="18"/>
                              </w:rPr>
                            </w:pPr>
                            <w:r w:rsidRPr="00B623A9">
                              <w:rPr>
                                <w:sz w:val="18"/>
                                <w:szCs w:val="18"/>
                              </w:rPr>
                              <w:t xml:space="preserve">Minggu lalu </w:t>
                            </w:r>
                            <w:r w:rsidRPr="00B623A9">
                              <w:rPr>
                                <w:position w:val="-3"/>
                                <w:sz w:val="18"/>
                                <w:szCs w:val="18"/>
                              </w:rPr>
                              <w:t>(2)</w:t>
                            </w:r>
                          </w:p>
                        </w:tc>
                      </w:tr>
                      <w:tr w:rsidR="00D3216C" w:rsidRPr="00B623A9" w14:paraId="21AEBAD8" w14:textId="77777777" w:rsidTr="00DE1F72">
                        <w:trPr>
                          <w:trHeight w:hRule="exact" w:val="301"/>
                        </w:trPr>
                        <w:tc>
                          <w:tcPr>
                            <w:tcW w:w="4861" w:type="dxa"/>
                            <w:gridSpan w:val="2"/>
                            <w:tcBorders>
                              <w:top w:val="nil"/>
                              <w:left w:val="nil"/>
                              <w:bottom w:val="nil"/>
                              <w:right w:val="nil"/>
                            </w:tcBorders>
                          </w:tcPr>
                          <w:p w14:paraId="2A272EEA" w14:textId="77777777" w:rsidR="00D3216C" w:rsidRPr="00B623A9" w:rsidRDefault="00D3216C">
                            <w:pPr>
                              <w:rPr>
                                <w:sz w:val="18"/>
                                <w:szCs w:val="18"/>
                              </w:rPr>
                            </w:pPr>
                          </w:p>
                        </w:tc>
                        <w:tc>
                          <w:tcPr>
                            <w:tcW w:w="507" w:type="dxa"/>
                            <w:tcBorders>
                              <w:top w:val="nil"/>
                              <w:left w:val="nil"/>
                              <w:bottom w:val="nil"/>
                              <w:right w:val="nil"/>
                            </w:tcBorders>
                          </w:tcPr>
                          <w:p w14:paraId="3C3F941C"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E21CC7D" w14:textId="77777777" w:rsidR="00D3216C" w:rsidRPr="00B623A9" w:rsidRDefault="00D3216C">
                            <w:pPr>
                              <w:spacing w:before="45"/>
                              <w:ind w:left="296"/>
                              <w:rPr>
                                <w:sz w:val="18"/>
                                <w:szCs w:val="18"/>
                              </w:rPr>
                            </w:pPr>
                            <w:r w:rsidRPr="00B623A9">
                              <w:rPr>
                                <w:sz w:val="18"/>
                                <w:szCs w:val="18"/>
                              </w:rPr>
                              <w:t xml:space="preserve">Sebulan yang lalu </w:t>
                            </w:r>
                            <w:r w:rsidRPr="00B623A9">
                              <w:rPr>
                                <w:position w:val="-3"/>
                                <w:sz w:val="18"/>
                                <w:szCs w:val="18"/>
                              </w:rPr>
                              <w:t>(3)</w:t>
                            </w:r>
                          </w:p>
                        </w:tc>
                      </w:tr>
                      <w:tr w:rsidR="00D3216C" w:rsidRPr="00B623A9" w14:paraId="04FBC363" w14:textId="77777777" w:rsidTr="00DE1F72">
                        <w:trPr>
                          <w:trHeight w:hRule="exact" w:val="301"/>
                        </w:trPr>
                        <w:tc>
                          <w:tcPr>
                            <w:tcW w:w="4861" w:type="dxa"/>
                            <w:gridSpan w:val="2"/>
                            <w:tcBorders>
                              <w:top w:val="nil"/>
                              <w:left w:val="nil"/>
                              <w:bottom w:val="nil"/>
                              <w:right w:val="nil"/>
                            </w:tcBorders>
                          </w:tcPr>
                          <w:p w14:paraId="4742A571" w14:textId="77777777" w:rsidR="00D3216C" w:rsidRPr="00B623A9" w:rsidRDefault="00D3216C">
                            <w:pPr>
                              <w:rPr>
                                <w:sz w:val="18"/>
                                <w:szCs w:val="18"/>
                              </w:rPr>
                            </w:pPr>
                          </w:p>
                        </w:tc>
                        <w:tc>
                          <w:tcPr>
                            <w:tcW w:w="507" w:type="dxa"/>
                            <w:tcBorders>
                              <w:top w:val="nil"/>
                              <w:left w:val="nil"/>
                              <w:bottom w:val="nil"/>
                              <w:right w:val="nil"/>
                            </w:tcBorders>
                          </w:tcPr>
                          <w:p w14:paraId="62D1C9FF"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253F35B2" w14:textId="77777777" w:rsidR="00D3216C" w:rsidRPr="00B623A9" w:rsidRDefault="00D3216C">
                            <w:pPr>
                              <w:spacing w:before="45"/>
                              <w:ind w:left="296"/>
                              <w:rPr>
                                <w:sz w:val="18"/>
                                <w:szCs w:val="18"/>
                              </w:rPr>
                            </w:pPr>
                            <w:r w:rsidRPr="00B623A9">
                              <w:rPr>
                                <w:sz w:val="18"/>
                                <w:szCs w:val="18"/>
                              </w:rPr>
                              <w:t xml:space="preserve">Lebih dari sebulan yang lalu </w:t>
                            </w:r>
                            <w:r w:rsidRPr="00B623A9">
                              <w:rPr>
                                <w:position w:val="-3"/>
                                <w:sz w:val="18"/>
                                <w:szCs w:val="18"/>
                              </w:rPr>
                              <w:t>(4)</w:t>
                            </w:r>
                          </w:p>
                        </w:tc>
                      </w:tr>
                      <w:tr w:rsidR="00D3216C" w:rsidRPr="00B623A9" w14:paraId="5B38D0B8" w14:textId="77777777" w:rsidTr="00DE1F72">
                        <w:trPr>
                          <w:trHeight w:hRule="exact" w:val="301"/>
                        </w:trPr>
                        <w:tc>
                          <w:tcPr>
                            <w:tcW w:w="4861" w:type="dxa"/>
                            <w:gridSpan w:val="2"/>
                            <w:tcBorders>
                              <w:top w:val="nil"/>
                              <w:left w:val="nil"/>
                              <w:bottom w:val="nil"/>
                              <w:right w:val="nil"/>
                            </w:tcBorders>
                          </w:tcPr>
                          <w:p w14:paraId="498358A6" w14:textId="77777777" w:rsidR="00D3216C" w:rsidRPr="00B623A9" w:rsidRDefault="00D3216C">
                            <w:pPr>
                              <w:rPr>
                                <w:sz w:val="18"/>
                                <w:szCs w:val="18"/>
                              </w:rPr>
                            </w:pPr>
                          </w:p>
                        </w:tc>
                        <w:tc>
                          <w:tcPr>
                            <w:tcW w:w="507" w:type="dxa"/>
                            <w:tcBorders>
                              <w:top w:val="nil"/>
                              <w:left w:val="nil"/>
                              <w:bottom w:val="nil"/>
                              <w:right w:val="nil"/>
                            </w:tcBorders>
                          </w:tcPr>
                          <w:p w14:paraId="4EECAE2C"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68E2ADF7" w14:textId="77777777" w:rsidR="00D3216C" w:rsidRPr="00B623A9" w:rsidRDefault="00D3216C">
                            <w:pPr>
                              <w:spacing w:before="45"/>
                              <w:ind w:left="296"/>
                              <w:rPr>
                                <w:sz w:val="18"/>
                                <w:szCs w:val="18"/>
                              </w:rPr>
                            </w:pPr>
                            <w:r w:rsidRPr="00B623A9">
                              <w:rPr>
                                <w:sz w:val="18"/>
                                <w:szCs w:val="18"/>
                              </w:rPr>
                              <w:t xml:space="preserve">Ketika saya memulai perawatan dialisis </w:t>
                            </w:r>
                            <w:r w:rsidRPr="00B623A9">
                              <w:rPr>
                                <w:position w:val="-3"/>
                                <w:sz w:val="18"/>
                                <w:szCs w:val="18"/>
                              </w:rPr>
                              <w:t>(5)</w:t>
                            </w:r>
                          </w:p>
                        </w:tc>
                      </w:tr>
                      <w:tr w:rsidR="00D3216C" w:rsidRPr="00B623A9" w14:paraId="3F9BB5AC" w14:textId="77777777" w:rsidTr="00DE1F72">
                        <w:trPr>
                          <w:trHeight w:hRule="exact" w:val="301"/>
                        </w:trPr>
                        <w:tc>
                          <w:tcPr>
                            <w:tcW w:w="4861" w:type="dxa"/>
                            <w:gridSpan w:val="2"/>
                            <w:tcBorders>
                              <w:top w:val="nil"/>
                              <w:left w:val="nil"/>
                              <w:bottom w:val="nil"/>
                              <w:right w:val="nil"/>
                            </w:tcBorders>
                          </w:tcPr>
                          <w:p w14:paraId="2DAC0394" w14:textId="77777777" w:rsidR="00D3216C" w:rsidRPr="00B623A9" w:rsidRDefault="00D3216C">
                            <w:pPr>
                              <w:rPr>
                                <w:sz w:val="18"/>
                                <w:szCs w:val="18"/>
                              </w:rPr>
                            </w:pPr>
                          </w:p>
                        </w:tc>
                        <w:tc>
                          <w:tcPr>
                            <w:tcW w:w="507" w:type="dxa"/>
                            <w:tcBorders>
                              <w:top w:val="nil"/>
                              <w:left w:val="nil"/>
                              <w:bottom w:val="nil"/>
                              <w:right w:val="nil"/>
                            </w:tcBorders>
                          </w:tcPr>
                          <w:p w14:paraId="3B120B59"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nil"/>
                              <w:right w:val="nil"/>
                            </w:tcBorders>
                          </w:tcPr>
                          <w:p w14:paraId="3E4A3338" w14:textId="77777777" w:rsidR="00D3216C" w:rsidRPr="00B623A9" w:rsidRDefault="00D3216C">
                            <w:pPr>
                              <w:spacing w:before="45"/>
                              <w:ind w:left="296"/>
                              <w:rPr>
                                <w:sz w:val="18"/>
                                <w:szCs w:val="18"/>
                              </w:rPr>
                            </w:pPr>
                            <w:r w:rsidRPr="00B623A9">
                              <w:rPr>
                                <w:sz w:val="18"/>
                                <w:szCs w:val="18"/>
                              </w:rPr>
                              <w:t xml:space="preserve">Tidak pernah </w:t>
                            </w:r>
                            <w:r w:rsidRPr="00B623A9">
                              <w:rPr>
                                <w:position w:val="-3"/>
                                <w:sz w:val="18"/>
                                <w:szCs w:val="18"/>
                              </w:rPr>
                              <w:t>(6)</w:t>
                            </w:r>
                          </w:p>
                        </w:tc>
                      </w:tr>
                      <w:tr w:rsidR="00D3216C" w:rsidRPr="00B623A9" w14:paraId="04280DB1" w14:textId="77777777" w:rsidTr="00DE1F72">
                        <w:trPr>
                          <w:trHeight w:hRule="exact" w:val="384"/>
                        </w:trPr>
                        <w:tc>
                          <w:tcPr>
                            <w:tcW w:w="4861" w:type="dxa"/>
                            <w:gridSpan w:val="2"/>
                            <w:tcBorders>
                              <w:top w:val="nil"/>
                              <w:left w:val="nil"/>
                              <w:bottom w:val="single" w:sz="8" w:space="0" w:color="000000"/>
                              <w:right w:val="nil"/>
                            </w:tcBorders>
                          </w:tcPr>
                          <w:p w14:paraId="53956884" w14:textId="77777777" w:rsidR="00D3216C" w:rsidRPr="00B623A9" w:rsidRDefault="00D3216C">
                            <w:pPr>
                              <w:rPr>
                                <w:sz w:val="18"/>
                                <w:szCs w:val="18"/>
                              </w:rPr>
                            </w:pPr>
                          </w:p>
                        </w:tc>
                        <w:tc>
                          <w:tcPr>
                            <w:tcW w:w="507" w:type="dxa"/>
                            <w:tcBorders>
                              <w:top w:val="nil"/>
                              <w:left w:val="nil"/>
                              <w:bottom w:val="single" w:sz="8" w:space="0" w:color="000000"/>
                              <w:right w:val="nil"/>
                            </w:tcBorders>
                          </w:tcPr>
                          <w:p w14:paraId="25D77269" w14:textId="77777777" w:rsidR="00D3216C" w:rsidRPr="00B623A9" w:rsidRDefault="00D3216C">
                            <w:pPr>
                              <w:spacing w:before="45"/>
                              <w:ind w:left="121"/>
                              <w:rPr>
                                <w:sz w:val="18"/>
                                <w:szCs w:val="18"/>
                              </w:rPr>
                            </w:pPr>
                            <w:r w:rsidRPr="00B623A9">
                              <w:rPr>
                                <w:sz w:val="18"/>
                                <w:szCs w:val="18"/>
                              </w:rPr>
                              <w:t>□</w:t>
                            </w:r>
                          </w:p>
                        </w:tc>
                        <w:tc>
                          <w:tcPr>
                            <w:tcW w:w="3846" w:type="dxa"/>
                            <w:tcBorders>
                              <w:top w:val="nil"/>
                              <w:left w:val="nil"/>
                              <w:bottom w:val="single" w:sz="8" w:space="0" w:color="000000"/>
                              <w:right w:val="nil"/>
                            </w:tcBorders>
                          </w:tcPr>
                          <w:p w14:paraId="554CF38B" w14:textId="77777777" w:rsidR="00D3216C" w:rsidRPr="00B623A9" w:rsidRDefault="00D3216C" w:rsidP="00150915">
                            <w:pPr>
                              <w:spacing w:before="45"/>
                              <w:ind w:left="296"/>
                              <w:rPr>
                                <w:sz w:val="18"/>
                                <w:szCs w:val="18"/>
                              </w:rPr>
                            </w:pPr>
                            <w:r w:rsidRPr="00B623A9">
                              <w:rPr>
                                <w:sz w:val="18"/>
                                <w:szCs w:val="18"/>
                              </w:rPr>
                              <w:t>Lainnya (</w:t>
                            </w:r>
                            <w:r>
                              <w:rPr>
                                <w:sz w:val="18"/>
                                <w:szCs w:val="18"/>
                              </w:rPr>
                              <w:t>Sebut</w:t>
                            </w:r>
                            <w:r w:rsidRPr="00B623A9">
                              <w:rPr>
                                <w:sz w:val="18"/>
                                <w:szCs w:val="18"/>
                              </w:rPr>
                              <w:t>kan)</w:t>
                            </w:r>
                            <w:r w:rsidRPr="00B623A9">
                              <w:rPr>
                                <w:position w:val="-3"/>
                                <w:sz w:val="18"/>
                                <w:szCs w:val="18"/>
                              </w:rPr>
                              <w:t>(7)</w:t>
                            </w:r>
                            <w:r w:rsidRPr="00B623A9">
                              <w:rPr>
                                <w:sz w:val="18"/>
                                <w:szCs w:val="18"/>
                              </w:rPr>
                              <w:t xml:space="preserve">: </w:t>
                            </w:r>
                          </w:p>
                        </w:tc>
                      </w:tr>
                    </w:tbl>
                    <w:p w14:paraId="0FA1EBE3" w14:textId="77777777" w:rsidR="00D3216C" w:rsidRPr="00B623A9" w:rsidRDefault="00D3216C">
                      <w:pPr>
                        <w:rPr>
                          <w:sz w:val="18"/>
                          <w:szCs w:val="18"/>
                        </w:rPr>
                      </w:pPr>
                    </w:p>
                  </w:txbxContent>
                </v:textbox>
                <w10:wrap type="topAndBottom" anchorx="margin"/>
              </v:shape>
            </w:pict>
          </mc:Fallback>
        </mc:AlternateContent>
      </w:r>
    </w:p>
    <w:p w14:paraId="63CD85DC" w14:textId="77777777" w:rsidR="00F41D29" w:rsidRPr="004470B7" w:rsidRDefault="00F41D29">
      <w:pPr>
        <w:spacing w:before="9" w:line="100" w:lineRule="exact"/>
        <w:rPr>
          <w:sz w:val="18"/>
          <w:szCs w:val="18"/>
        </w:rPr>
      </w:pPr>
    </w:p>
    <w:p w14:paraId="5E9542AE" w14:textId="77777777" w:rsidR="00F41D29" w:rsidRPr="004470B7" w:rsidRDefault="00F41D29">
      <w:pPr>
        <w:spacing w:line="200" w:lineRule="exact"/>
        <w:rPr>
          <w:sz w:val="18"/>
          <w:szCs w:val="18"/>
        </w:rPr>
      </w:pPr>
    </w:p>
    <w:p w14:paraId="1F2BED6C" w14:textId="77777777" w:rsidR="00F41D29" w:rsidRPr="004470B7" w:rsidRDefault="00F41D29">
      <w:pPr>
        <w:spacing w:line="200" w:lineRule="exact"/>
        <w:rPr>
          <w:sz w:val="18"/>
          <w:szCs w:val="18"/>
        </w:rPr>
      </w:pPr>
    </w:p>
    <w:p w14:paraId="73400466" w14:textId="77777777" w:rsidR="00F41D29" w:rsidRPr="004470B7" w:rsidRDefault="00F41D29">
      <w:pPr>
        <w:spacing w:line="200" w:lineRule="exact"/>
        <w:rPr>
          <w:sz w:val="18"/>
          <w:szCs w:val="18"/>
        </w:rPr>
      </w:pPr>
    </w:p>
    <w:p w14:paraId="79F5B7C9" w14:textId="77777777" w:rsidR="00F41D29" w:rsidRPr="004470B7" w:rsidRDefault="00F41D29">
      <w:pPr>
        <w:spacing w:line="200" w:lineRule="exact"/>
        <w:rPr>
          <w:sz w:val="18"/>
          <w:szCs w:val="18"/>
        </w:rPr>
      </w:pPr>
    </w:p>
    <w:p w14:paraId="6298883D" w14:textId="77777777" w:rsidR="00F41D29" w:rsidRPr="004470B7" w:rsidRDefault="00F41D29">
      <w:pPr>
        <w:spacing w:line="200" w:lineRule="exact"/>
        <w:rPr>
          <w:sz w:val="18"/>
          <w:szCs w:val="18"/>
        </w:rPr>
      </w:pPr>
    </w:p>
    <w:p w14:paraId="10AF6D7F" w14:textId="77777777" w:rsidR="00F41D29" w:rsidRPr="004470B7" w:rsidRDefault="00F41D29">
      <w:pPr>
        <w:spacing w:line="200" w:lineRule="exact"/>
        <w:rPr>
          <w:sz w:val="18"/>
          <w:szCs w:val="18"/>
        </w:rPr>
      </w:pPr>
    </w:p>
    <w:p w14:paraId="350852BE" w14:textId="77777777" w:rsidR="00F41D29" w:rsidRPr="004470B7" w:rsidRDefault="00F41D29">
      <w:pPr>
        <w:spacing w:line="200" w:lineRule="exact"/>
        <w:rPr>
          <w:sz w:val="18"/>
          <w:szCs w:val="18"/>
        </w:rPr>
      </w:pPr>
    </w:p>
    <w:p w14:paraId="1B5AFFF1" w14:textId="77777777" w:rsidR="00F41D29" w:rsidRPr="004470B7" w:rsidRDefault="00F41D29">
      <w:pPr>
        <w:spacing w:line="200" w:lineRule="exact"/>
        <w:rPr>
          <w:sz w:val="18"/>
          <w:szCs w:val="18"/>
        </w:rPr>
      </w:pPr>
    </w:p>
    <w:p w14:paraId="0D198DE1" w14:textId="77777777" w:rsidR="00F41D29" w:rsidRPr="004470B7" w:rsidRDefault="00F41D29">
      <w:pPr>
        <w:spacing w:line="200" w:lineRule="exact"/>
        <w:rPr>
          <w:sz w:val="18"/>
          <w:szCs w:val="18"/>
        </w:rPr>
      </w:pPr>
    </w:p>
    <w:p w14:paraId="2864B599" w14:textId="77777777" w:rsidR="00F41D29" w:rsidRPr="004470B7" w:rsidRDefault="00F41D29">
      <w:pPr>
        <w:spacing w:line="200" w:lineRule="exact"/>
        <w:rPr>
          <w:sz w:val="18"/>
          <w:szCs w:val="18"/>
        </w:rPr>
      </w:pPr>
    </w:p>
    <w:p w14:paraId="3A9785A6" w14:textId="77777777" w:rsidR="00F41D29" w:rsidRPr="004470B7" w:rsidRDefault="00F41D29">
      <w:pPr>
        <w:spacing w:line="200" w:lineRule="exact"/>
        <w:rPr>
          <w:sz w:val="18"/>
          <w:szCs w:val="18"/>
        </w:rPr>
      </w:pPr>
    </w:p>
    <w:p w14:paraId="61EF0DB1" w14:textId="77777777" w:rsidR="00F41D29" w:rsidRPr="004470B7" w:rsidRDefault="00F41D29">
      <w:pPr>
        <w:spacing w:before="5" w:line="240" w:lineRule="exact"/>
        <w:rPr>
          <w:sz w:val="18"/>
          <w:szCs w:val="18"/>
        </w:rPr>
      </w:pPr>
    </w:p>
    <w:tbl>
      <w:tblPr>
        <w:tblW w:w="10186" w:type="dxa"/>
        <w:tblInd w:w="160" w:type="dxa"/>
        <w:tblLayout w:type="fixed"/>
        <w:tblCellMar>
          <w:left w:w="0" w:type="dxa"/>
          <w:right w:w="0" w:type="dxa"/>
        </w:tblCellMar>
        <w:tblLook w:val="01E0" w:firstRow="1" w:lastRow="1" w:firstColumn="1" w:lastColumn="1" w:noHBand="0" w:noVBand="0"/>
      </w:tblPr>
      <w:tblGrid>
        <w:gridCol w:w="328"/>
        <w:gridCol w:w="4514"/>
        <w:gridCol w:w="39"/>
        <w:gridCol w:w="487"/>
        <w:gridCol w:w="4537"/>
        <w:gridCol w:w="281"/>
      </w:tblGrid>
      <w:tr w:rsidR="00F41D29" w:rsidRPr="004470B7" w14:paraId="44FCE5E8" w14:textId="77777777" w:rsidTr="002A58DB">
        <w:trPr>
          <w:trHeight w:hRule="exact" w:val="638"/>
        </w:trPr>
        <w:tc>
          <w:tcPr>
            <w:tcW w:w="328" w:type="dxa"/>
            <w:tcBorders>
              <w:top w:val="nil"/>
              <w:left w:val="nil"/>
              <w:bottom w:val="nil"/>
              <w:right w:val="nil"/>
            </w:tcBorders>
          </w:tcPr>
          <w:p w14:paraId="2AED17B8" w14:textId="77777777" w:rsidR="00F41D29" w:rsidRPr="004470B7" w:rsidRDefault="00CC7CC2">
            <w:pPr>
              <w:spacing w:before="80"/>
              <w:ind w:left="40"/>
              <w:rPr>
                <w:sz w:val="18"/>
                <w:szCs w:val="18"/>
              </w:rPr>
            </w:pPr>
            <w:r w:rsidRPr="004470B7">
              <w:rPr>
                <w:sz w:val="18"/>
                <w:szCs w:val="18"/>
              </w:rPr>
              <w:t>30.</w:t>
            </w:r>
          </w:p>
        </w:tc>
        <w:tc>
          <w:tcPr>
            <w:tcW w:w="4553" w:type="dxa"/>
            <w:gridSpan w:val="2"/>
            <w:tcBorders>
              <w:top w:val="nil"/>
              <w:left w:val="nil"/>
              <w:bottom w:val="nil"/>
              <w:right w:val="nil"/>
            </w:tcBorders>
          </w:tcPr>
          <w:p w14:paraId="64B3AE35" w14:textId="77777777" w:rsidR="00F41D29" w:rsidRPr="004470B7" w:rsidRDefault="00113DCB">
            <w:pPr>
              <w:spacing w:before="92" w:line="160" w:lineRule="exact"/>
              <w:ind w:left="100" w:right="74"/>
              <w:rPr>
                <w:sz w:val="18"/>
                <w:szCs w:val="18"/>
              </w:rPr>
            </w:pPr>
            <w:r w:rsidRPr="004470B7">
              <w:rPr>
                <w:sz w:val="18"/>
                <w:szCs w:val="18"/>
              </w:rPr>
              <w:t>Seberapa sering profesional medis (dokter, perawat, ahli gizi, atau staf medis lainnya) berbicara dengan Anda tentang pentingnya pembatasan cairan?</w:t>
            </w:r>
          </w:p>
        </w:tc>
        <w:tc>
          <w:tcPr>
            <w:tcW w:w="487" w:type="dxa"/>
            <w:tcBorders>
              <w:top w:val="nil"/>
              <w:left w:val="nil"/>
              <w:bottom w:val="nil"/>
              <w:right w:val="nil"/>
            </w:tcBorders>
          </w:tcPr>
          <w:p w14:paraId="5C2F0237" w14:textId="77777777" w:rsidR="00F41D29" w:rsidRPr="004470B7" w:rsidRDefault="00CC7CC2">
            <w:pPr>
              <w:spacing w:before="80"/>
              <w:ind w:left="100"/>
              <w:rPr>
                <w:sz w:val="18"/>
                <w:szCs w:val="18"/>
              </w:rPr>
            </w:pPr>
            <w:r w:rsidRPr="004470B7">
              <w:rPr>
                <w:sz w:val="18"/>
                <w:szCs w:val="18"/>
              </w:rPr>
              <w:t>□</w:t>
            </w:r>
          </w:p>
          <w:p w14:paraId="1274E574" w14:textId="77777777" w:rsidR="00F41D29" w:rsidRPr="004470B7" w:rsidRDefault="00F41D29">
            <w:pPr>
              <w:spacing w:before="9" w:line="120" w:lineRule="exact"/>
              <w:rPr>
                <w:sz w:val="18"/>
                <w:szCs w:val="18"/>
              </w:rPr>
            </w:pPr>
          </w:p>
          <w:p w14:paraId="29935514" w14:textId="77777777" w:rsidR="00F41D29" w:rsidRPr="004470B7" w:rsidRDefault="00CC7CC2">
            <w:pPr>
              <w:ind w:left="100"/>
              <w:rPr>
                <w:sz w:val="18"/>
                <w:szCs w:val="18"/>
              </w:rPr>
            </w:pPr>
            <w:r w:rsidRPr="004470B7">
              <w:rPr>
                <w:sz w:val="18"/>
                <w:szCs w:val="18"/>
              </w:rPr>
              <w:t>□</w:t>
            </w:r>
          </w:p>
        </w:tc>
        <w:tc>
          <w:tcPr>
            <w:tcW w:w="4818" w:type="dxa"/>
            <w:gridSpan w:val="2"/>
            <w:tcBorders>
              <w:top w:val="nil"/>
              <w:left w:val="nil"/>
              <w:bottom w:val="nil"/>
              <w:right w:val="nil"/>
            </w:tcBorders>
          </w:tcPr>
          <w:p w14:paraId="1433B41D" w14:textId="77777777" w:rsidR="00F41D29" w:rsidRPr="004470B7" w:rsidRDefault="00113DCB">
            <w:pPr>
              <w:spacing w:before="80"/>
              <w:ind w:left="296"/>
              <w:rPr>
                <w:sz w:val="18"/>
                <w:szCs w:val="18"/>
              </w:rPr>
            </w:pPr>
            <w:r w:rsidRPr="004470B7">
              <w:rPr>
                <w:sz w:val="18"/>
                <w:szCs w:val="18"/>
              </w:rPr>
              <w:t xml:space="preserve">Setiap perawatan dialisis </w:t>
            </w:r>
            <w:r w:rsidR="00CC7CC2" w:rsidRPr="004470B7">
              <w:rPr>
                <w:position w:val="-3"/>
                <w:sz w:val="18"/>
                <w:szCs w:val="18"/>
              </w:rPr>
              <w:t>(1)</w:t>
            </w:r>
          </w:p>
          <w:p w14:paraId="1E9179D4" w14:textId="77777777" w:rsidR="00F41D29" w:rsidRPr="004470B7" w:rsidRDefault="00F41D29">
            <w:pPr>
              <w:spacing w:before="8" w:line="100" w:lineRule="exact"/>
              <w:rPr>
                <w:sz w:val="18"/>
                <w:szCs w:val="18"/>
              </w:rPr>
            </w:pPr>
          </w:p>
          <w:p w14:paraId="4DFB83D2" w14:textId="77777777" w:rsidR="00F41D29" w:rsidRPr="004470B7" w:rsidRDefault="00113DCB">
            <w:pPr>
              <w:ind w:left="296"/>
              <w:rPr>
                <w:sz w:val="18"/>
                <w:szCs w:val="18"/>
              </w:rPr>
            </w:pPr>
            <w:r w:rsidRPr="004470B7">
              <w:rPr>
                <w:sz w:val="18"/>
                <w:szCs w:val="18"/>
              </w:rPr>
              <w:t xml:space="preserve">Setiap minggu </w:t>
            </w:r>
            <w:r w:rsidR="00CC7CC2" w:rsidRPr="004470B7">
              <w:rPr>
                <w:position w:val="-3"/>
                <w:sz w:val="18"/>
                <w:szCs w:val="18"/>
              </w:rPr>
              <w:t>(2)</w:t>
            </w:r>
          </w:p>
        </w:tc>
      </w:tr>
      <w:tr w:rsidR="00F41D29" w:rsidRPr="004470B7" w14:paraId="22F4C795" w14:textId="77777777" w:rsidTr="002A58DB">
        <w:trPr>
          <w:trHeight w:hRule="exact" w:val="301"/>
        </w:trPr>
        <w:tc>
          <w:tcPr>
            <w:tcW w:w="328" w:type="dxa"/>
            <w:tcBorders>
              <w:top w:val="nil"/>
              <w:left w:val="nil"/>
              <w:bottom w:val="nil"/>
              <w:right w:val="nil"/>
            </w:tcBorders>
          </w:tcPr>
          <w:p w14:paraId="350CCE39" w14:textId="77777777" w:rsidR="00F41D29" w:rsidRPr="004470B7" w:rsidRDefault="00F41D29">
            <w:pPr>
              <w:rPr>
                <w:sz w:val="18"/>
                <w:szCs w:val="18"/>
              </w:rPr>
            </w:pPr>
          </w:p>
        </w:tc>
        <w:tc>
          <w:tcPr>
            <w:tcW w:w="4553" w:type="dxa"/>
            <w:gridSpan w:val="2"/>
            <w:tcBorders>
              <w:top w:val="nil"/>
              <w:left w:val="nil"/>
              <w:bottom w:val="nil"/>
              <w:right w:val="nil"/>
            </w:tcBorders>
          </w:tcPr>
          <w:p w14:paraId="47502B7C" w14:textId="77777777" w:rsidR="00F41D29" w:rsidRPr="004470B7" w:rsidRDefault="00F41D29">
            <w:pPr>
              <w:rPr>
                <w:sz w:val="18"/>
                <w:szCs w:val="18"/>
              </w:rPr>
            </w:pPr>
          </w:p>
        </w:tc>
        <w:tc>
          <w:tcPr>
            <w:tcW w:w="487" w:type="dxa"/>
            <w:tcBorders>
              <w:top w:val="nil"/>
              <w:left w:val="nil"/>
              <w:bottom w:val="nil"/>
              <w:right w:val="nil"/>
            </w:tcBorders>
          </w:tcPr>
          <w:p w14:paraId="69A11886"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6436BCC5" w14:textId="77777777" w:rsidR="00F41D29" w:rsidRPr="004470B7" w:rsidRDefault="00113DCB">
            <w:pPr>
              <w:spacing w:before="45"/>
              <w:ind w:left="296"/>
              <w:rPr>
                <w:sz w:val="18"/>
                <w:szCs w:val="18"/>
              </w:rPr>
            </w:pPr>
            <w:r w:rsidRPr="004470B7">
              <w:rPr>
                <w:sz w:val="18"/>
                <w:szCs w:val="18"/>
              </w:rPr>
              <w:t xml:space="preserve">Setiap bulan </w:t>
            </w:r>
            <w:r w:rsidR="00CC7CC2" w:rsidRPr="004470B7">
              <w:rPr>
                <w:position w:val="-3"/>
                <w:sz w:val="18"/>
                <w:szCs w:val="18"/>
              </w:rPr>
              <w:t>(3)</w:t>
            </w:r>
          </w:p>
        </w:tc>
      </w:tr>
      <w:tr w:rsidR="00F41D29" w:rsidRPr="004470B7" w14:paraId="26A1491C" w14:textId="77777777" w:rsidTr="002A58DB">
        <w:trPr>
          <w:trHeight w:hRule="exact" w:val="301"/>
        </w:trPr>
        <w:tc>
          <w:tcPr>
            <w:tcW w:w="328" w:type="dxa"/>
            <w:tcBorders>
              <w:top w:val="nil"/>
              <w:left w:val="nil"/>
              <w:bottom w:val="nil"/>
              <w:right w:val="nil"/>
            </w:tcBorders>
          </w:tcPr>
          <w:p w14:paraId="239955D4" w14:textId="77777777" w:rsidR="00F41D29" w:rsidRPr="004470B7" w:rsidRDefault="00F41D29">
            <w:pPr>
              <w:rPr>
                <w:sz w:val="18"/>
                <w:szCs w:val="18"/>
              </w:rPr>
            </w:pPr>
          </w:p>
        </w:tc>
        <w:tc>
          <w:tcPr>
            <w:tcW w:w="4553" w:type="dxa"/>
            <w:gridSpan w:val="2"/>
            <w:tcBorders>
              <w:top w:val="nil"/>
              <w:left w:val="nil"/>
              <w:bottom w:val="nil"/>
              <w:right w:val="nil"/>
            </w:tcBorders>
          </w:tcPr>
          <w:p w14:paraId="4C7E706B" w14:textId="77777777" w:rsidR="00F41D29" w:rsidRPr="004470B7" w:rsidRDefault="00F41D29">
            <w:pPr>
              <w:rPr>
                <w:sz w:val="18"/>
                <w:szCs w:val="18"/>
              </w:rPr>
            </w:pPr>
          </w:p>
        </w:tc>
        <w:tc>
          <w:tcPr>
            <w:tcW w:w="487" w:type="dxa"/>
            <w:tcBorders>
              <w:top w:val="nil"/>
              <w:left w:val="nil"/>
              <w:bottom w:val="nil"/>
              <w:right w:val="nil"/>
            </w:tcBorders>
          </w:tcPr>
          <w:p w14:paraId="29ABA0E0"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38476959" w14:textId="77777777" w:rsidR="00F41D29" w:rsidRPr="004470B7" w:rsidRDefault="00113DCB">
            <w:pPr>
              <w:spacing w:before="45"/>
              <w:ind w:left="296"/>
              <w:rPr>
                <w:sz w:val="18"/>
                <w:szCs w:val="18"/>
              </w:rPr>
            </w:pPr>
            <w:r w:rsidRPr="004470B7">
              <w:rPr>
                <w:sz w:val="18"/>
                <w:szCs w:val="18"/>
              </w:rPr>
              <w:t xml:space="preserve">Setiap 2 sampai 3 bulan </w:t>
            </w:r>
            <w:r w:rsidR="00CC7CC2" w:rsidRPr="004470B7">
              <w:rPr>
                <w:position w:val="-3"/>
                <w:sz w:val="18"/>
                <w:szCs w:val="18"/>
              </w:rPr>
              <w:t>(4)</w:t>
            </w:r>
          </w:p>
        </w:tc>
      </w:tr>
      <w:tr w:rsidR="00F41D29" w:rsidRPr="004470B7" w14:paraId="22DC0ACE" w14:textId="77777777" w:rsidTr="002A58DB">
        <w:trPr>
          <w:trHeight w:hRule="exact" w:val="228"/>
        </w:trPr>
        <w:tc>
          <w:tcPr>
            <w:tcW w:w="328" w:type="dxa"/>
            <w:tcBorders>
              <w:top w:val="nil"/>
              <w:left w:val="nil"/>
              <w:bottom w:val="nil"/>
              <w:right w:val="nil"/>
            </w:tcBorders>
          </w:tcPr>
          <w:p w14:paraId="147E7F7B" w14:textId="77777777" w:rsidR="00F41D29" w:rsidRPr="004470B7" w:rsidRDefault="00F41D29">
            <w:pPr>
              <w:rPr>
                <w:sz w:val="18"/>
                <w:szCs w:val="18"/>
              </w:rPr>
            </w:pPr>
          </w:p>
        </w:tc>
        <w:tc>
          <w:tcPr>
            <w:tcW w:w="4553" w:type="dxa"/>
            <w:gridSpan w:val="2"/>
            <w:tcBorders>
              <w:top w:val="nil"/>
              <w:left w:val="nil"/>
              <w:bottom w:val="nil"/>
              <w:right w:val="nil"/>
            </w:tcBorders>
          </w:tcPr>
          <w:p w14:paraId="53ED5006" w14:textId="77777777" w:rsidR="00F41D29" w:rsidRPr="004470B7" w:rsidRDefault="00F41D29">
            <w:pPr>
              <w:rPr>
                <w:sz w:val="18"/>
                <w:szCs w:val="18"/>
              </w:rPr>
            </w:pPr>
          </w:p>
        </w:tc>
        <w:tc>
          <w:tcPr>
            <w:tcW w:w="487" w:type="dxa"/>
            <w:tcBorders>
              <w:top w:val="nil"/>
              <w:left w:val="nil"/>
              <w:bottom w:val="nil"/>
              <w:right w:val="nil"/>
            </w:tcBorders>
          </w:tcPr>
          <w:p w14:paraId="5223D4D0"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43A81936" w14:textId="77777777" w:rsidR="00F41D29" w:rsidRPr="004470B7" w:rsidRDefault="00113DCB">
            <w:pPr>
              <w:spacing w:before="45"/>
              <w:ind w:left="296"/>
              <w:rPr>
                <w:sz w:val="18"/>
                <w:szCs w:val="18"/>
              </w:rPr>
            </w:pPr>
            <w:r w:rsidRPr="004470B7">
              <w:rPr>
                <w:sz w:val="18"/>
                <w:szCs w:val="18"/>
              </w:rPr>
              <w:t xml:space="preserve">Setiap 4 sampai 6 bulan </w:t>
            </w:r>
            <w:r w:rsidR="00CC7CC2" w:rsidRPr="004470B7">
              <w:rPr>
                <w:position w:val="-3"/>
                <w:sz w:val="18"/>
                <w:szCs w:val="18"/>
              </w:rPr>
              <w:t>(5)</w:t>
            </w:r>
          </w:p>
        </w:tc>
      </w:tr>
      <w:tr w:rsidR="00F41D29" w:rsidRPr="004470B7" w14:paraId="555D5293" w14:textId="77777777" w:rsidTr="002A58DB">
        <w:trPr>
          <w:trHeight w:hRule="exact" w:val="558"/>
        </w:trPr>
        <w:tc>
          <w:tcPr>
            <w:tcW w:w="328" w:type="dxa"/>
            <w:tcBorders>
              <w:top w:val="nil"/>
              <w:left w:val="nil"/>
              <w:bottom w:val="nil"/>
              <w:right w:val="nil"/>
            </w:tcBorders>
          </w:tcPr>
          <w:p w14:paraId="6E9740AC" w14:textId="77777777" w:rsidR="00F41D29" w:rsidRPr="004470B7" w:rsidRDefault="00F41D29">
            <w:pPr>
              <w:rPr>
                <w:sz w:val="18"/>
                <w:szCs w:val="18"/>
              </w:rPr>
            </w:pPr>
          </w:p>
        </w:tc>
        <w:tc>
          <w:tcPr>
            <w:tcW w:w="4553" w:type="dxa"/>
            <w:gridSpan w:val="2"/>
            <w:tcBorders>
              <w:top w:val="nil"/>
              <w:left w:val="nil"/>
              <w:bottom w:val="nil"/>
              <w:right w:val="nil"/>
            </w:tcBorders>
          </w:tcPr>
          <w:p w14:paraId="3B98FD65" w14:textId="77777777" w:rsidR="00F41D29" w:rsidRPr="004470B7" w:rsidRDefault="00F41D29">
            <w:pPr>
              <w:rPr>
                <w:sz w:val="18"/>
                <w:szCs w:val="18"/>
              </w:rPr>
            </w:pPr>
          </w:p>
        </w:tc>
        <w:tc>
          <w:tcPr>
            <w:tcW w:w="487" w:type="dxa"/>
            <w:tcBorders>
              <w:top w:val="nil"/>
              <w:left w:val="nil"/>
              <w:bottom w:val="nil"/>
              <w:right w:val="nil"/>
            </w:tcBorders>
          </w:tcPr>
          <w:p w14:paraId="773DEFB8"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1E22527E" w14:textId="77777777" w:rsidR="00FC3986" w:rsidRPr="004470B7" w:rsidRDefault="00655822">
            <w:pPr>
              <w:spacing w:before="45"/>
              <w:ind w:left="296"/>
              <w:rPr>
                <w:sz w:val="18"/>
                <w:szCs w:val="18"/>
              </w:rPr>
            </w:pPr>
            <w:r w:rsidRPr="004470B7">
              <w:rPr>
                <w:sz w:val="18"/>
                <w:szCs w:val="18"/>
              </w:rPr>
              <w:t xml:space="preserve">Ketika saya memiliki darah yang tidak normal atau hasil </w:t>
            </w:r>
          </w:p>
          <w:p w14:paraId="25C36DF0" w14:textId="77777777" w:rsidR="00F41D29" w:rsidRPr="004470B7" w:rsidRDefault="00FC3986" w:rsidP="00D27D58">
            <w:pPr>
              <w:spacing w:before="45"/>
              <w:ind w:left="296"/>
              <w:rPr>
                <w:sz w:val="18"/>
                <w:szCs w:val="18"/>
              </w:rPr>
            </w:pPr>
            <w:r w:rsidRPr="004470B7">
              <w:rPr>
                <w:sz w:val="18"/>
                <w:szCs w:val="18"/>
              </w:rPr>
              <w:t>t</w:t>
            </w:r>
            <w:r w:rsidR="00655822" w:rsidRPr="004470B7">
              <w:rPr>
                <w:sz w:val="18"/>
                <w:szCs w:val="18"/>
              </w:rPr>
              <w:t>es lainnya (misalnya, tekanan darah) (6)</w:t>
            </w:r>
          </w:p>
        </w:tc>
      </w:tr>
      <w:tr w:rsidR="00F41D29" w:rsidRPr="004470B7" w14:paraId="516E73C5" w14:textId="77777777" w:rsidTr="002A58DB">
        <w:trPr>
          <w:trHeight w:hRule="exact" w:val="44"/>
        </w:trPr>
        <w:tc>
          <w:tcPr>
            <w:tcW w:w="328" w:type="dxa"/>
            <w:tcBorders>
              <w:top w:val="nil"/>
              <w:left w:val="nil"/>
              <w:bottom w:val="nil"/>
              <w:right w:val="nil"/>
            </w:tcBorders>
          </w:tcPr>
          <w:p w14:paraId="7835A8B1" w14:textId="77777777" w:rsidR="00F41D29" w:rsidRPr="004470B7" w:rsidRDefault="00F41D29">
            <w:pPr>
              <w:rPr>
                <w:sz w:val="18"/>
                <w:szCs w:val="18"/>
              </w:rPr>
            </w:pPr>
          </w:p>
        </w:tc>
        <w:tc>
          <w:tcPr>
            <w:tcW w:w="4553" w:type="dxa"/>
            <w:gridSpan w:val="2"/>
            <w:tcBorders>
              <w:top w:val="nil"/>
              <w:left w:val="nil"/>
              <w:bottom w:val="nil"/>
              <w:right w:val="nil"/>
            </w:tcBorders>
          </w:tcPr>
          <w:p w14:paraId="3D957F98" w14:textId="77777777" w:rsidR="00F41D29" w:rsidRPr="004470B7" w:rsidRDefault="00F41D29">
            <w:pPr>
              <w:rPr>
                <w:sz w:val="18"/>
                <w:szCs w:val="18"/>
              </w:rPr>
            </w:pPr>
          </w:p>
        </w:tc>
        <w:tc>
          <w:tcPr>
            <w:tcW w:w="487" w:type="dxa"/>
            <w:tcBorders>
              <w:top w:val="nil"/>
              <w:left w:val="nil"/>
              <w:bottom w:val="nil"/>
              <w:right w:val="nil"/>
            </w:tcBorders>
          </w:tcPr>
          <w:p w14:paraId="2B4CB646" w14:textId="77777777" w:rsidR="00F41D29" w:rsidRPr="004470B7" w:rsidRDefault="00F41D29">
            <w:pPr>
              <w:rPr>
                <w:sz w:val="18"/>
                <w:szCs w:val="18"/>
              </w:rPr>
            </w:pPr>
          </w:p>
        </w:tc>
        <w:tc>
          <w:tcPr>
            <w:tcW w:w="4818" w:type="dxa"/>
            <w:gridSpan w:val="2"/>
            <w:tcBorders>
              <w:top w:val="nil"/>
              <w:left w:val="nil"/>
              <w:bottom w:val="nil"/>
              <w:right w:val="nil"/>
            </w:tcBorders>
          </w:tcPr>
          <w:p w14:paraId="38F95CEB" w14:textId="77777777" w:rsidR="00F41D29" w:rsidRPr="004470B7" w:rsidRDefault="00F41D29">
            <w:pPr>
              <w:spacing w:line="160" w:lineRule="exact"/>
              <w:ind w:left="296"/>
              <w:rPr>
                <w:sz w:val="18"/>
                <w:szCs w:val="18"/>
              </w:rPr>
            </w:pPr>
          </w:p>
        </w:tc>
      </w:tr>
      <w:tr w:rsidR="00F41D29" w:rsidRPr="004470B7" w14:paraId="12F899CA" w14:textId="77777777" w:rsidTr="002A58DB">
        <w:trPr>
          <w:trHeight w:hRule="exact" w:val="301"/>
        </w:trPr>
        <w:tc>
          <w:tcPr>
            <w:tcW w:w="328" w:type="dxa"/>
            <w:tcBorders>
              <w:top w:val="nil"/>
              <w:left w:val="nil"/>
              <w:bottom w:val="nil"/>
              <w:right w:val="nil"/>
            </w:tcBorders>
          </w:tcPr>
          <w:p w14:paraId="155C2296" w14:textId="77777777" w:rsidR="00F41D29" w:rsidRPr="004470B7" w:rsidRDefault="00F41D29">
            <w:pPr>
              <w:rPr>
                <w:sz w:val="18"/>
                <w:szCs w:val="18"/>
              </w:rPr>
            </w:pPr>
          </w:p>
        </w:tc>
        <w:tc>
          <w:tcPr>
            <w:tcW w:w="4553" w:type="dxa"/>
            <w:gridSpan w:val="2"/>
            <w:tcBorders>
              <w:top w:val="nil"/>
              <w:left w:val="nil"/>
              <w:bottom w:val="nil"/>
              <w:right w:val="nil"/>
            </w:tcBorders>
          </w:tcPr>
          <w:p w14:paraId="0AA79C0D" w14:textId="77777777" w:rsidR="00F41D29" w:rsidRPr="004470B7" w:rsidRDefault="00F41D29">
            <w:pPr>
              <w:rPr>
                <w:sz w:val="18"/>
                <w:szCs w:val="18"/>
              </w:rPr>
            </w:pPr>
          </w:p>
        </w:tc>
        <w:tc>
          <w:tcPr>
            <w:tcW w:w="487" w:type="dxa"/>
            <w:tcBorders>
              <w:top w:val="nil"/>
              <w:left w:val="nil"/>
              <w:bottom w:val="nil"/>
              <w:right w:val="nil"/>
            </w:tcBorders>
          </w:tcPr>
          <w:p w14:paraId="5B1A641B"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1E7F414B" w14:textId="77777777" w:rsidR="00F41D29" w:rsidRPr="004470B7" w:rsidRDefault="004542A3">
            <w:pPr>
              <w:spacing w:before="45"/>
              <w:ind w:left="296"/>
              <w:rPr>
                <w:sz w:val="18"/>
                <w:szCs w:val="18"/>
              </w:rPr>
            </w:pPr>
            <w:r w:rsidRPr="004470B7">
              <w:rPr>
                <w:sz w:val="18"/>
                <w:szCs w:val="18"/>
              </w:rPr>
              <w:t xml:space="preserve">Jarang </w:t>
            </w:r>
            <w:r w:rsidR="00CC7CC2" w:rsidRPr="004470B7">
              <w:rPr>
                <w:position w:val="-3"/>
                <w:sz w:val="18"/>
                <w:szCs w:val="18"/>
              </w:rPr>
              <w:t>(7)</w:t>
            </w:r>
          </w:p>
        </w:tc>
      </w:tr>
      <w:tr w:rsidR="00F41D29" w:rsidRPr="004470B7" w14:paraId="4A9BF928" w14:textId="77777777" w:rsidTr="002A58DB">
        <w:trPr>
          <w:trHeight w:hRule="exact" w:val="301"/>
        </w:trPr>
        <w:tc>
          <w:tcPr>
            <w:tcW w:w="328" w:type="dxa"/>
            <w:tcBorders>
              <w:top w:val="nil"/>
              <w:left w:val="nil"/>
              <w:bottom w:val="nil"/>
              <w:right w:val="nil"/>
            </w:tcBorders>
          </w:tcPr>
          <w:p w14:paraId="66308F0E" w14:textId="77777777" w:rsidR="00F41D29" w:rsidRPr="004470B7" w:rsidRDefault="00F41D29">
            <w:pPr>
              <w:rPr>
                <w:sz w:val="18"/>
                <w:szCs w:val="18"/>
              </w:rPr>
            </w:pPr>
          </w:p>
        </w:tc>
        <w:tc>
          <w:tcPr>
            <w:tcW w:w="4553" w:type="dxa"/>
            <w:gridSpan w:val="2"/>
            <w:tcBorders>
              <w:top w:val="nil"/>
              <w:left w:val="nil"/>
              <w:bottom w:val="nil"/>
              <w:right w:val="nil"/>
            </w:tcBorders>
          </w:tcPr>
          <w:p w14:paraId="6FED0086" w14:textId="77777777" w:rsidR="00F41D29" w:rsidRPr="004470B7" w:rsidRDefault="00F41D29">
            <w:pPr>
              <w:rPr>
                <w:sz w:val="18"/>
                <w:szCs w:val="18"/>
              </w:rPr>
            </w:pPr>
          </w:p>
        </w:tc>
        <w:tc>
          <w:tcPr>
            <w:tcW w:w="487" w:type="dxa"/>
            <w:tcBorders>
              <w:top w:val="nil"/>
              <w:left w:val="nil"/>
              <w:bottom w:val="nil"/>
              <w:right w:val="nil"/>
            </w:tcBorders>
          </w:tcPr>
          <w:p w14:paraId="7239F8DB"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350CE438" w14:textId="77777777" w:rsidR="00F41D29" w:rsidRPr="004470B7" w:rsidRDefault="004542A3">
            <w:pPr>
              <w:spacing w:before="45"/>
              <w:ind w:left="296"/>
              <w:rPr>
                <w:sz w:val="18"/>
                <w:szCs w:val="18"/>
              </w:rPr>
            </w:pPr>
            <w:r w:rsidRPr="004470B7">
              <w:rPr>
                <w:sz w:val="18"/>
                <w:szCs w:val="18"/>
              </w:rPr>
              <w:t xml:space="preserve">Tidak teratur </w:t>
            </w:r>
            <w:r w:rsidR="00CC7CC2" w:rsidRPr="004470B7">
              <w:rPr>
                <w:position w:val="-3"/>
                <w:sz w:val="18"/>
                <w:szCs w:val="18"/>
              </w:rPr>
              <w:t>(8)</w:t>
            </w:r>
          </w:p>
        </w:tc>
      </w:tr>
      <w:tr w:rsidR="00F41D29" w:rsidRPr="004470B7" w14:paraId="62BA03C3" w14:textId="77777777" w:rsidTr="002A58DB">
        <w:trPr>
          <w:trHeight w:hRule="exact" w:val="301"/>
        </w:trPr>
        <w:tc>
          <w:tcPr>
            <w:tcW w:w="328" w:type="dxa"/>
            <w:tcBorders>
              <w:top w:val="nil"/>
              <w:left w:val="nil"/>
              <w:bottom w:val="nil"/>
              <w:right w:val="nil"/>
            </w:tcBorders>
          </w:tcPr>
          <w:p w14:paraId="5CB251F1" w14:textId="77777777" w:rsidR="00F41D29" w:rsidRPr="004470B7" w:rsidRDefault="00F41D29">
            <w:pPr>
              <w:rPr>
                <w:sz w:val="18"/>
                <w:szCs w:val="18"/>
              </w:rPr>
            </w:pPr>
          </w:p>
        </w:tc>
        <w:tc>
          <w:tcPr>
            <w:tcW w:w="4553" w:type="dxa"/>
            <w:gridSpan w:val="2"/>
            <w:tcBorders>
              <w:top w:val="nil"/>
              <w:left w:val="nil"/>
              <w:bottom w:val="nil"/>
              <w:right w:val="nil"/>
            </w:tcBorders>
          </w:tcPr>
          <w:p w14:paraId="3FFE5F4C" w14:textId="77777777" w:rsidR="00F41D29" w:rsidRPr="004470B7" w:rsidRDefault="00F41D29">
            <w:pPr>
              <w:rPr>
                <w:sz w:val="18"/>
                <w:szCs w:val="18"/>
              </w:rPr>
            </w:pPr>
          </w:p>
        </w:tc>
        <w:tc>
          <w:tcPr>
            <w:tcW w:w="487" w:type="dxa"/>
            <w:tcBorders>
              <w:top w:val="nil"/>
              <w:left w:val="nil"/>
              <w:bottom w:val="nil"/>
              <w:right w:val="nil"/>
            </w:tcBorders>
          </w:tcPr>
          <w:p w14:paraId="1C9AAACC"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749712D2" w14:textId="77777777" w:rsidR="00F41D29" w:rsidRPr="004470B7" w:rsidRDefault="004542A3">
            <w:pPr>
              <w:spacing w:before="45"/>
              <w:ind w:left="296"/>
              <w:rPr>
                <w:sz w:val="18"/>
                <w:szCs w:val="18"/>
              </w:rPr>
            </w:pPr>
            <w:r w:rsidRPr="004470B7">
              <w:rPr>
                <w:sz w:val="18"/>
                <w:szCs w:val="18"/>
              </w:rPr>
              <w:t xml:space="preserve">Tidak pernah </w:t>
            </w:r>
            <w:r w:rsidR="00CC7CC2" w:rsidRPr="004470B7">
              <w:rPr>
                <w:position w:val="-3"/>
                <w:sz w:val="18"/>
                <w:szCs w:val="18"/>
              </w:rPr>
              <w:t>(9)</w:t>
            </w:r>
          </w:p>
        </w:tc>
      </w:tr>
      <w:tr w:rsidR="00F41D29" w:rsidRPr="004470B7" w14:paraId="5BD33D10" w14:textId="77777777" w:rsidTr="002A58DB">
        <w:trPr>
          <w:trHeight w:hRule="exact" w:val="384"/>
        </w:trPr>
        <w:tc>
          <w:tcPr>
            <w:tcW w:w="328" w:type="dxa"/>
            <w:tcBorders>
              <w:top w:val="nil"/>
              <w:left w:val="nil"/>
              <w:bottom w:val="single" w:sz="8" w:space="0" w:color="000000"/>
              <w:right w:val="nil"/>
            </w:tcBorders>
          </w:tcPr>
          <w:p w14:paraId="152F4B40" w14:textId="77777777" w:rsidR="00F41D29" w:rsidRPr="004470B7" w:rsidRDefault="00F41D29">
            <w:pPr>
              <w:rPr>
                <w:sz w:val="18"/>
                <w:szCs w:val="18"/>
              </w:rPr>
            </w:pPr>
          </w:p>
        </w:tc>
        <w:tc>
          <w:tcPr>
            <w:tcW w:w="4553" w:type="dxa"/>
            <w:gridSpan w:val="2"/>
            <w:tcBorders>
              <w:top w:val="nil"/>
              <w:left w:val="nil"/>
              <w:bottom w:val="single" w:sz="8" w:space="0" w:color="000000"/>
              <w:right w:val="nil"/>
            </w:tcBorders>
          </w:tcPr>
          <w:p w14:paraId="52668FF2"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43AD0B82"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single" w:sz="8" w:space="0" w:color="000000"/>
              <w:right w:val="nil"/>
            </w:tcBorders>
          </w:tcPr>
          <w:p w14:paraId="609F56D6" w14:textId="77777777" w:rsidR="00F41D29" w:rsidRPr="004470B7" w:rsidRDefault="004542A3">
            <w:pPr>
              <w:spacing w:before="45"/>
              <w:ind w:left="296"/>
              <w:rPr>
                <w:sz w:val="18"/>
                <w:szCs w:val="18"/>
              </w:rPr>
            </w:pPr>
            <w:r w:rsidRPr="004470B7">
              <w:rPr>
                <w:sz w:val="18"/>
                <w:szCs w:val="18"/>
              </w:rPr>
              <w:t xml:space="preserve">Lainnya (Sebutkan) </w:t>
            </w:r>
            <w:r w:rsidR="00CC7CC2" w:rsidRPr="004470B7">
              <w:rPr>
                <w:position w:val="-3"/>
                <w:sz w:val="18"/>
                <w:szCs w:val="18"/>
              </w:rPr>
              <w:t>(10)</w:t>
            </w:r>
            <w:r w:rsidR="00CC7CC2" w:rsidRPr="004470B7">
              <w:rPr>
                <w:sz w:val="18"/>
                <w:szCs w:val="18"/>
              </w:rPr>
              <w:t xml:space="preserve">: </w:t>
            </w:r>
          </w:p>
        </w:tc>
      </w:tr>
      <w:tr w:rsidR="00F41D29" w:rsidRPr="004470B7" w14:paraId="247A4DD4" w14:textId="77777777" w:rsidTr="002A58DB">
        <w:trPr>
          <w:trHeight w:hRule="exact" w:val="738"/>
        </w:trPr>
        <w:tc>
          <w:tcPr>
            <w:tcW w:w="328" w:type="dxa"/>
            <w:tcBorders>
              <w:top w:val="single" w:sz="8" w:space="0" w:color="000000"/>
              <w:left w:val="nil"/>
              <w:bottom w:val="nil"/>
              <w:right w:val="nil"/>
            </w:tcBorders>
          </w:tcPr>
          <w:p w14:paraId="51DA692D" w14:textId="77777777" w:rsidR="00F41D29" w:rsidRPr="004470B7" w:rsidRDefault="00F41D29">
            <w:pPr>
              <w:spacing w:before="3" w:line="100" w:lineRule="exact"/>
              <w:rPr>
                <w:sz w:val="18"/>
                <w:szCs w:val="18"/>
              </w:rPr>
            </w:pPr>
          </w:p>
          <w:p w14:paraId="4301BF6F" w14:textId="77777777" w:rsidR="00F41D29" w:rsidRPr="004470B7" w:rsidRDefault="00CC7CC2">
            <w:pPr>
              <w:ind w:left="40"/>
              <w:rPr>
                <w:sz w:val="18"/>
                <w:szCs w:val="18"/>
              </w:rPr>
            </w:pPr>
            <w:r w:rsidRPr="004470B7">
              <w:rPr>
                <w:sz w:val="18"/>
                <w:szCs w:val="18"/>
              </w:rPr>
              <w:t>31.</w:t>
            </w:r>
          </w:p>
        </w:tc>
        <w:tc>
          <w:tcPr>
            <w:tcW w:w="4553" w:type="dxa"/>
            <w:gridSpan w:val="2"/>
            <w:tcBorders>
              <w:top w:val="single" w:sz="8" w:space="0" w:color="000000"/>
              <w:left w:val="nil"/>
              <w:bottom w:val="nil"/>
              <w:right w:val="nil"/>
            </w:tcBorders>
          </w:tcPr>
          <w:p w14:paraId="3519E83B" w14:textId="77777777" w:rsidR="00F41D29" w:rsidRPr="004470B7" w:rsidRDefault="00F41D29">
            <w:pPr>
              <w:spacing w:before="3" w:line="100" w:lineRule="exact"/>
              <w:rPr>
                <w:sz w:val="18"/>
                <w:szCs w:val="18"/>
              </w:rPr>
            </w:pPr>
          </w:p>
          <w:p w14:paraId="3DEEF048" w14:textId="77777777" w:rsidR="00F41D29" w:rsidRPr="004470B7" w:rsidRDefault="00FD1879">
            <w:pPr>
              <w:spacing w:line="160" w:lineRule="exact"/>
              <w:ind w:left="100"/>
              <w:rPr>
                <w:sz w:val="18"/>
                <w:szCs w:val="18"/>
              </w:rPr>
            </w:pPr>
            <w:r w:rsidRPr="004470B7">
              <w:rPr>
                <w:sz w:val="18"/>
                <w:szCs w:val="18"/>
              </w:rPr>
              <w:t>Selama seminggu terakhir, seberapa sering Anda mengikuti rekomendasi pembatasan cairan?</w:t>
            </w:r>
          </w:p>
        </w:tc>
        <w:tc>
          <w:tcPr>
            <w:tcW w:w="487" w:type="dxa"/>
            <w:tcBorders>
              <w:top w:val="single" w:sz="8" w:space="0" w:color="000000"/>
              <w:left w:val="nil"/>
              <w:bottom w:val="nil"/>
              <w:right w:val="nil"/>
            </w:tcBorders>
          </w:tcPr>
          <w:p w14:paraId="1284D3A0" w14:textId="77777777" w:rsidR="00F41D29" w:rsidRPr="004470B7" w:rsidRDefault="00F41D29">
            <w:pPr>
              <w:spacing w:before="3" w:line="100" w:lineRule="exact"/>
              <w:rPr>
                <w:sz w:val="18"/>
                <w:szCs w:val="18"/>
              </w:rPr>
            </w:pPr>
          </w:p>
          <w:p w14:paraId="0CB74FF5" w14:textId="77777777" w:rsidR="00F41D29" w:rsidRPr="004470B7" w:rsidRDefault="00CC7CC2">
            <w:pPr>
              <w:ind w:left="100"/>
              <w:rPr>
                <w:sz w:val="18"/>
                <w:szCs w:val="18"/>
              </w:rPr>
            </w:pPr>
            <w:r w:rsidRPr="004470B7">
              <w:rPr>
                <w:sz w:val="18"/>
                <w:szCs w:val="18"/>
              </w:rPr>
              <w:t>□</w:t>
            </w:r>
          </w:p>
          <w:p w14:paraId="6F8331A2" w14:textId="77777777" w:rsidR="00F41D29" w:rsidRPr="004470B7" w:rsidRDefault="00F41D29">
            <w:pPr>
              <w:spacing w:before="9" w:line="120" w:lineRule="exact"/>
              <w:rPr>
                <w:sz w:val="18"/>
                <w:szCs w:val="18"/>
              </w:rPr>
            </w:pPr>
          </w:p>
          <w:p w14:paraId="17140692" w14:textId="77777777" w:rsidR="00F41D29" w:rsidRPr="004470B7" w:rsidRDefault="00CC7CC2">
            <w:pPr>
              <w:ind w:left="100"/>
              <w:rPr>
                <w:sz w:val="18"/>
                <w:szCs w:val="18"/>
              </w:rPr>
            </w:pPr>
            <w:r w:rsidRPr="004470B7">
              <w:rPr>
                <w:sz w:val="18"/>
                <w:szCs w:val="18"/>
              </w:rPr>
              <w:t>□</w:t>
            </w:r>
          </w:p>
        </w:tc>
        <w:tc>
          <w:tcPr>
            <w:tcW w:w="4818" w:type="dxa"/>
            <w:gridSpan w:val="2"/>
            <w:tcBorders>
              <w:top w:val="single" w:sz="8" w:space="0" w:color="000000"/>
              <w:left w:val="nil"/>
              <w:bottom w:val="nil"/>
              <w:right w:val="nil"/>
            </w:tcBorders>
          </w:tcPr>
          <w:p w14:paraId="764CC61C" w14:textId="77777777" w:rsidR="00F41D29" w:rsidRPr="004470B7" w:rsidRDefault="00F41D29">
            <w:pPr>
              <w:spacing w:before="3" w:line="100" w:lineRule="exact"/>
              <w:rPr>
                <w:sz w:val="18"/>
                <w:szCs w:val="18"/>
              </w:rPr>
            </w:pPr>
          </w:p>
          <w:p w14:paraId="7A590D6A" w14:textId="77777777" w:rsidR="00F41D29" w:rsidRPr="004470B7" w:rsidRDefault="00FD1879">
            <w:pPr>
              <w:ind w:left="296"/>
              <w:rPr>
                <w:sz w:val="18"/>
                <w:szCs w:val="18"/>
              </w:rPr>
            </w:pPr>
            <w:r w:rsidRPr="004470B7">
              <w:rPr>
                <w:sz w:val="18"/>
                <w:szCs w:val="18"/>
              </w:rPr>
              <w:t xml:space="preserve">Setiap waktu </w:t>
            </w:r>
            <w:r w:rsidR="00CC7CC2" w:rsidRPr="004470B7">
              <w:rPr>
                <w:position w:val="-3"/>
                <w:sz w:val="18"/>
                <w:szCs w:val="18"/>
              </w:rPr>
              <w:t>(1)</w:t>
            </w:r>
          </w:p>
          <w:p w14:paraId="4564956B" w14:textId="77777777" w:rsidR="00F41D29" w:rsidRPr="004470B7" w:rsidRDefault="00F41D29">
            <w:pPr>
              <w:spacing w:before="8" w:line="100" w:lineRule="exact"/>
              <w:rPr>
                <w:sz w:val="18"/>
                <w:szCs w:val="18"/>
              </w:rPr>
            </w:pPr>
          </w:p>
          <w:p w14:paraId="3EC4F1BA" w14:textId="77777777" w:rsidR="00F41D29" w:rsidRPr="004470B7" w:rsidRDefault="00FD1879">
            <w:pPr>
              <w:ind w:left="296"/>
              <w:rPr>
                <w:sz w:val="18"/>
                <w:szCs w:val="18"/>
              </w:rPr>
            </w:pPr>
            <w:r w:rsidRPr="004470B7">
              <w:rPr>
                <w:sz w:val="18"/>
                <w:szCs w:val="18"/>
              </w:rPr>
              <w:t xml:space="preserve">Hampir setiap </w:t>
            </w:r>
            <w:proofErr w:type="gramStart"/>
            <w:r w:rsidRPr="004470B7">
              <w:rPr>
                <w:sz w:val="18"/>
                <w:szCs w:val="18"/>
              </w:rPr>
              <w:t>waktu</w:t>
            </w:r>
            <w:r w:rsidR="00CC7CC2" w:rsidRPr="004470B7">
              <w:rPr>
                <w:position w:val="-3"/>
                <w:sz w:val="18"/>
                <w:szCs w:val="18"/>
              </w:rPr>
              <w:t>(</w:t>
            </w:r>
            <w:proofErr w:type="gramEnd"/>
            <w:r w:rsidR="00CC7CC2" w:rsidRPr="004470B7">
              <w:rPr>
                <w:position w:val="-3"/>
                <w:sz w:val="18"/>
                <w:szCs w:val="18"/>
              </w:rPr>
              <w:t>2)</w:t>
            </w:r>
          </w:p>
        </w:tc>
      </w:tr>
      <w:tr w:rsidR="00F41D29" w:rsidRPr="004470B7" w14:paraId="75A0983E" w14:textId="77777777" w:rsidTr="002A58DB">
        <w:trPr>
          <w:trHeight w:hRule="exact" w:val="301"/>
        </w:trPr>
        <w:tc>
          <w:tcPr>
            <w:tcW w:w="328" w:type="dxa"/>
            <w:tcBorders>
              <w:top w:val="nil"/>
              <w:left w:val="nil"/>
              <w:bottom w:val="nil"/>
              <w:right w:val="nil"/>
            </w:tcBorders>
          </w:tcPr>
          <w:p w14:paraId="03088F04" w14:textId="77777777" w:rsidR="00F41D29" w:rsidRPr="004470B7" w:rsidRDefault="00F41D29">
            <w:pPr>
              <w:rPr>
                <w:sz w:val="18"/>
                <w:szCs w:val="18"/>
              </w:rPr>
            </w:pPr>
          </w:p>
        </w:tc>
        <w:tc>
          <w:tcPr>
            <w:tcW w:w="4553" w:type="dxa"/>
            <w:gridSpan w:val="2"/>
            <w:tcBorders>
              <w:top w:val="nil"/>
              <w:left w:val="nil"/>
              <w:bottom w:val="nil"/>
              <w:right w:val="nil"/>
            </w:tcBorders>
          </w:tcPr>
          <w:p w14:paraId="7A634D7D" w14:textId="77777777" w:rsidR="00F41D29" w:rsidRPr="004470B7" w:rsidRDefault="00F41D29">
            <w:pPr>
              <w:rPr>
                <w:sz w:val="18"/>
                <w:szCs w:val="18"/>
              </w:rPr>
            </w:pPr>
          </w:p>
        </w:tc>
        <w:tc>
          <w:tcPr>
            <w:tcW w:w="487" w:type="dxa"/>
            <w:tcBorders>
              <w:top w:val="nil"/>
              <w:left w:val="nil"/>
              <w:bottom w:val="nil"/>
              <w:right w:val="nil"/>
            </w:tcBorders>
          </w:tcPr>
          <w:p w14:paraId="4EA0A7BA"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044F69F5" w14:textId="77777777" w:rsidR="00F41D29" w:rsidRPr="004470B7" w:rsidRDefault="00FD1879">
            <w:pPr>
              <w:spacing w:before="45"/>
              <w:ind w:left="296"/>
              <w:rPr>
                <w:sz w:val="18"/>
                <w:szCs w:val="18"/>
              </w:rPr>
            </w:pPr>
            <w:r w:rsidRPr="004470B7">
              <w:rPr>
                <w:sz w:val="18"/>
                <w:szCs w:val="18"/>
              </w:rPr>
              <w:t xml:space="preserve">Sekitar separuh waktu </w:t>
            </w:r>
            <w:r w:rsidR="00CC7CC2" w:rsidRPr="004470B7">
              <w:rPr>
                <w:position w:val="-3"/>
                <w:sz w:val="18"/>
                <w:szCs w:val="18"/>
              </w:rPr>
              <w:t>(3)</w:t>
            </w:r>
          </w:p>
        </w:tc>
      </w:tr>
      <w:tr w:rsidR="00F41D29" w:rsidRPr="004470B7" w14:paraId="07020223" w14:textId="77777777" w:rsidTr="002A58DB">
        <w:trPr>
          <w:trHeight w:hRule="exact" w:val="301"/>
        </w:trPr>
        <w:tc>
          <w:tcPr>
            <w:tcW w:w="328" w:type="dxa"/>
            <w:tcBorders>
              <w:top w:val="nil"/>
              <w:left w:val="nil"/>
              <w:bottom w:val="nil"/>
              <w:right w:val="nil"/>
            </w:tcBorders>
          </w:tcPr>
          <w:p w14:paraId="2CFD843A" w14:textId="77777777" w:rsidR="00F41D29" w:rsidRPr="004470B7" w:rsidRDefault="00F41D29">
            <w:pPr>
              <w:rPr>
                <w:sz w:val="18"/>
                <w:szCs w:val="18"/>
              </w:rPr>
            </w:pPr>
          </w:p>
        </w:tc>
        <w:tc>
          <w:tcPr>
            <w:tcW w:w="4553" w:type="dxa"/>
            <w:gridSpan w:val="2"/>
            <w:tcBorders>
              <w:top w:val="nil"/>
              <w:left w:val="nil"/>
              <w:bottom w:val="nil"/>
              <w:right w:val="nil"/>
            </w:tcBorders>
          </w:tcPr>
          <w:p w14:paraId="14C668BC" w14:textId="77777777" w:rsidR="00F41D29" w:rsidRPr="004470B7" w:rsidRDefault="00F41D29">
            <w:pPr>
              <w:rPr>
                <w:sz w:val="18"/>
                <w:szCs w:val="18"/>
              </w:rPr>
            </w:pPr>
          </w:p>
        </w:tc>
        <w:tc>
          <w:tcPr>
            <w:tcW w:w="487" w:type="dxa"/>
            <w:tcBorders>
              <w:top w:val="nil"/>
              <w:left w:val="nil"/>
              <w:bottom w:val="nil"/>
              <w:right w:val="nil"/>
            </w:tcBorders>
          </w:tcPr>
          <w:p w14:paraId="1AACA899"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6CCCC72D" w14:textId="77777777" w:rsidR="00F41D29" w:rsidRPr="004470B7" w:rsidRDefault="00FD1879">
            <w:pPr>
              <w:spacing w:before="45"/>
              <w:ind w:left="296"/>
              <w:rPr>
                <w:sz w:val="18"/>
                <w:szCs w:val="18"/>
              </w:rPr>
            </w:pPr>
            <w:r w:rsidRPr="004470B7">
              <w:rPr>
                <w:sz w:val="18"/>
                <w:szCs w:val="18"/>
              </w:rPr>
              <w:t xml:space="preserve">Sangat jarang </w:t>
            </w:r>
            <w:r w:rsidR="00CC7CC2" w:rsidRPr="004470B7">
              <w:rPr>
                <w:position w:val="-3"/>
                <w:sz w:val="18"/>
                <w:szCs w:val="18"/>
              </w:rPr>
              <w:t>(4)</w:t>
            </w:r>
          </w:p>
        </w:tc>
      </w:tr>
      <w:tr w:rsidR="00F41D29" w:rsidRPr="004470B7" w14:paraId="01194C96" w14:textId="77777777" w:rsidTr="002A58DB">
        <w:trPr>
          <w:trHeight w:hRule="exact" w:val="384"/>
        </w:trPr>
        <w:tc>
          <w:tcPr>
            <w:tcW w:w="328" w:type="dxa"/>
            <w:tcBorders>
              <w:top w:val="nil"/>
              <w:left w:val="nil"/>
              <w:bottom w:val="single" w:sz="8" w:space="0" w:color="000000"/>
              <w:right w:val="nil"/>
            </w:tcBorders>
          </w:tcPr>
          <w:p w14:paraId="7318A4B2" w14:textId="77777777" w:rsidR="00F41D29" w:rsidRPr="004470B7" w:rsidRDefault="00F41D29">
            <w:pPr>
              <w:rPr>
                <w:sz w:val="18"/>
                <w:szCs w:val="18"/>
              </w:rPr>
            </w:pPr>
          </w:p>
        </w:tc>
        <w:tc>
          <w:tcPr>
            <w:tcW w:w="4553" w:type="dxa"/>
            <w:gridSpan w:val="2"/>
            <w:tcBorders>
              <w:top w:val="nil"/>
              <w:left w:val="nil"/>
              <w:bottom w:val="single" w:sz="8" w:space="0" w:color="000000"/>
              <w:right w:val="nil"/>
            </w:tcBorders>
          </w:tcPr>
          <w:p w14:paraId="13733269"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45618F6E"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single" w:sz="8" w:space="0" w:color="000000"/>
              <w:right w:val="nil"/>
            </w:tcBorders>
          </w:tcPr>
          <w:p w14:paraId="4AC84C06" w14:textId="77777777" w:rsidR="00F41D29" w:rsidRPr="004470B7" w:rsidRDefault="00CC7865">
            <w:pPr>
              <w:spacing w:before="45"/>
              <w:ind w:left="296"/>
              <w:rPr>
                <w:sz w:val="18"/>
                <w:szCs w:val="18"/>
              </w:rPr>
            </w:pPr>
            <w:r w:rsidRPr="004470B7">
              <w:rPr>
                <w:sz w:val="18"/>
                <w:szCs w:val="18"/>
              </w:rPr>
              <w:t>Tidak sekalipun</w:t>
            </w:r>
            <w:r w:rsidR="00FD1879" w:rsidRPr="004470B7">
              <w:rPr>
                <w:sz w:val="18"/>
                <w:szCs w:val="18"/>
              </w:rPr>
              <w:t xml:space="preserve"> </w:t>
            </w:r>
            <w:r w:rsidR="00CC7CC2" w:rsidRPr="004470B7">
              <w:rPr>
                <w:position w:val="-3"/>
                <w:sz w:val="18"/>
                <w:szCs w:val="18"/>
              </w:rPr>
              <w:t>(5)</w:t>
            </w:r>
          </w:p>
        </w:tc>
      </w:tr>
      <w:tr w:rsidR="00F41D29" w:rsidRPr="004470B7" w14:paraId="464F359D" w14:textId="77777777" w:rsidTr="002A58DB">
        <w:trPr>
          <w:trHeight w:hRule="exact" w:val="662"/>
        </w:trPr>
        <w:tc>
          <w:tcPr>
            <w:tcW w:w="328" w:type="dxa"/>
            <w:tcBorders>
              <w:top w:val="single" w:sz="8" w:space="0" w:color="000000"/>
              <w:left w:val="nil"/>
              <w:bottom w:val="nil"/>
              <w:right w:val="nil"/>
            </w:tcBorders>
          </w:tcPr>
          <w:p w14:paraId="429BD821" w14:textId="77777777" w:rsidR="00F41D29" w:rsidRPr="004470B7" w:rsidRDefault="00F41D29">
            <w:pPr>
              <w:spacing w:before="3" w:line="100" w:lineRule="exact"/>
              <w:rPr>
                <w:sz w:val="18"/>
                <w:szCs w:val="18"/>
              </w:rPr>
            </w:pPr>
          </w:p>
          <w:p w14:paraId="6FBF4852" w14:textId="77777777" w:rsidR="00F41D29" w:rsidRPr="004470B7" w:rsidRDefault="00CC7CC2">
            <w:pPr>
              <w:ind w:left="40"/>
              <w:rPr>
                <w:sz w:val="18"/>
                <w:szCs w:val="18"/>
              </w:rPr>
            </w:pPr>
            <w:r w:rsidRPr="004470B7">
              <w:rPr>
                <w:sz w:val="18"/>
                <w:szCs w:val="18"/>
              </w:rPr>
              <w:t>32.</w:t>
            </w:r>
          </w:p>
        </w:tc>
        <w:tc>
          <w:tcPr>
            <w:tcW w:w="4553" w:type="dxa"/>
            <w:gridSpan w:val="2"/>
            <w:tcBorders>
              <w:top w:val="single" w:sz="8" w:space="0" w:color="000000"/>
              <w:left w:val="nil"/>
              <w:bottom w:val="nil"/>
              <w:right w:val="nil"/>
            </w:tcBorders>
          </w:tcPr>
          <w:p w14:paraId="18467165" w14:textId="77777777" w:rsidR="00F41D29" w:rsidRPr="004470B7" w:rsidRDefault="00F41D29">
            <w:pPr>
              <w:spacing w:before="3" w:line="100" w:lineRule="exact"/>
              <w:rPr>
                <w:sz w:val="18"/>
                <w:szCs w:val="18"/>
              </w:rPr>
            </w:pPr>
          </w:p>
          <w:p w14:paraId="6178F00E" w14:textId="77777777" w:rsidR="00F41D29" w:rsidRPr="004470B7" w:rsidRDefault="00CC7865" w:rsidP="00A111E9">
            <w:pPr>
              <w:ind w:left="100"/>
              <w:rPr>
                <w:sz w:val="18"/>
                <w:szCs w:val="18"/>
              </w:rPr>
            </w:pPr>
            <w:r w:rsidRPr="004470B7">
              <w:rPr>
                <w:sz w:val="18"/>
                <w:szCs w:val="18"/>
              </w:rPr>
              <w:t xml:space="preserve">Menurut Anda, </w:t>
            </w:r>
            <w:r w:rsidR="00A111E9">
              <w:rPr>
                <w:sz w:val="18"/>
                <w:szCs w:val="18"/>
              </w:rPr>
              <w:t>seberapa penting</w:t>
            </w:r>
            <w:r w:rsidRPr="004470B7">
              <w:rPr>
                <w:sz w:val="18"/>
                <w:szCs w:val="18"/>
              </w:rPr>
              <w:t xml:space="preserve"> membatasi asupan cairan Anda</w:t>
            </w:r>
            <w:r w:rsidR="00CC7CC2" w:rsidRPr="004470B7">
              <w:rPr>
                <w:sz w:val="18"/>
                <w:szCs w:val="18"/>
              </w:rPr>
              <w:t>?</w:t>
            </w:r>
          </w:p>
        </w:tc>
        <w:tc>
          <w:tcPr>
            <w:tcW w:w="487" w:type="dxa"/>
            <w:tcBorders>
              <w:top w:val="single" w:sz="8" w:space="0" w:color="000000"/>
              <w:left w:val="nil"/>
              <w:bottom w:val="nil"/>
              <w:right w:val="nil"/>
            </w:tcBorders>
          </w:tcPr>
          <w:p w14:paraId="779E240C" w14:textId="77777777" w:rsidR="00F41D29" w:rsidRPr="004470B7" w:rsidRDefault="00F41D29">
            <w:pPr>
              <w:spacing w:before="3" w:line="100" w:lineRule="exact"/>
              <w:rPr>
                <w:sz w:val="18"/>
                <w:szCs w:val="18"/>
              </w:rPr>
            </w:pPr>
          </w:p>
          <w:p w14:paraId="08D9CDD5" w14:textId="77777777" w:rsidR="00F41D29" w:rsidRPr="004470B7" w:rsidRDefault="00CC7CC2">
            <w:pPr>
              <w:ind w:left="100"/>
              <w:rPr>
                <w:sz w:val="18"/>
                <w:szCs w:val="18"/>
              </w:rPr>
            </w:pPr>
            <w:r w:rsidRPr="004470B7">
              <w:rPr>
                <w:sz w:val="18"/>
                <w:szCs w:val="18"/>
              </w:rPr>
              <w:t>□</w:t>
            </w:r>
          </w:p>
        </w:tc>
        <w:tc>
          <w:tcPr>
            <w:tcW w:w="4818" w:type="dxa"/>
            <w:gridSpan w:val="2"/>
            <w:tcBorders>
              <w:top w:val="single" w:sz="8" w:space="0" w:color="000000"/>
              <w:left w:val="nil"/>
              <w:bottom w:val="nil"/>
              <w:right w:val="nil"/>
            </w:tcBorders>
          </w:tcPr>
          <w:p w14:paraId="26BA2665" w14:textId="77777777" w:rsidR="00F41D29" w:rsidRPr="004470B7" w:rsidRDefault="00F41D29">
            <w:pPr>
              <w:spacing w:before="3" w:line="100" w:lineRule="exact"/>
              <w:rPr>
                <w:sz w:val="18"/>
                <w:szCs w:val="18"/>
              </w:rPr>
            </w:pPr>
          </w:p>
          <w:p w14:paraId="4E5FA524" w14:textId="77777777" w:rsidR="00F41D29" w:rsidRPr="004470B7" w:rsidRDefault="00CC7865">
            <w:pPr>
              <w:ind w:left="296"/>
              <w:rPr>
                <w:sz w:val="18"/>
                <w:szCs w:val="18"/>
              </w:rPr>
            </w:pPr>
            <w:r w:rsidRPr="004470B7">
              <w:rPr>
                <w:sz w:val="18"/>
                <w:szCs w:val="18"/>
              </w:rPr>
              <w:t xml:space="preserve">Sangat penting </w:t>
            </w:r>
            <w:proofErr w:type="gramStart"/>
            <w:r w:rsidRPr="004470B7">
              <w:rPr>
                <w:sz w:val="18"/>
                <w:szCs w:val="18"/>
              </w:rPr>
              <w:t>sekali</w:t>
            </w:r>
            <w:r w:rsidR="00CC7CC2" w:rsidRPr="004470B7">
              <w:rPr>
                <w:position w:val="-3"/>
                <w:sz w:val="18"/>
                <w:szCs w:val="18"/>
              </w:rPr>
              <w:t>(</w:t>
            </w:r>
            <w:proofErr w:type="gramEnd"/>
            <w:r w:rsidR="00CC7CC2" w:rsidRPr="004470B7">
              <w:rPr>
                <w:position w:val="-3"/>
                <w:sz w:val="18"/>
                <w:szCs w:val="18"/>
              </w:rPr>
              <w:t>1)</w:t>
            </w:r>
          </w:p>
        </w:tc>
      </w:tr>
      <w:tr w:rsidR="00F41D29" w:rsidRPr="004470B7" w14:paraId="56F1C274" w14:textId="77777777" w:rsidTr="002A58DB">
        <w:trPr>
          <w:trHeight w:hRule="exact" w:val="301"/>
        </w:trPr>
        <w:tc>
          <w:tcPr>
            <w:tcW w:w="328" w:type="dxa"/>
            <w:tcBorders>
              <w:top w:val="nil"/>
              <w:left w:val="nil"/>
              <w:bottom w:val="nil"/>
              <w:right w:val="nil"/>
            </w:tcBorders>
          </w:tcPr>
          <w:p w14:paraId="67C89236" w14:textId="77777777" w:rsidR="00F41D29" w:rsidRPr="004470B7" w:rsidRDefault="00F41D29">
            <w:pPr>
              <w:rPr>
                <w:sz w:val="18"/>
                <w:szCs w:val="18"/>
              </w:rPr>
            </w:pPr>
          </w:p>
        </w:tc>
        <w:tc>
          <w:tcPr>
            <w:tcW w:w="4553" w:type="dxa"/>
            <w:gridSpan w:val="2"/>
            <w:tcBorders>
              <w:top w:val="nil"/>
              <w:left w:val="nil"/>
              <w:bottom w:val="nil"/>
              <w:right w:val="nil"/>
            </w:tcBorders>
          </w:tcPr>
          <w:p w14:paraId="149E1B14" w14:textId="77777777" w:rsidR="00F41D29" w:rsidRPr="004470B7" w:rsidRDefault="00F41D29">
            <w:pPr>
              <w:rPr>
                <w:sz w:val="18"/>
                <w:szCs w:val="18"/>
              </w:rPr>
            </w:pPr>
          </w:p>
        </w:tc>
        <w:tc>
          <w:tcPr>
            <w:tcW w:w="487" w:type="dxa"/>
            <w:tcBorders>
              <w:top w:val="nil"/>
              <w:left w:val="nil"/>
              <w:bottom w:val="nil"/>
              <w:right w:val="nil"/>
            </w:tcBorders>
          </w:tcPr>
          <w:p w14:paraId="1081929A"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55E1EA99" w14:textId="77777777" w:rsidR="00F41D29" w:rsidRPr="004470B7" w:rsidRDefault="00CC7865">
            <w:pPr>
              <w:spacing w:before="45"/>
              <w:ind w:left="296"/>
              <w:rPr>
                <w:sz w:val="18"/>
                <w:szCs w:val="18"/>
              </w:rPr>
            </w:pPr>
            <w:r w:rsidRPr="004470B7">
              <w:rPr>
                <w:sz w:val="18"/>
                <w:szCs w:val="18"/>
              </w:rPr>
              <w:t xml:space="preserve">Penting </w:t>
            </w:r>
            <w:proofErr w:type="gramStart"/>
            <w:r w:rsidRPr="004470B7">
              <w:rPr>
                <w:sz w:val="18"/>
                <w:szCs w:val="18"/>
              </w:rPr>
              <w:t>sekali</w:t>
            </w:r>
            <w:r w:rsidR="00CC7CC2" w:rsidRPr="004470B7">
              <w:rPr>
                <w:position w:val="-3"/>
                <w:sz w:val="18"/>
                <w:szCs w:val="18"/>
              </w:rPr>
              <w:t>(</w:t>
            </w:r>
            <w:proofErr w:type="gramEnd"/>
            <w:r w:rsidR="00CC7CC2" w:rsidRPr="004470B7">
              <w:rPr>
                <w:position w:val="-3"/>
                <w:sz w:val="18"/>
                <w:szCs w:val="18"/>
              </w:rPr>
              <w:t>2)</w:t>
            </w:r>
          </w:p>
        </w:tc>
      </w:tr>
      <w:tr w:rsidR="00F41D29" w:rsidRPr="004470B7" w14:paraId="71634F8F" w14:textId="77777777" w:rsidTr="002A58DB">
        <w:trPr>
          <w:trHeight w:hRule="exact" w:val="301"/>
        </w:trPr>
        <w:tc>
          <w:tcPr>
            <w:tcW w:w="328" w:type="dxa"/>
            <w:tcBorders>
              <w:top w:val="nil"/>
              <w:left w:val="nil"/>
              <w:bottom w:val="nil"/>
              <w:right w:val="nil"/>
            </w:tcBorders>
          </w:tcPr>
          <w:p w14:paraId="13BDB1F0" w14:textId="77777777" w:rsidR="00F41D29" w:rsidRPr="004470B7" w:rsidRDefault="00F41D29">
            <w:pPr>
              <w:rPr>
                <w:sz w:val="18"/>
                <w:szCs w:val="18"/>
              </w:rPr>
            </w:pPr>
          </w:p>
        </w:tc>
        <w:tc>
          <w:tcPr>
            <w:tcW w:w="4553" w:type="dxa"/>
            <w:gridSpan w:val="2"/>
            <w:tcBorders>
              <w:top w:val="nil"/>
              <w:left w:val="nil"/>
              <w:bottom w:val="nil"/>
              <w:right w:val="nil"/>
            </w:tcBorders>
          </w:tcPr>
          <w:p w14:paraId="6F5FF6D6" w14:textId="77777777" w:rsidR="00F41D29" w:rsidRPr="004470B7" w:rsidRDefault="00F41D29">
            <w:pPr>
              <w:rPr>
                <w:sz w:val="18"/>
                <w:szCs w:val="18"/>
              </w:rPr>
            </w:pPr>
          </w:p>
        </w:tc>
        <w:tc>
          <w:tcPr>
            <w:tcW w:w="487" w:type="dxa"/>
            <w:tcBorders>
              <w:top w:val="nil"/>
              <w:left w:val="nil"/>
              <w:bottom w:val="nil"/>
              <w:right w:val="nil"/>
            </w:tcBorders>
          </w:tcPr>
          <w:p w14:paraId="4F8D67DA"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7ED5F6A0" w14:textId="77777777" w:rsidR="00F41D29" w:rsidRPr="004470B7" w:rsidRDefault="00CC7865">
            <w:pPr>
              <w:spacing w:before="45"/>
              <w:ind w:left="296"/>
              <w:rPr>
                <w:sz w:val="18"/>
                <w:szCs w:val="18"/>
              </w:rPr>
            </w:pPr>
            <w:r w:rsidRPr="004470B7">
              <w:rPr>
                <w:sz w:val="18"/>
                <w:szCs w:val="18"/>
              </w:rPr>
              <w:t xml:space="preserve">Agak </w:t>
            </w:r>
            <w:proofErr w:type="gramStart"/>
            <w:r w:rsidRPr="004470B7">
              <w:rPr>
                <w:sz w:val="18"/>
                <w:szCs w:val="18"/>
              </w:rPr>
              <w:t>penting</w:t>
            </w:r>
            <w:r w:rsidR="00CC7CC2" w:rsidRPr="004470B7">
              <w:rPr>
                <w:position w:val="-3"/>
                <w:sz w:val="18"/>
                <w:szCs w:val="18"/>
              </w:rPr>
              <w:t>(</w:t>
            </w:r>
            <w:proofErr w:type="gramEnd"/>
            <w:r w:rsidR="00CC7CC2" w:rsidRPr="004470B7">
              <w:rPr>
                <w:position w:val="-3"/>
                <w:sz w:val="18"/>
                <w:szCs w:val="18"/>
              </w:rPr>
              <w:t>3)</w:t>
            </w:r>
          </w:p>
        </w:tc>
      </w:tr>
      <w:tr w:rsidR="00F41D29" w:rsidRPr="004470B7" w14:paraId="221BD5A9" w14:textId="77777777" w:rsidTr="002A58DB">
        <w:trPr>
          <w:trHeight w:hRule="exact" w:val="301"/>
        </w:trPr>
        <w:tc>
          <w:tcPr>
            <w:tcW w:w="328" w:type="dxa"/>
            <w:tcBorders>
              <w:top w:val="nil"/>
              <w:left w:val="nil"/>
              <w:bottom w:val="nil"/>
              <w:right w:val="nil"/>
            </w:tcBorders>
          </w:tcPr>
          <w:p w14:paraId="09F00F79" w14:textId="77777777" w:rsidR="00F41D29" w:rsidRPr="004470B7" w:rsidRDefault="00F41D29">
            <w:pPr>
              <w:rPr>
                <w:sz w:val="18"/>
                <w:szCs w:val="18"/>
              </w:rPr>
            </w:pPr>
          </w:p>
        </w:tc>
        <w:tc>
          <w:tcPr>
            <w:tcW w:w="4553" w:type="dxa"/>
            <w:gridSpan w:val="2"/>
            <w:tcBorders>
              <w:top w:val="nil"/>
              <w:left w:val="nil"/>
              <w:bottom w:val="nil"/>
              <w:right w:val="nil"/>
            </w:tcBorders>
          </w:tcPr>
          <w:p w14:paraId="598E456F" w14:textId="77777777" w:rsidR="00F41D29" w:rsidRPr="004470B7" w:rsidRDefault="00F41D29">
            <w:pPr>
              <w:rPr>
                <w:sz w:val="18"/>
                <w:szCs w:val="18"/>
              </w:rPr>
            </w:pPr>
          </w:p>
        </w:tc>
        <w:tc>
          <w:tcPr>
            <w:tcW w:w="487" w:type="dxa"/>
            <w:tcBorders>
              <w:top w:val="nil"/>
              <w:left w:val="nil"/>
              <w:bottom w:val="nil"/>
              <w:right w:val="nil"/>
            </w:tcBorders>
          </w:tcPr>
          <w:p w14:paraId="420AA12B"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2CD5D367" w14:textId="77777777" w:rsidR="00F41D29" w:rsidRPr="004470B7" w:rsidRDefault="00763C7C">
            <w:pPr>
              <w:spacing w:before="45"/>
              <w:ind w:left="296"/>
              <w:rPr>
                <w:sz w:val="18"/>
                <w:szCs w:val="18"/>
              </w:rPr>
            </w:pPr>
            <w:r w:rsidRPr="004470B7">
              <w:rPr>
                <w:sz w:val="18"/>
                <w:szCs w:val="18"/>
              </w:rPr>
              <w:t xml:space="preserve">Sedikit </w:t>
            </w:r>
            <w:proofErr w:type="gramStart"/>
            <w:r w:rsidRPr="004470B7">
              <w:rPr>
                <w:sz w:val="18"/>
                <w:szCs w:val="18"/>
              </w:rPr>
              <w:t>penting</w:t>
            </w:r>
            <w:r w:rsidR="00CC7CC2" w:rsidRPr="004470B7">
              <w:rPr>
                <w:position w:val="-3"/>
                <w:sz w:val="18"/>
                <w:szCs w:val="18"/>
              </w:rPr>
              <w:t>(</w:t>
            </w:r>
            <w:proofErr w:type="gramEnd"/>
            <w:r w:rsidR="00CC7CC2" w:rsidRPr="004470B7">
              <w:rPr>
                <w:position w:val="-3"/>
                <w:sz w:val="18"/>
                <w:szCs w:val="18"/>
              </w:rPr>
              <w:t>4)</w:t>
            </w:r>
          </w:p>
        </w:tc>
      </w:tr>
      <w:tr w:rsidR="00F41D29" w:rsidRPr="004470B7" w14:paraId="1EB71252" w14:textId="77777777" w:rsidTr="002A58DB">
        <w:trPr>
          <w:trHeight w:hRule="exact" w:val="384"/>
        </w:trPr>
        <w:tc>
          <w:tcPr>
            <w:tcW w:w="328" w:type="dxa"/>
            <w:tcBorders>
              <w:top w:val="nil"/>
              <w:left w:val="nil"/>
              <w:bottom w:val="single" w:sz="8" w:space="0" w:color="000000"/>
              <w:right w:val="nil"/>
            </w:tcBorders>
          </w:tcPr>
          <w:p w14:paraId="20E07390" w14:textId="77777777" w:rsidR="00F41D29" w:rsidRPr="004470B7" w:rsidRDefault="00F41D29">
            <w:pPr>
              <w:rPr>
                <w:sz w:val="18"/>
                <w:szCs w:val="18"/>
              </w:rPr>
            </w:pPr>
          </w:p>
        </w:tc>
        <w:tc>
          <w:tcPr>
            <w:tcW w:w="4553" w:type="dxa"/>
            <w:gridSpan w:val="2"/>
            <w:tcBorders>
              <w:top w:val="nil"/>
              <w:left w:val="nil"/>
              <w:bottom w:val="single" w:sz="8" w:space="0" w:color="000000"/>
              <w:right w:val="nil"/>
            </w:tcBorders>
          </w:tcPr>
          <w:p w14:paraId="5DBE1382"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5FFF44E8"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single" w:sz="8" w:space="0" w:color="000000"/>
              <w:right w:val="nil"/>
            </w:tcBorders>
          </w:tcPr>
          <w:p w14:paraId="5F035A96" w14:textId="77777777" w:rsidR="00F41D29" w:rsidRPr="004470B7" w:rsidRDefault="00763C7C">
            <w:pPr>
              <w:spacing w:before="45"/>
              <w:ind w:left="296"/>
              <w:rPr>
                <w:sz w:val="18"/>
                <w:szCs w:val="18"/>
              </w:rPr>
            </w:pPr>
            <w:r w:rsidRPr="004470B7">
              <w:rPr>
                <w:sz w:val="18"/>
                <w:szCs w:val="18"/>
              </w:rPr>
              <w:t xml:space="preserve">Tidak </w:t>
            </w:r>
            <w:proofErr w:type="gramStart"/>
            <w:r w:rsidRPr="004470B7">
              <w:rPr>
                <w:sz w:val="18"/>
                <w:szCs w:val="18"/>
              </w:rPr>
              <w:t>penting</w:t>
            </w:r>
            <w:r w:rsidR="00CC7CC2" w:rsidRPr="004470B7">
              <w:rPr>
                <w:position w:val="-3"/>
                <w:sz w:val="18"/>
                <w:szCs w:val="18"/>
              </w:rPr>
              <w:t>(</w:t>
            </w:r>
            <w:proofErr w:type="gramEnd"/>
            <w:r w:rsidR="00CC7CC2" w:rsidRPr="004470B7">
              <w:rPr>
                <w:position w:val="-3"/>
                <w:sz w:val="18"/>
                <w:szCs w:val="18"/>
              </w:rPr>
              <w:t>5)</w:t>
            </w:r>
          </w:p>
        </w:tc>
      </w:tr>
      <w:tr w:rsidR="00763C7C" w:rsidRPr="004470B7" w14:paraId="11D4D872" w14:textId="77777777" w:rsidTr="002A58DB">
        <w:trPr>
          <w:trHeight w:hRule="exact" w:val="562"/>
        </w:trPr>
        <w:tc>
          <w:tcPr>
            <w:tcW w:w="328" w:type="dxa"/>
            <w:tcBorders>
              <w:top w:val="single" w:sz="8" w:space="0" w:color="000000"/>
              <w:left w:val="nil"/>
              <w:bottom w:val="nil"/>
              <w:right w:val="nil"/>
            </w:tcBorders>
          </w:tcPr>
          <w:p w14:paraId="7046A7DB" w14:textId="77777777" w:rsidR="00763C7C" w:rsidRPr="004470B7" w:rsidRDefault="00763C7C" w:rsidP="00763C7C">
            <w:pPr>
              <w:spacing w:before="3" w:line="100" w:lineRule="exact"/>
              <w:rPr>
                <w:sz w:val="18"/>
                <w:szCs w:val="18"/>
              </w:rPr>
            </w:pPr>
          </w:p>
          <w:p w14:paraId="61A2751E" w14:textId="77777777" w:rsidR="00763C7C" w:rsidRPr="004470B7" w:rsidRDefault="00763C7C" w:rsidP="00763C7C">
            <w:pPr>
              <w:ind w:left="40"/>
              <w:rPr>
                <w:sz w:val="18"/>
                <w:szCs w:val="18"/>
              </w:rPr>
            </w:pPr>
            <w:r w:rsidRPr="004470B7">
              <w:rPr>
                <w:sz w:val="18"/>
                <w:szCs w:val="18"/>
              </w:rPr>
              <w:t>33.</w:t>
            </w:r>
          </w:p>
        </w:tc>
        <w:tc>
          <w:tcPr>
            <w:tcW w:w="4553" w:type="dxa"/>
            <w:gridSpan w:val="2"/>
            <w:tcBorders>
              <w:top w:val="single" w:sz="8" w:space="0" w:color="000000"/>
              <w:left w:val="nil"/>
              <w:bottom w:val="nil"/>
              <w:right w:val="nil"/>
            </w:tcBorders>
          </w:tcPr>
          <w:p w14:paraId="3073E3C7" w14:textId="77777777" w:rsidR="00763C7C" w:rsidRPr="004470B7" w:rsidRDefault="00763C7C" w:rsidP="00763C7C">
            <w:pPr>
              <w:rPr>
                <w:sz w:val="18"/>
                <w:szCs w:val="18"/>
              </w:rPr>
            </w:pPr>
            <w:r w:rsidRPr="004470B7">
              <w:rPr>
                <w:sz w:val="18"/>
                <w:szCs w:val="18"/>
              </w:rPr>
              <w:t>Menurut Anda mengapa penting bagi Anda untuk membatasi asupan cairan Anda?</w:t>
            </w:r>
          </w:p>
        </w:tc>
        <w:tc>
          <w:tcPr>
            <w:tcW w:w="487" w:type="dxa"/>
            <w:tcBorders>
              <w:top w:val="single" w:sz="8" w:space="0" w:color="000000"/>
              <w:left w:val="nil"/>
              <w:bottom w:val="nil"/>
              <w:right w:val="nil"/>
            </w:tcBorders>
          </w:tcPr>
          <w:p w14:paraId="68F62800" w14:textId="77777777" w:rsidR="00763C7C" w:rsidRPr="004470B7" w:rsidRDefault="00763C7C" w:rsidP="00763C7C">
            <w:pPr>
              <w:spacing w:before="3" w:line="100" w:lineRule="exact"/>
              <w:rPr>
                <w:sz w:val="18"/>
                <w:szCs w:val="18"/>
              </w:rPr>
            </w:pPr>
          </w:p>
          <w:p w14:paraId="4669789E" w14:textId="77777777" w:rsidR="00763C7C" w:rsidRPr="004470B7" w:rsidRDefault="00763C7C" w:rsidP="00763C7C">
            <w:pPr>
              <w:ind w:left="100"/>
              <w:rPr>
                <w:sz w:val="18"/>
                <w:szCs w:val="18"/>
              </w:rPr>
            </w:pPr>
            <w:r w:rsidRPr="004470B7">
              <w:rPr>
                <w:sz w:val="18"/>
                <w:szCs w:val="18"/>
              </w:rPr>
              <w:t>□</w:t>
            </w:r>
          </w:p>
        </w:tc>
        <w:tc>
          <w:tcPr>
            <w:tcW w:w="4818" w:type="dxa"/>
            <w:gridSpan w:val="2"/>
            <w:tcBorders>
              <w:top w:val="single" w:sz="8" w:space="0" w:color="000000"/>
              <w:left w:val="nil"/>
              <w:bottom w:val="nil"/>
              <w:right w:val="nil"/>
            </w:tcBorders>
          </w:tcPr>
          <w:p w14:paraId="57451F76" w14:textId="77777777" w:rsidR="00763C7C" w:rsidRPr="004470B7" w:rsidRDefault="00763C7C" w:rsidP="00763C7C">
            <w:pPr>
              <w:ind w:left="296"/>
              <w:rPr>
                <w:sz w:val="18"/>
                <w:szCs w:val="18"/>
              </w:rPr>
            </w:pPr>
            <w:r w:rsidRPr="004470B7">
              <w:rPr>
                <w:sz w:val="18"/>
                <w:szCs w:val="18"/>
              </w:rPr>
              <w:t>Karena saya sangat memahami bahwa kondisi ginjal saya memerlukan pembatasan asupan cairan (1)</w:t>
            </w:r>
          </w:p>
        </w:tc>
      </w:tr>
      <w:tr w:rsidR="00763C7C" w:rsidRPr="004470B7" w14:paraId="22E3E5AB" w14:textId="77777777" w:rsidTr="002A58DB">
        <w:trPr>
          <w:trHeight w:hRule="exact" w:val="242"/>
        </w:trPr>
        <w:tc>
          <w:tcPr>
            <w:tcW w:w="328" w:type="dxa"/>
            <w:tcBorders>
              <w:top w:val="nil"/>
              <w:left w:val="nil"/>
              <w:bottom w:val="nil"/>
              <w:right w:val="nil"/>
            </w:tcBorders>
          </w:tcPr>
          <w:p w14:paraId="2D805A71" w14:textId="77777777" w:rsidR="00763C7C" w:rsidRPr="004470B7" w:rsidRDefault="00763C7C" w:rsidP="00763C7C">
            <w:pPr>
              <w:rPr>
                <w:sz w:val="18"/>
                <w:szCs w:val="18"/>
              </w:rPr>
            </w:pPr>
          </w:p>
        </w:tc>
        <w:tc>
          <w:tcPr>
            <w:tcW w:w="4553" w:type="dxa"/>
            <w:gridSpan w:val="2"/>
            <w:tcBorders>
              <w:top w:val="nil"/>
              <w:left w:val="nil"/>
              <w:bottom w:val="nil"/>
              <w:right w:val="nil"/>
            </w:tcBorders>
          </w:tcPr>
          <w:p w14:paraId="301A7067" w14:textId="77777777" w:rsidR="00763C7C" w:rsidRPr="004470B7" w:rsidRDefault="00763C7C" w:rsidP="00763C7C">
            <w:pPr>
              <w:rPr>
                <w:sz w:val="18"/>
                <w:szCs w:val="18"/>
              </w:rPr>
            </w:pPr>
            <w:r w:rsidRPr="004470B7">
              <w:rPr>
                <w:sz w:val="18"/>
                <w:szCs w:val="18"/>
              </w:rPr>
              <w:t>(Pilih satu jawaban terbaik yang sesuai untuk Anda.)</w:t>
            </w:r>
          </w:p>
        </w:tc>
        <w:tc>
          <w:tcPr>
            <w:tcW w:w="487" w:type="dxa"/>
            <w:tcBorders>
              <w:top w:val="nil"/>
              <w:left w:val="nil"/>
              <w:bottom w:val="nil"/>
              <w:right w:val="nil"/>
            </w:tcBorders>
          </w:tcPr>
          <w:p w14:paraId="0156E09C" w14:textId="77777777" w:rsidR="00763C7C" w:rsidRPr="004470B7" w:rsidRDefault="00763C7C" w:rsidP="00763C7C">
            <w:pPr>
              <w:rPr>
                <w:sz w:val="18"/>
                <w:szCs w:val="18"/>
              </w:rPr>
            </w:pPr>
          </w:p>
        </w:tc>
        <w:tc>
          <w:tcPr>
            <w:tcW w:w="4818" w:type="dxa"/>
            <w:gridSpan w:val="2"/>
            <w:tcBorders>
              <w:top w:val="nil"/>
              <w:left w:val="nil"/>
              <w:bottom w:val="nil"/>
              <w:right w:val="nil"/>
            </w:tcBorders>
          </w:tcPr>
          <w:p w14:paraId="7CF37531" w14:textId="77777777" w:rsidR="00763C7C" w:rsidRPr="004470B7" w:rsidRDefault="00763C7C" w:rsidP="00763C7C">
            <w:pPr>
              <w:spacing w:line="160" w:lineRule="exact"/>
              <w:ind w:left="296"/>
              <w:rPr>
                <w:sz w:val="18"/>
                <w:szCs w:val="18"/>
              </w:rPr>
            </w:pPr>
          </w:p>
        </w:tc>
      </w:tr>
      <w:tr w:rsidR="00F41D29" w:rsidRPr="004470B7" w14:paraId="059A5119" w14:textId="77777777" w:rsidTr="002A58DB">
        <w:trPr>
          <w:trHeight w:hRule="exact" w:val="442"/>
        </w:trPr>
        <w:tc>
          <w:tcPr>
            <w:tcW w:w="328" w:type="dxa"/>
            <w:tcBorders>
              <w:top w:val="nil"/>
              <w:left w:val="nil"/>
              <w:bottom w:val="nil"/>
              <w:right w:val="nil"/>
            </w:tcBorders>
          </w:tcPr>
          <w:p w14:paraId="1BEEA2B8" w14:textId="77777777" w:rsidR="00F41D29" w:rsidRPr="004470B7" w:rsidRDefault="00F41D29">
            <w:pPr>
              <w:rPr>
                <w:sz w:val="18"/>
                <w:szCs w:val="18"/>
              </w:rPr>
            </w:pPr>
          </w:p>
        </w:tc>
        <w:tc>
          <w:tcPr>
            <w:tcW w:w="4553" w:type="dxa"/>
            <w:gridSpan w:val="2"/>
            <w:tcBorders>
              <w:top w:val="nil"/>
              <w:left w:val="nil"/>
              <w:bottom w:val="nil"/>
              <w:right w:val="nil"/>
            </w:tcBorders>
          </w:tcPr>
          <w:p w14:paraId="2CE53F44" w14:textId="77777777" w:rsidR="00F41D29" w:rsidRPr="004470B7" w:rsidRDefault="00F41D29">
            <w:pPr>
              <w:rPr>
                <w:sz w:val="18"/>
                <w:szCs w:val="18"/>
              </w:rPr>
            </w:pPr>
          </w:p>
        </w:tc>
        <w:tc>
          <w:tcPr>
            <w:tcW w:w="487" w:type="dxa"/>
            <w:tcBorders>
              <w:top w:val="nil"/>
              <w:left w:val="nil"/>
              <w:bottom w:val="nil"/>
              <w:right w:val="nil"/>
            </w:tcBorders>
          </w:tcPr>
          <w:p w14:paraId="71B8E60C"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5D5E4C19" w14:textId="77777777" w:rsidR="00F41D29" w:rsidRPr="004470B7" w:rsidRDefault="001A512F">
            <w:pPr>
              <w:spacing w:before="45"/>
              <w:ind w:left="296"/>
              <w:rPr>
                <w:sz w:val="18"/>
                <w:szCs w:val="18"/>
              </w:rPr>
            </w:pPr>
            <w:r w:rsidRPr="004470B7">
              <w:rPr>
                <w:sz w:val="18"/>
                <w:szCs w:val="18"/>
              </w:rPr>
              <w:t>Karena membatasi asupan cairan penting untuk menjaga kesehatan tubuh (2)</w:t>
            </w:r>
          </w:p>
        </w:tc>
      </w:tr>
      <w:tr w:rsidR="00F41D29" w:rsidRPr="004470B7" w14:paraId="06968864" w14:textId="77777777" w:rsidTr="002A58DB">
        <w:trPr>
          <w:trHeight w:hRule="exact" w:val="242"/>
        </w:trPr>
        <w:tc>
          <w:tcPr>
            <w:tcW w:w="328" w:type="dxa"/>
            <w:tcBorders>
              <w:top w:val="nil"/>
              <w:left w:val="nil"/>
              <w:bottom w:val="nil"/>
              <w:right w:val="nil"/>
            </w:tcBorders>
          </w:tcPr>
          <w:p w14:paraId="0C25E2C8" w14:textId="77777777" w:rsidR="00F41D29" w:rsidRPr="004470B7" w:rsidRDefault="00F41D29">
            <w:pPr>
              <w:rPr>
                <w:sz w:val="18"/>
                <w:szCs w:val="18"/>
              </w:rPr>
            </w:pPr>
          </w:p>
        </w:tc>
        <w:tc>
          <w:tcPr>
            <w:tcW w:w="4553" w:type="dxa"/>
            <w:gridSpan w:val="2"/>
            <w:tcBorders>
              <w:top w:val="nil"/>
              <w:left w:val="nil"/>
              <w:bottom w:val="nil"/>
              <w:right w:val="nil"/>
            </w:tcBorders>
          </w:tcPr>
          <w:p w14:paraId="2479DD10" w14:textId="77777777" w:rsidR="00F41D29" w:rsidRPr="004470B7" w:rsidRDefault="00F41D29">
            <w:pPr>
              <w:rPr>
                <w:sz w:val="18"/>
                <w:szCs w:val="18"/>
              </w:rPr>
            </w:pPr>
          </w:p>
        </w:tc>
        <w:tc>
          <w:tcPr>
            <w:tcW w:w="487" w:type="dxa"/>
            <w:tcBorders>
              <w:top w:val="nil"/>
              <w:left w:val="nil"/>
              <w:bottom w:val="nil"/>
              <w:right w:val="nil"/>
            </w:tcBorders>
          </w:tcPr>
          <w:p w14:paraId="72227072" w14:textId="77777777" w:rsidR="00F41D29" w:rsidRPr="004470B7" w:rsidRDefault="00F41D29">
            <w:pPr>
              <w:rPr>
                <w:sz w:val="18"/>
                <w:szCs w:val="18"/>
              </w:rPr>
            </w:pPr>
          </w:p>
        </w:tc>
        <w:tc>
          <w:tcPr>
            <w:tcW w:w="4818" w:type="dxa"/>
            <w:gridSpan w:val="2"/>
            <w:tcBorders>
              <w:top w:val="nil"/>
              <w:left w:val="nil"/>
              <w:bottom w:val="nil"/>
              <w:right w:val="nil"/>
            </w:tcBorders>
          </w:tcPr>
          <w:p w14:paraId="2E40CA1D" w14:textId="77777777" w:rsidR="00F41D29" w:rsidRPr="004470B7" w:rsidRDefault="00F41D29">
            <w:pPr>
              <w:spacing w:line="160" w:lineRule="exact"/>
              <w:ind w:left="296"/>
              <w:rPr>
                <w:sz w:val="18"/>
                <w:szCs w:val="18"/>
              </w:rPr>
            </w:pPr>
          </w:p>
        </w:tc>
      </w:tr>
      <w:tr w:rsidR="00F41D29" w:rsidRPr="004470B7" w14:paraId="051000DA" w14:textId="77777777" w:rsidTr="002A58DB">
        <w:trPr>
          <w:trHeight w:hRule="exact" w:val="748"/>
        </w:trPr>
        <w:tc>
          <w:tcPr>
            <w:tcW w:w="328" w:type="dxa"/>
            <w:tcBorders>
              <w:top w:val="nil"/>
              <w:left w:val="nil"/>
              <w:bottom w:val="nil"/>
              <w:right w:val="nil"/>
            </w:tcBorders>
          </w:tcPr>
          <w:p w14:paraId="57FB0D3D" w14:textId="77777777" w:rsidR="00F41D29" w:rsidRPr="004470B7" w:rsidRDefault="00F41D29">
            <w:pPr>
              <w:rPr>
                <w:sz w:val="18"/>
                <w:szCs w:val="18"/>
              </w:rPr>
            </w:pPr>
          </w:p>
        </w:tc>
        <w:tc>
          <w:tcPr>
            <w:tcW w:w="4553" w:type="dxa"/>
            <w:gridSpan w:val="2"/>
            <w:tcBorders>
              <w:top w:val="nil"/>
              <w:left w:val="nil"/>
              <w:bottom w:val="nil"/>
              <w:right w:val="nil"/>
            </w:tcBorders>
          </w:tcPr>
          <w:p w14:paraId="5537BDBE" w14:textId="77777777" w:rsidR="00F41D29" w:rsidRPr="004470B7" w:rsidRDefault="00F41D29">
            <w:pPr>
              <w:rPr>
                <w:sz w:val="18"/>
                <w:szCs w:val="18"/>
              </w:rPr>
            </w:pPr>
          </w:p>
        </w:tc>
        <w:tc>
          <w:tcPr>
            <w:tcW w:w="487" w:type="dxa"/>
            <w:tcBorders>
              <w:top w:val="nil"/>
              <w:left w:val="nil"/>
              <w:bottom w:val="nil"/>
              <w:right w:val="nil"/>
            </w:tcBorders>
          </w:tcPr>
          <w:p w14:paraId="56770108"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2E6F7609" w14:textId="77777777" w:rsidR="00F41D29" w:rsidRPr="004470B7" w:rsidRDefault="00487016" w:rsidP="00AA431F">
            <w:pPr>
              <w:spacing w:before="45"/>
              <w:ind w:left="296"/>
              <w:rPr>
                <w:sz w:val="18"/>
                <w:szCs w:val="18"/>
              </w:rPr>
            </w:pPr>
            <w:r w:rsidRPr="004470B7">
              <w:rPr>
                <w:sz w:val="18"/>
                <w:szCs w:val="18"/>
              </w:rPr>
              <w:t>Karena seorang profesional medis (dokter, perawat, ahli gizi, atau staf medis lainnya) meminta saya melakukannya (3)</w:t>
            </w:r>
          </w:p>
        </w:tc>
      </w:tr>
      <w:tr w:rsidR="00F41D29" w:rsidRPr="004470B7" w14:paraId="3825BC3C" w14:textId="77777777" w:rsidTr="002A58DB">
        <w:trPr>
          <w:trHeight w:hRule="exact" w:val="44"/>
        </w:trPr>
        <w:tc>
          <w:tcPr>
            <w:tcW w:w="328" w:type="dxa"/>
            <w:tcBorders>
              <w:top w:val="nil"/>
              <w:left w:val="nil"/>
              <w:bottom w:val="nil"/>
              <w:right w:val="nil"/>
            </w:tcBorders>
          </w:tcPr>
          <w:p w14:paraId="51FD6CE8" w14:textId="77777777" w:rsidR="00F41D29" w:rsidRPr="004470B7" w:rsidRDefault="00F41D29">
            <w:pPr>
              <w:rPr>
                <w:sz w:val="18"/>
                <w:szCs w:val="18"/>
              </w:rPr>
            </w:pPr>
          </w:p>
        </w:tc>
        <w:tc>
          <w:tcPr>
            <w:tcW w:w="4553" w:type="dxa"/>
            <w:gridSpan w:val="2"/>
            <w:tcBorders>
              <w:top w:val="nil"/>
              <w:left w:val="nil"/>
              <w:bottom w:val="nil"/>
              <w:right w:val="nil"/>
            </w:tcBorders>
          </w:tcPr>
          <w:p w14:paraId="0247E597" w14:textId="77777777" w:rsidR="00F41D29" w:rsidRPr="004470B7" w:rsidRDefault="00F41D29">
            <w:pPr>
              <w:rPr>
                <w:sz w:val="18"/>
                <w:szCs w:val="18"/>
              </w:rPr>
            </w:pPr>
          </w:p>
        </w:tc>
        <w:tc>
          <w:tcPr>
            <w:tcW w:w="487" w:type="dxa"/>
            <w:tcBorders>
              <w:top w:val="nil"/>
              <w:left w:val="nil"/>
              <w:bottom w:val="nil"/>
              <w:right w:val="nil"/>
            </w:tcBorders>
          </w:tcPr>
          <w:p w14:paraId="1B3F7526" w14:textId="77777777" w:rsidR="00F41D29" w:rsidRPr="004470B7" w:rsidRDefault="00F41D29">
            <w:pPr>
              <w:rPr>
                <w:sz w:val="18"/>
                <w:szCs w:val="18"/>
              </w:rPr>
            </w:pPr>
          </w:p>
        </w:tc>
        <w:tc>
          <w:tcPr>
            <w:tcW w:w="4818" w:type="dxa"/>
            <w:gridSpan w:val="2"/>
            <w:tcBorders>
              <w:top w:val="nil"/>
              <w:left w:val="nil"/>
              <w:bottom w:val="nil"/>
              <w:right w:val="nil"/>
            </w:tcBorders>
          </w:tcPr>
          <w:p w14:paraId="6C7DFB7C" w14:textId="77777777" w:rsidR="00F41D29" w:rsidRPr="004470B7" w:rsidRDefault="00F41D29">
            <w:pPr>
              <w:spacing w:line="140" w:lineRule="exact"/>
              <w:ind w:left="296"/>
              <w:rPr>
                <w:sz w:val="18"/>
                <w:szCs w:val="18"/>
              </w:rPr>
            </w:pPr>
          </w:p>
        </w:tc>
      </w:tr>
      <w:tr w:rsidR="00F41D29" w:rsidRPr="004470B7" w14:paraId="7533AD43" w14:textId="77777777" w:rsidTr="002A58DB">
        <w:trPr>
          <w:trHeight w:hRule="exact" w:val="44"/>
        </w:trPr>
        <w:tc>
          <w:tcPr>
            <w:tcW w:w="328" w:type="dxa"/>
            <w:tcBorders>
              <w:top w:val="nil"/>
              <w:left w:val="nil"/>
              <w:bottom w:val="nil"/>
              <w:right w:val="nil"/>
            </w:tcBorders>
          </w:tcPr>
          <w:p w14:paraId="1AB30AC3" w14:textId="77777777" w:rsidR="00F41D29" w:rsidRPr="004470B7" w:rsidRDefault="00F41D29">
            <w:pPr>
              <w:rPr>
                <w:sz w:val="18"/>
                <w:szCs w:val="18"/>
              </w:rPr>
            </w:pPr>
          </w:p>
        </w:tc>
        <w:tc>
          <w:tcPr>
            <w:tcW w:w="4553" w:type="dxa"/>
            <w:gridSpan w:val="2"/>
            <w:tcBorders>
              <w:top w:val="nil"/>
              <w:left w:val="nil"/>
              <w:bottom w:val="nil"/>
              <w:right w:val="nil"/>
            </w:tcBorders>
          </w:tcPr>
          <w:p w14:paraId="61B0A0D2" w14:textId="77777777" w:rsidR="00F41D29" w:rsidRPr="004470B7" w:rsidRDefault="00F41D29">
            <w:pPr>
              <w:rPr>
                <w:sz w:val="18"/>
                <w:szCs w:val="18"/>
              </w:rPr>
            </w:pPr>
          </w:p>
        </w:tc>
        <w:tc>
          <w:tcPr>
            <w:tcW w:w="487" w:type="dxa"/>
            <w:tcBorders>
              <w:top w:val="nil"/>
              <w:left w:val="nil"/>
              <w:bottom w:val="nil"/>
              <w:right w:val="nil"/>
            </w:tcBorders>
          </w:tcPr>
          <w:p w14:paraId="50168B27" w14:textId="77777777" w:rsidR="00F41D29" w:rsidRPr="004470B7" w:rsidRDefault="00F41D29">
            <w:pPr>
              <w:rPr>
                <w:sz w:val="18"/>
                <w:szCs w:val="18"/>
              </w:rPr>
            </w:pPr>
          </w:p>
        </w:tc>
        <w:tc>
          <w:tcPr>
            <w:tcW w:w="4818" w:type="dxa"/>
            <w:gridSpan w:val="2"/>
            <w:tcBorders>
              <w:top w:val="nil"/>
              <w:left w:val="nil"/>
              <w:bottom w:val="nil"/>
              <w:right w:val="nil"/>
            </w:tcBorders>
          </w:tcPr>
          <w:p w14:paraId="0BE54278" w14:textId="77777777" w:rsidR="00F41D29" w:rsidRPr="004470B7" w:rsidRDefault="00F41D29">
            <w:pPr>
              <w:spacing w:line="160" w:lineRule="exact"/>
              <w:ind w:left="296"/>
              <w:rPr>
                <w:sz w:val="18"/>
                <w:szCs w:val="18"/>
              </w:rPr>
            </w:pPr>
          </w:p>
        </w:tc>
      </w:tr>
      <w:tr w:rsidR="00F41D29" w:rsidRPr="004470B7" w14:paraId="278BF5D6" w14:textId="77777777" w:rsidTr="002A58DB">
        <w:trPr>
          <w:trHeight w:hRule="exact" w:val="301"/>
        </w:trPr>
        <w:tc>
          <w:tcPr>
            <w:tcW w:w="328" w:type="dxa"/>
            <w:tcBorders>
              <w:top w:val="nil"/>
              <w:left w:val="nil"/>
              <w:bottom w:val="nil"/>
              <w:right w:val="nil"/>
            </w:tcBorders>
          </w:tcPr>
          <w:p w14:paraId="5A8AE1F8" w14:textId="77777777" w:rsidR="00F41D29" w:rsidRPr="004470B7" w:rsidRDefault="00F41D29">
            <w:pPr>
              <w:rPr>
                <w:sz w:val="18"/>
                <w:szCs w:val="18"/>
              </w:rPr>
            </w:pPr>
          </w:p>
        </w:tc>
        <w:tc>
          <w:tcPr>
            <w:tcW w:w="4553" w:type="dxa"/>
            <w:gridSpan w:val="2"/>
            <w:tcBorders>
              <w:top w:val="nil"/>
              <w:left w:val="nil"/>
              <w:bottom w:val="nil"/>
              <w:right w:val="nil"/>
            </w:tcBorders>
          </w:tcPr>
          <w:p w14:paraId="1D0BC009" w14:textId="77777777" w:rsidR="00F41D29" w:rsidRPr="004470B7" w:rsidRDefault="00F41D29">
            <w:pPr>
              <w:rPr>
                <w:sz w:val="18"/>
                <w:szCs w:val="18"/>
              </w:rPr>
            </w:pPr>
          </w:p>
        </w:tc>
        <w:tc>
          <w:tcPr>
            <w:tcW w:w="487" w:type="dxa"/>
            <w:tcBorders>
              <w:top w:val="nil"/>
              <w:left w:val="nil"/>
              <w:bottom w:val="nil"/>
              <w:right w:val="nil"/>
            </w:tcBorders>
          </w:tcPr>
          <w:p w14:paraId="66D2E40C"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438384D7" w14:textId="77777777" w:rsidR="00F41D29" w:rsidRPr="004470B7" w:rsidRDefault="00E53775" w:rsidP="00E53775">
            <w:pPr>
              <w:spacing w:before="45"/>
              <w:ind w:left="296"/>
              <w:rPr>
                <w:sz w:val="18"/>
                <w:szCs w:val="18"/>
              </w:rPr>
            </w:pPr>
            <w:r w:rsidRPr="004470B7">
              <w:rPr>
                <w:sz w:val="18"/>
                <w:szCs w:val="18"/>
              </w:rPr>
              <w:t xml:space="preserve">Karena saya sakit setelah saya minum banyak cairan (4) </w:t>
            </w:r>
          </w:p>
        </w:tc>
      </w:tr>
      <w:tr w:rsidR="00F41D29" w:rsidRPr="004470B7" w14:paraId="7CF4FD28" w14:textId="77777777" w:rsidTr="002A58DB">
        <w:trPr>
          <w:trHeight w:hRule="exact" w:val="608"/>
        </w:trPr>
        <w:tc>
          <w:tcPr>
            <w:tcW w:w="328" w:type="dxa"/>
            <w:tcBorders>
              <w:top w:val="nil"/>
              <w:left w:val="nil"/>
              <w:bottom w:val="nil"/>
              <w:right w:val="nil"/>
            </w:tcBorders>
          </w:tcPr>
          <w:p w14:paraId="3F62E264" w14:textId="77777777" w:rsidR="00F41D29" w:rsidRPr="004470B7" w:rsidRDefault="00F41D29">
            <w:pPr>
              <w:rPr>
                <w:sz w:val="18"/>
                <w:szCs w:val="18"/>
              </w:rPr>
            </w:pPr>
          </w:p>
        </w:tc>
        <w:tc>
          <w:tcPr>
            <w:tcW w:w="4553" w:type="dxa"/>
            <w:gridSpan w:val="2"/>
            <w:tcBorders>
              <w:top w:val="nil"/>
              <w:left w:val="nil"/>
              <w:bottom w:val="nil"/>
              <w:right w:val="nil"/>
            </w:tcBorders>
          </w:tcPr>
          <w:p w14:paraId="4F93F363" w14:textId="77777777" w:rsidR="00F41D29" w:rsidRPr="004470B7" w:rsidRDefault="00F41D29">
            <w:pPr>
              <w:rPr>
                <w:sz w:val="18"/>
                <w:szCs w:val="18"/>
              </w:rPr>
            </w:pPr>
          </w:p>
        </w:tc>
        <w:tc>
          <w:tcPr>
            <w:tcW w:w="487" w:type="dxa"/>
            <w:tcBorders>
              <w:top w:val="nil"/>
              <w:left w:val="nil"/>
              <w:bottom w:val="nil"/>
              <w:right w:val="nil"/>
            </w:tcBorders>
          </w:tcPr>
          <w:p w14:paraId="79ED0DBB"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1634A6F0" w14:textId="77777777" w:rsidR="00F41D29" w:rsidRPr="004470B7" w:rsidRDefault="00E53775" w:rsidP="00E53775">
            <w:pPr>
              <w:spacing w:before="45"/>
              <w:ind w:left="296"/>
              <w:rPr>
                <w:sz w:val="18"/>
                <w:szCs w:val="18"/>
              </w:rPr>
            </w:pPr>
            <w:r w:rsidRPr="004470B7">
              <w:rPr>
                <w:sz w:val="18"/>
                <w:szCs w:val="18"/>
              </w:rPr>
              <w:t xml:space="preserve">Karena saya dirawat di rumah </w:t>
            </w:r>
            <w:r w:rsidR="009F109B" w:rsidRPr="004470B7">
              <w:rPr>
                <w:sz w:val="18"/>
                <w:szCs w:val="18"/>
              </w:rPr>
              <w:t xml:space="preserve">sakit setelah saya minum banyak </w:t>
            </w:r>
            <w:r w:rsidRPr="004470B7">
              <w:rPr>
                <w:sz w:val="18"/>
                <w:szCs w:val="18"/>
              </w:rPr>
              <w:t>cairan (5)</w:t>
            </w:r>
          </w:p>
        </w:tc>
      </w:tr>
      <w:tr w:rsidR="00F41D29" w:rsidRPr="004470B7" w14:paraId="1EE510EC" w14:textId="77777777" w:rsidTr="002A58DB">
        <w:trPr>
          <w:trHeight w:hRule="exact" w:val="44"/>
        </w:trPr>
        <w:tc>
          <w:tcPr>
            <w:tcW w:w="328" w:type="dxa"/>
            <w:tcBorders>
              <w:top w:val="nil"/>
              <w:left w:val="nil"/>
              <w:bottom w:val="nil"/>
              <w:right w:val="nil"/>
            </w:tcBorders>
          </w:tcPr>
          <w:p w14:paraId="5DA0DBAB" w14:textId="77777777" w:rsidR="00F41D29" w:rsidRPr="004470B7" w:rsidRDefault="00F41D29">
            <w:pPr>
              <w:rPr>
                <w:sz w:val="18"/>
                <w:szCs w:val="18"/>
              </w:rPr>
            </w:pPr>
          </w:p>
        </w:tc>
        <w:tc>
          <w:tcPr>
            <w:tcW w:w="4553" w:type="dxa"/>
            <w:gridSpan w:val="2"/>
            <w:tcBorders>
              <w:top w:val="nil"/>
              <w:left w:val="nil"/>
              <w:bottom w:val="nil"/>
              <w:right w:val="nil"/>
            </w:tcBorders>
          </w:tcPr>
          <w:p w14:paraId="7F181DF0" w14:textId="77777777" w:rsidR="00F41D29" w:rsidRPr="004470B7" w:rsidRDefault="00F41D29">
            <w:pPr>
              <w:rPr>
                <w:sz w:val="18"/>
                <w:szCs w:val="18"/>
              </w:rPr>
            </w:pPr>
          </w:p>
        </w:tc>
        <w:tc>
          <w:tcPr>
            <w:tcW w:w="487" w:type="dxa"/>
            <w:tcBorders>
              <w:top w:val="nil"/>
              <w:left w:val="nil"/>
              <w:bottom w:val="nil"/>
              <w:right w:val="nil"/>
            </w:tcBorders>
          </w:tcPr>
          <w:p w14:paraId="5B4172D4" w14:textId="77777777" w:rsidR="00F41D29" w:rsidRPr="004470B7" w:rsidRDefault="00F41D29">
            <w:pPr>
              <w:rPr>
                <w:sz w:val="18"/>
                <w:szCs w:val="18"/>
              </w:rPr>
            </w:pPr>
          </w:p>
        </w:tc>
        <w:tc>
          <w:tcPr>
            <w:tcW w:w="4818" w:type="dxa"/>
            <w:gridSpan w:val="2"/>
            <w:tcBorders>
              <w:top w:val="nil"/>
              <w:left w:val="nil"/>
              <w:bottom w:val="nil"/>
              <w:right w:val="nil"/>
            </w:tcBorders>
          </w:tcPr>
          <w:p w14:paraId="78DF058E" w14:textId="77777777" w:rsidR="00F41D29" w:rsidRPr="004470B7" w:rsidRDefault="00F41D29">
            <w:pPr>
              <w:spacing w:line="160" w:lineRule="exact"/>
              <w:ind w:left="296"/>
              <w:rPr>
                <w:sz w:val="18"/>
                <w:szCs w:val="18"/>
              </w:rPr>
            </w:pPr>
          </w:p>
        </w:tc>
      </w:tr>
      <w:tr w:rsidR="00F41D29" w:rsidRPr="004470B7" w14:paraId="30D8B375" w14:textId="77777777" w:rsidTr="002A58DB">
        <w:trPr>
          <w:trHeight w:hRule="exact" w:val="518"/>
        </w:trPr>
        <w:tc>
          <w:tcPr>
            <w:tcW w:w="328" w:type="dxa"/>
            <w:tcBorders>
              <w:top w:val="nil"/>
              <w:left w:val="nil"/>
              <w:bottom w:val="nil"/>
              <w:right w:val="nil"/>
            </w:tcBorders>
          </w:tcPr>
          <w:p w14:paraId="54C6FCC8" w14:textId="77777777" w:rsidR="00F41D29" w:rsidRPr="004470B7" w:rsidRDefault="00F41D29">
            <w:pPr>
              <w:rPr>
                <w:sz w:val="18"/>
                <w:szCs w:val="18"/>
              </w:rPr>
            </w:pPr>
          </w:p>
        </w:tc>
        <w:tc>
          <w:tcPr>
            <w:tcW w:w="4553" w:type="dxa"/>
            <w:gridSpan w:val="2"/>
            <w:tcBorders>
              <w:top w:val="nil"/>
              <w:left w:val="nil"/>
              <w:bottom w:val="nil"/>
              <w:right w:val="nil"/>
            </w:tcBorders>
          </w:tcPr>
          <w:p w14:paraId="70DC76B2" w14:textId="77777777" w:rsidR="00F41D29" w:rsidRPr="004470B7" w:rsidRDefault="00F41D29">
            <w:pPr>
              <w:rPr>
                <w:sz w:val="18"/>
                <w:szCs w:val="18"/>
              </w:rPr>
            </w:pPr>
          </w:p>
        </w:tc>
        <w:tc>
          <w:tcPr>
            <w:tcW w:w="487" w:type="dxa"/>
            <w:tcBorders>
              <w:top w:val="nil"/>
              <w:left w:val="nil"/>
              <w:bottom w:val="nil"/>
              <w:right w:val="nil"/>
            </w:tcBorders>
          </w:tcPr>
          <w:p w14:paraId="54C27609"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43371C59" w14:textId="77777777" w:rsidR="00AA431F" w:rsidRDefault="00C24515" w:rsidP="00C24515">
            <w:pPr>
              <w:spacing w:before="45"/>
              <w:ind w:left="296" w:right="-282"/>
              <w:rPr>
                <w:sz w:val="18"/>
                <w:szCs w:val="18"/>
              </w:rPr>
            </w:pPr>
            <w:r w:rsidRPr="004470B7">
              <w:rPr>
                <w:sz w:val="18"/>
                <w:szCs w:val="18"/>
              </w:rPr>
              <w:t xml:space="preserve">Saya pikir membatasi cairan tidak terlalu penting bagi </w:t>
            </w:r>
          </w:p>
          <w:p w14:paraId="34475D72" w14:textId="77777777" w:rsidR="00F41D29" w:rsidRPr="004470B7" w:rsidRDefault="00C24515" w:rsidP="00C24515">
            <w:pPr>
              <w:spacing w:before="45"/>
              <w:ind w:left="296" w:right="-282"/>
              <w:rPr>
                <w:sz w:val="18"/>
                <w:szCs w:val="18"/>
              </w:rPr>
            </w:pPr>
            <w:r w:rsidRPr="004470B7">
              <w:rPr>
                <w:sz w:val="18"/>
                <w:szCs w:val="18"/>
              </w:rPr>
              <w:t>saya (6)</w:t>
            </w:r>
          </w:p>
        </w:tc>
      </w:tr>
      <w:tr w:rsidR="00F41D29" w:rsidRPr="004470B7" w14:paraId="60EB8B2B" w14:textId="77777777" w:rsidTr="002A58DB">
        <w:trPr>
          <w:trHeight w:hRule="exact" w:val="44"/>
        </w:trPr>
        <w:tc>
          <w:tcPr>
            <w:tcW w:w="328" w:type="dxa"/>
            <w:tcBorders>
              <w:top w:val="nil"/>
              <w:left w:val="nil"/>
              <w:bottom w:val="nil"/>
              <w:right w:val="nil"/>
            </w:tcBorders>
          </w:tcPr>
          <w:p w14:paraId="04696F91" w14:textId="77777777" w:rsidR="00F41D29" w:rsidRPr="004470B7" w:rsidRDefault="00F41D29">
            <w:pPr>
              <w:rPr>
                <w:sz w:val="18"/>
                <w:szCs w:val="18"/>
              </w:rPr>
            </w:pPr>
          </w:p>
        </w:tc>
        <w:tc>
          <w:tcPr>
            <w:tcW w:w="4553" w:type="dxa"/>
            <w:gridSpan w:val="2"/>
            <w:tcBorders>
              <w:top w:val="nil"/>
              <w:left w:val="nil"/>
              <w:bottom w:val="nil"/>
              <w:right w:val="nil"/>
            </w:tcBorders>
          </w:tcPr>
          <w:p w14:paraId="5BE9BBE8" w14:textId="77777777" w:rsidR="00F41D29" w:rsidRPr="004470B7" w:rsidRDefault="00F41D29">
            <w:pPr>
              <w:rPr>
                <w:sz w:val="18"/>
                <w:szCs w:val="18"/>
              </w:rPr>
            </w:pPr>
          </w:p>
        </w:tc>
        <w:tc>
          <w:tcPr>
            <w:tcW w:w="487" w:type="dxa"/>
            <w:tcBorders>
              <w:top w:val="nil"/>
              <w:left w:val="nil"/>
              <w:bottom w:val="nil"/>
              <w:right w:val="nil"/>
            </w:tcBorders>
          </w:tcPr>
          <w:p w14:paraId="30DA8FE5" w14:textId="77777777" w:rsidR="00F41D29" w:rsidRPr="004470B7" w:rsidRDefault="00F41D29">
            <w:pPr>
              <w:rPr>
                <w:sz w:val="18"/>
                <w:szCs w:val="18"/>
              </w:rPr>
            </w:pPr>
          </w:p>
        </w:tc>
        <w:tc>
          <w:tcPr>
            <w:tcW w:w="4818" w:type="dxa"/>
            <w:gridSpan w:val="2"/>
            <w:tcBorders>
              <w:top w:val="nil"/>
              <w:left w:val="nil"/>
              <w:bottom w:val="nil"/>
              <w:right w:val="nil"/>
            </w:tcBorders>
          </w:tcPr>
          <w:p w14:paraId="4BCF0B26" w14:textId="77777777" w:rsidR="00F41D29" w:rsidRPr="004470B7" w:rsidRDefault="00F41D29">
            <w:pPr>
              <w:spacing w:line="160" w:lineRule="exact"/>
              <w:ind w:left="296"/>
              <w:rPr>
                <w:sz w:val="18"/>
                <w:szCs w:val="18"/>
              </w:rPr>
            </w:pPr>
          </w:p>
        </w:tc>
      </w:tr>
      <w:tr w:rsidR="00F41D29" w:rsidRPr="004470B7" w14:paraId="2D2E671C" w14:textId="77777777" w:rsidTr="002A58DB">
        <w:trPr>
          <w:trHeight w:hRule="exact" w:val="384"/>
        </w:trPr>
        <w:tc>
          <w:tcPr>
            <w:tcW w:w="328" w:type="dxa"/>
            <w:tcBorders>
              <w:top w:val="nil"/>
              <w:left w:val="nil"/>
              <w:bottom w:val="single" w:sz="8" w:space="0" w:color="000000"/>
              <w:right w:val="nil"/>
            </w:tcBorders>
          </w:tcPr>
          <w:p w14:paraId="4746CCB5" w14:textId="77777777" w:rsidR="00F41D29" w:rsidRPr="004470B7" w:rsidRDefault="00F41D29">
            <w:pPr>
              <w:rPr>
                <w:sz w:val="18"/>
                <w:szCs w:val="18"/>
              </w:rPr>
            </w:pPr>
          </w:p>
        </w:tc>
        <w:tc>
          <w:tcPr>
            <w:tcW w:w="4553" w:type="dxa"/>
            <w:gridSpan w:val="2"/>
            <w:tcBorders>
              <w:top w:val="nil"/>
              <w:left w:val="nil"/>
              <w:bottom w:val="single" w:sz="8" w:space="0" w:color="000000"/>
              <w:right w:val="nil"/>
            </w:tcBorders>
          </w:tcPr>
          <w:p w14:paraId="02281EAA"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582D0A3E"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single" w:sz="8" w:space="0" w:color="000000"/>
              <w:right w:val="nil"/>
            </w:tcBorders>
          </w:tcPr>
          <w:p w14:paraId="52EEC5FD" w14:textId="77777777" w:rsidR="00F41D29" w:rsidRPr="004470B7" w:rsidRDefault="00C24515">
            <w:pPr>
              <w:spacing w:before="45"/>
              <w:ind w:left="296"/>
              <w:rPr>
                <w:sz w:val="18"/>
                <w:szCs w:val="18"/>
              </w:rPr>
            </w:pPr>
            <w:r w:rsidRPr="004470B7">
              <w:rPr>
                <w:sz w:val="18"/>
                <w:szCs w:val="18"/>
              </w:rPr>
              <w:t>Lainnya (Tentukan</w:t>
            </w:r>
            <w:proofErr w:type="gramStart"/>
            <w:r w:rsidR="00CC7CC2" w:rsidRPr="004470B7">
              <w:rPr>
                <w:sz w:val="18"/>
                <w:szCs w:val="18"/>
              </w:rPr>
              <w:t>)</w:t>
            </w:r>
            <w:r w:rsidR="00CC7CC2" w:rsidRPr="004470B7">
              <w:rPr>
                <w:position w:val="-3"/>
                <w:sz w:val="18"/>
                <w:szCs w:val="18"/>
              </w:rPr>
              <w:t>(</w:t>
            </w:r>
            <w:proofErr w:type="gramEnd"/>
            <w:r w:rsidR="00CC7CC2" w:rsidRPr="004470B7">
              <w:rPr>
                <w:position w:val="-3"/>
                <w:sz w:val="18"/>
                <w:szCs w:val="18"/>
              </w:rPr>
              <w:t>7)</w:t>
            </w:r>
            <w:r w:rsidR="00CC7CC2" w:rsidRPr="004470B7">
              <w:rPr>
                <w:sz w:val="18"/>
                <w:szCs w:val="18"/>
              </w:rPr>
              <w:t xml:space="preserve">: </w:t>
            </w:r>
          </w:p>
        </w:tc>
      </w:tr>
      <w:tr w:rsidR="00F41D29" w:rsidRPr="004470B7" w14:paraId="08F6B71C" w14:textId="77777777" w:rsidTr="002A58DB">
        <w:trPr>
          <w:trHeight w:hRule="exact" w:val="580"/>
        </w:trPr>
        <w:tc>
          <w:tcPr>
            <w:tcW w:w="328" w:type="dxa"/>
            <w:tcBorders>
              <w:top w:val="single" w:sz="8" w:space="0" w:color="000000"/>
              <w:left w:val="nil"/>
              <w:bottom w:val="nil"/>
              <w:right w:val="nil"/>
            </w:tcBorders>
          </w:tcPr>
          <w:p w14:paraId="68365BBC" w14:textId="77777777" w:rsidR="00F41D29" w:rsidRPr="004470B7" w:rsidRDefault="00F41D29">
            <w:pPr>
              <w:spacing w:before="3" w:line="100" w:lineRule="exact"/>
              <w:rPr>
                <w:sz w:val="18"/>
                <w:szCs w:val="18"/>
              </w:rPr>
            </w:pPr>
          </w:p>
          <w:p w14:paraId="086A2ED7" w14:textId="77777777" w:rsidR="00F41D29" w:rsidRPr="004470B7" w:rsidRDefault="00CC7CC2">
            <w:pPr>
              <w:ind w:left="40"/>
              <w:rPr>
                <w:sz w:val="18"/>
                <w:szCs w:val="18"/>
              </w:rPr>
            </w:pPr>
            <w:r w:rsidRPr="004470B7">
              <w:rPr>
                <w:sz w:val="18"/>
                <w:szCs w:val="18"/>
              </w:rPr>
              <w:t>34.</w:t>
            </w:r>
          </w:p>
        </w:tc>
        <w:tc>
          <w:tcPr>
            <w:tcW w:w="4553" w:type="dxa"/>
            <w:gridSpan w:val="2"/>
            <w:tcBorders>
              <w:top w:val="single" w:sz="8" w:space="0" w:color="000000"/>
              <w:left w:val="nil"/>
              <w:bottom w:val="nil"/>
              <w:right w:val="nil"/>
            </w:tcBorders>
          </w:tcPr>
          <w:p w14:paraId="6C93A507" w14:textId="77777777" w:rsidR="00F41D29" w:rsidRPr="004470B7" w:rsidRDefault="00F41D29">
            <w:pPr>
              <w:spacing w:before="3" w:line="100" w:lineRule="exact"/>
              <w:rPr>
                <w:sz w:val="18"/>
                <w:szCs w:val="18"/>
              </w:rPr>
            </w:pPr>
          </w:p>
          <w:p w14:paraId="772EDCD9" w14:textId="77777777" w:rsidR="00F41D29" w:rsidRPr="004470B7" w:rsidRDefault="00EA70A1">
            <w:pPr>
              <w:ind w:left="100"/>
              <w:rPr>
                <w:sz w:val="18"/>
                <w:szCs w:val="18"/>
              </w:rPr>
            </w:pPr>
            <w:r w:rsidRPr="004470B7">
              <w:rPr>
                <w:sz w:val="18"/>
                <w:szCs w:val="18"/>
              </w:rPr>
              <w:t>Apakah Anda mengalami kesulitan dalam membatasi asupan cairan?</w:t>
            </w:r>
          </w:p>
        </w:tc>
        <w:tc>
          <w:tcPr>
            <w:tcW w:w="487" w:type="dxa"/>
            <w:tcBorders>
              <w:top w:val="single" w:sz="8" w:space="0" w:color="000000"/>
              <w:left w:val="nil"/>
              <w:bottom w:val="nil"/>
              <w:right w:val="nil"/>
            </w:tcBorders>
          </w:tcPr>
          <w:p w14:paraId="5BDB72D5" w14:textId="77777777" w:rsidR="00F41D29" w:rsidRPr="004470B7" w:rsidRDefault="00F41D29">
            <w:pPr>
              <w:spacing w:before="3" w:line="100" w:lineRule="exact"/>
              <w:rPr>
                <w:sz w:val="18"/>
                <w:szCs w:val="18"/>
              </w:rPr>
            </w:pPr>
          </w:p>
          <w:p w14:paraId="0CD134EA" w14:textId="77777777" w:rsidR="00F41D29" w:rsidRPr="004470B7" w:rsidRDefault="00CC7CC2">
            <w:pPr>
              <w:ind w:left="100"/>
              <w:rPr>
                <w:sz w:val="18"/>
                <w:szCs w:val="18"/>
              </w:rPr>
            </w:pPr>
            <w:r w:rsidRPr="004470B7">
              <w:rPr>
                <w:sz w:val="18"/>
                <w:szCs w:val="18"/>
              </w:rPr>
              <w:t>□</w:t>
            </w:r>
          </w:p>
        </w:tc>
        <w:tc>
          <w:tcPr>
            <w:tcW w:w="4818" w:type="dxa"/>
            <w:gridSpan w:val="2"/>
            <w:tcBorders>
              <w:top w:val="single" w:sz="8" w:space="0" w:color="000000"/>
              <w:left w:val="nil"/>
              <w:bottom w:val="nil"/>
              <w:right w:val="nil"/>
            </w:tcBorders>
          </w:tcPr>
          <w:p w14:paraId="50E7BF30" w14:textId="77777777" w:rsidR="00F41D29" w:rsidRPr="004470B7" w:rsidRDefault="00F41D29">
            <w:pPr>
              <w:spacing w:before="3" w:line="100" w:lineRule="exact"/>
              <w:rPr>
                <w:sz w:val="18"/>
                <w:szCs w:val="18"/>
              </w:rPr>
            </w:pPr>
          </w:p>
          <w:p w14:paraId="659E6788" w14:textId="77777777" w:rsidR="00F41D29" w:rsidRPr="004470B7" w:rsidRDefault="00EA70A1">
            <w:pPr>
              <w:ind w:left="296"/>
              <w:rPr>
                <w:sz w:val="18"/>
                <w:szCs w:val="18"/>
              </w:rPr>
            </w:pPr>
            <w:proofErr w:type="gramStart"/>
            <w:r w:rsidRPr="004470B7">
              <w:rPr>
                <w:sz w:val="18"/>
                <w:szCs w:val="18"/>
              </w:rPr>
              <w:t>Tidak</w:t>
            </w:r>
            <w:r w:rsidR="00CC7CC2" w:rsidRPr="004470B7">
              <w:rPr>
                <w:sz w:val="18"/>
                <w:szCs w:val="18"/>
              </w:rPr>
              <w:t>(</w:t>
            </w:r>
            <w:proofErr w:type="gramEnd"/>
            <w:r w:rsidR="00CC7CC2" w:rsidRPr="004470B7">
              <w:rPr>
                <w:sz w:val="18"/>
                <w:szCs w:val="18"/>
              </w:rPr>
              <w:t>1)</w:t>
            </w:r>
          </w:p>
        </w:tc>
      </w:tr>
      <w:tr w:rsidR="00F41D29" w:rsidRPr="004470B7" w14:paraId="4809C30F" w14:textId="77777777" w:rsidTr="002A58DB">
        <w:trPr>
          <w:trHeight w:hRule="exact" w:val="384"/>
        </w:trPr>
        <w:tc>
          <w:tcPr>
            <w:tcW w:w="328" w:type="dxa"/>
            <w:tcBorders>
              <w:top w:val="nil"/>
              <w:left w:val="nil"/>
              <w:bottom w:val="single" w:sz="8" w:space="0" w:color="000000"/>
              <w:right w:val="nil"/>
            </w:tcBorders>
          </w:tcPr>
          <w:p w14:paraId="7BDB5375" w14:textId="77777777" w:rsidR="00F41D29" w:rsidRPr="004470B7" w:rsidRDefault="00F41D29">
            <w:pPr>
              <w:rPr>
                <w:sz w:val="18"/>
                <w:szCs w:val="18"/>
              </w:rPr>
            </w:pPr>
          </w:p>
        </w:tc>
        <w:tc>
          <w:tcPr>
            <w:tcW w:w="4553" w:type="dxa"/>
            <w:gridSpan w:val="2"/>
            <w:tcBorders>
              <w:top w:val="nil"/>
              <w:left w:val="nil"/>
              <w:bottom w:val="single" w:sz="8" w:space="0" w:color="000000"/>
              <w:right w:val="nil"/>
            </w:tcBorders>
          </w:tcPr>
          <w:p w14:paraId="281DA8BD"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14DF309B"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single" w:sz="8" w:space="0" w:color="000000"/>
              <w:right w:val="nil"/>
            </w:tcBorders>
          </w:tcPr>
          <w:p w14:paraId="51586AE5" w14:textId="77777777" w:rsidR="00F41D29" w:rsidRPr="004470B7" w:rsidRDefault="00CC7CC2" w:rsidP="00EA70A1">
            <w:pPr>
              <w:spacing w:before="45"/>
              <w:ind w:left="296"/>
              <w:rPr>
                <w:sz w:val="18"/>
                <w:szCs w:val="18"/>
              </w:rPr>
            </w:pPr>
            <w:proofErr w:type="gramStart"/>
            <w:r w:rsidRPr="004470B7">
              <w:rPr>
                <w:sz w:val="18"/>
                <w:szCs w:val="18"/>
              </w:rPr>
              <w:t>Y</w:t>
            </w:r>
            <w:r w:rsidR="00EA70A1" w:rsidRPr="004470B7">
              <w:rPr>
                <w:sz w:val="18"/>
                <w:szCs w:val="18"/>
              </w:rPr>
              <w:t>a</w:t>
            </w:r>
            <w:r w:rsidRPr="004470B7">
              <w:rPr>
                <w:position w:val="-3"/>
                <w:sz w:val="18"/>
                <w:szCs w:val="18"/>
              </w:rPr>
              <w:t>(</w:t>
            </w:r>
            <w:proofErr w:type="gramEnd"/>
            <w:r w:rsidRPr="004470B7">
              <w:rPr>
                <w:position w:val="-3"/>
                <w:sz w:val="18"/>
                <w:szCs w:val="18"/>
              </w:rPr>
              <w:t>2)</w:t>
            </w:r>
          </w:p>
        </w:tc>
      </w:tr>
      <w:tr w:rsidR="00F41D29" w:rsidRPr="004470B7" w14:paraId="1DF16134" w14:textId="77777777" w:rsidTr="002A58DB">
        <w:trPr>
          <w:trHeight w:hRule="exact" w:val="807"/>
        </w:trPr>
        <w:tc>
          <w:tcPr>
            <w:tcW w:w="328" w:type="dxa"/>
            <w:tcBorders>
              <w:top w:val="single" w:sz="8" w:space="0" w:color="000000"/>
              <w:left w:val="nil"/>
              <w:bottom w:val="nil"/>
              <w:right w:val="nil"/>
            </w:tcBorders>
          </w:tcPr>
          <w:p w14:paraId="398CF78F" w14:textId="77777777" w:rsidR="00F41D29" w:rsidRPr="004470B7" w:rsidRDefault="00F41D29">
            <w:pPr>
              <w:spacing w:before="3" w:line="100" w:lineRule="exact"/>
              <w:rPr>
                <w:sz w:val="18"/>
                <w:szCs w:val="18"/>
              </w:rPr>
            </w:pPr>
          </w:p>
          <w:p w14:paraId="7001EC02" w14:textId="77777777" w:rsidR="00F41D29" w:rsidRPr="004470B7" w:rsidRDefault="00CC7CC2">
            <w:pPr>
              <w:ind w:left="40"/>
              <w:rPr>
                <w:sz w:val="18"/>
                <w:szCs w:val="18"/>
              </w:rPr>
            </w:pPr>
            <w:r w:rsidRPr="004470B7">
              <w:rPr>
                <w:sz w:val="18"/>
                <w:szCs w:val="18"/>
              </w:rPr>
              <w:t>35.</w:t>
            </w:r>
          </w:p>
        </w:tc>
        <w:tc>
          <w:tcPr>
            <w:tcW w:w="4553" w:type="dxa"/>
            <w:gridSpan w:val="2"/>
            <w:tcBorders>
              <w:top w:val="single" w:sz="8" w:space="0" w:color="000000"/>
              <w:left w:val="nil"/>
              <w:bottom w:val="nil"/>
              <w:right w:val="nil"/>
            </w:tcBorders>
          </w:tcPr>
          <w:p w14:paraId="14C7F85F" w14:textId="77777777" w:rsidR="00F41D29" w:rsidRPr="004470B7" w:rsidRDefault="00F41D29">
            <w:pPr>
              <w:spacing w:before="5" w:line="100" w:lineRule="exact"/>
              <w:rPr>
                <w:sz w:val="18"/>
                <w:szCs w:val="18"/>
              </w:rPr>
            </w:pPr>
          </w:p>
          <w:p w14:paraId="569020DD" w14:textId="77777777" w:rsidR="00F41D29" w:rsidRPr="004470B7" w:rsidRDefault="00EA70A1">
            <w:pPr>
              <w:spacing w:line="160" w:lineRule="exact"/>
              <w:ind w:left="100" w:right="432"/>
              <w:rPr>
                <w:sz w:val="18"/>
                <w:szCs w:val="18"/>
              </w:rPr>
            </w:pPr>
            <w:r w:rsidRPr="004470B7">
              <w:rPr>
                <w:sz w:val="18"/>
                <w:szCs w:val="18"/>
              </w:rPr>
              <w:t>Berapa banyak kesulitan yang Anda alami dalam mengikuti rekomendasi pembatasan cairan Anda</w:t>
            </w:r>
            <w:r w:rsidR="00CC7CC2" w:rsidRPr="004470B7">
              <w:rPr>
                <w:sz w:val="18"/>
                <w:szCs w:val="18"/>
              </w:rPr>
              <w:t>?</w:t>
            </w:r>
          </w:p>
        </w:tc>
        <w:tc>
          <w:tcPr>
            <w:tcW w:w="487" w:type="dxa"/>
            <w:tcBorders>
              <w:top w:val="single" w:sz="8" w:space="0" w:color="000000"/>
              <w:left w:val="nil"/>
              <w:bottom w:val="nil"/>
              <w:right w:val="nil"/>
            </w:tcBorders>
          </w:tcPr>
          <w:p w14:paraId="72499BA5" w14:textId="77777777" w:rsidR="00F41D29" w:rsidRPr="004470B7" w:rsidRDefault="00F41D29">
            <w:pPr>
              <w:spacing w:before="3" w:line="100" w:lineRule="exact"/>
              <w:rPr>
                <w:sz w:val="18"/>
                <w:szCs w:val="18"/>
              </w:rPr>
            </w:pPr>
          </w:p>
          <w:p w14:paraId="0CE4EF39" w14:textId="77777777" w:rsidR="00F41D29" w:rsidRPr="004470B7" w:rsidRDefault="00CC7CC2">
            <w:pPr>
              <w:ind w:left="100"/>
              <w:rPr>
                <w:sz w:val="18"/>
                <w:szCs w:val="18"/>
              </w:rPr>
            </w:pPr>
            <w:r w:rsidRPr="004470B7">
              <w:rPr>
                <w:sz w:val="18"/>
                <w:szCs w:val="18"/>
              </w:rPr>
              <w:t>□</w:t>
            </w:r>
          </w:p>
          <w:p w14:paraId="45BA0EEF" w14:textId="77777777" w:rsidR="00F41D29" w:rsidRPr="004470B7" w:rsidRDefault="00F41D29">
            <w:pPr>
              <w:spacing w:before="9" w:line="120" w:lineRule="exact"/>
              <w:rPr>
                <w:sz w:val="18"/>
                <w:szCs w:val="18"/>
              </w:rPr>
            </w:pPr>
          </w:p>
          <w:p w14:paraId="0DDBCDA1" w14:textId="77777777" w:rsidR="00F41D29" w:rsidRPr="004470B7" w:rsidRDefault="00CC7CC2">
            <w:pPr>
              <w:ind w:left="100"/>
              <w:rPr>
                <w:sz w:val="18"/>
                <w:szCs w:val="18"/>
              </w:rPr>
            </w:pPr>
            <w:r w:rsidRPr="004470B7">
              <w:rPr>
                <w:sz w:val="18"/>
                <w:szCs w:val="18"/>
              </w:rPr>
              <w:t>□</w:t>
            </w:r>
          </w:p>
        </w:tc>
        <w:tc>
          <w:tcPr>
            <w:tcW w:w="4818" w:type="dxa"/>
            <w:gridSpan w:val="2"/>
            <w:tcBorders>
              <w:top w:val="single" w:sz="8" w:space="0" w:color="000000"/>
              <w:left w:val="nil"/>
              <w:bottom w:val="nil"/>
              <w:right w:val="nil"/>
            </w:tcBorders>
          </w:tcPr>
          <w:p w14:paraId="446C550E" w14:textId="77777777" w:rsidR="00F41D29" w:rsidRPr="004470B7" w:rsidRDefault="00F41D29">
            <w:pPr>
              <w:spacing w:before="3" w:line="100" w:lineRule="exact"/>
              <w:rPr>
                <w:sz w:val="18"/>
                <w:szCs w:val="18"/>
              </w:rPr>
            </w:pPr>
          </w:p>
          <w:p w14:paraId="0B07E370" w14:textId="77777777" w:rsidR="00F41D29" w:rsidRPr="004470B7" w:rsidRDefault="00816EE6">
            <w:pPr>
              <w:ind w:left="296"/>
              <w:rPr>
                <w:sz w:val="18"/>
                <w:szCs w:val="18"/>
              </w:rPr>
            </w:pPr>
            <w:r w:rsidRPr="004470B7">
              <w:rPr>
                <w:sz w:val="18"/>
                <w:szCs w:val="18"/>
              </w:rPr>
              <w:t xml:space="preserve">Tidak ada </w:t>
            </w:r>
            <w:proofErr w:type="gramStart"/>
            <w:r w:rsidRPr="004470B7">
              <w:rPr>
                <w:sz w:val="18"/>
                <w:szCs w:val="18"/>
              </w:rPr>
              <w:t>kesulitan</w:t>
            </w:r>
            <w:r w:rsidR="00CC7CC2" w:rsidRPr="004470B7">
              <w:rPr>
                <w:position w:val="-3"/>
                <w:sz w:val="18"/>
                <w:szCs w:val="18"/>
              </w:rPr>
              <w:t>(</w:t>
            </w:r>
            <w:proofErr w:type="gramEnd"/>
            <w:r w:rsidR="00CC7CC2" w:rsidRPr="004470B7">
              <w:rPr>
                <w:position w:val="-3"/>
                <w:sz w:val="18"/>
                <w:szCs w:val="18"/>
              </w:rPr>
              <w:t>1)</w:t>
            </w:r>
          </w:p>
          <w:p w14:paraId="48AD0200" w14:textId="77777777" w:rsidR="00F41D29" w:rsidRPr="004470B7" w:rsidRDefault="00F41D29">
            <w:pPr>
              <w:spacing w:before="8" w:line="100" w:lineRule="exact"/>
              <w:rPr>
                <w:sz w:val="18"/>
                <w:szCs w:val="18"/>
              </w:rPr>
            </w:pPr>
          </w:p>
          <w:p w14:paraId="30328A53" w14:textId="77777777" w:rsidR="00F41D29" w:rsidRPr="004470B7" w:rsidRDefault="00816EE6">
            <w:pPr>
              <w:ind w:left="296"/>
              <w:rPr>
                <w:sz w:val="18"/>
                <w:szCs w:val="18"/>
              </w:rPr>
            </w:pPr>
            <w:r w:rsidRPr="004470B7">
              <w:rPr>
                <w:sz w:val="18"/>
                <w:szCs w:val="18"/>
              </w:rPr>
              <w:t xml:space="preserve">Sedikit </w:t>
            </w:r>
            <w:proofErr w:type="gramStart"/>
            <w:r w:rsidRPr="004470B7">
              <w:rPr>
                <w:sz w:val="18"/>
                <w:szCs w:val="18"/>
              </w:rPr>
              <w:t>kesulitan</w:t>
            </w:r>
            <w:r w:rsidR="00CC7CC2" w:rsidRPr="004470B7">
              <w:rPr>
                <w:position w:val="-3"/>
                <w:sz w:val="18"/>
                <w:szCs w:val="18"/>
              </w:rPr>
              <w:t>(</w:t>
            </w:r>
            <w:proofErr w:type="gramEnd"/>
            <w:r w:rsidR="00CC7CC2" w:rsidRPr="004470B7">
              <w:rPr>
                <w:position w:val="-3"/>
                <w:sz w:val="18"/>
                <w:szCs w:val="18"/>
              </w:rPr>
              <w:t>2)</w:t>
            </w:r>
          </w:p>
        </w:tc>
      </w:tr>
      <w:tr w:rsidR="00F41D29" w:rsidRPr="004470B7" w14:paraId="0C49D4A1" w14:textId="77777777" w:rsidTr="002A58DB">
        <w:trPr>
          <w:trHeight w:hRule="exact" w:val="301"/>
        </w:trPr>
        <w:tc>
          <w:tcPr>
            <w:tcW w:w="328" w:type="dxa"/>
            <w:tcBorders>
              <w:top w:val="nil"/>
              <w:left w:val="nil"/>
              <w:bottom w:val="nil"/>
              <w:right w:val="nil"/>
            </w:tcBorders>
          </w:tcPr>
          <w:p w14:paraId="502AD391" w14:textId="77777777" w:rsidR="00F41D29" w:rsidRPr="004470B7" w:rsidRDefault="00F41D29">
            <w:pPr>
              <w:rPr>
                <w:sz w:val="18"/>
                <w:szCs w:val="18"/>
              </w:rPr>
            </w:pPr>
          </w:p>
        </w:tc>
        <w:tc>
          <w:tcPr>
            <w:tcW w:w="4553" w:type="dxa"/>
            <w:gridSpan w:val="2"/>
            <w:tcBorders>
              <w:top w:val="nil"/>
              <w:left w:val="nil"/>
              <w:bottom w:val="nil"/>
              <w:right w:val="nil"/>
            </w:tcBorders>
          </w:tcPr>
          <w:p w14:paraId="16034D0D" w14:textId="77777777" w:rsidR="00F41D29" w:rsidRPr="004470B7" w:rsidRDefault="00F41D29">
            <w:pPr>
              <w:rPr>
                <w:sz w:val="18"/>
                <w:szCs w:val="18"/>
              </w:rPr>
            </w:pPr>
          </w:p>
        </w:tc>
        <w:tc>
          <w:tcPr>
            <w:tcW w:w="487" w:type="dxa"/>
            <w:tcBorders>
              <w:top w:val="nil"/>
              <w:left w:val="nil"/>
              <w:bottom w:val="nil"/>
              <w:right w:val="nil"/>
            </w:tcBorders>
          </w:tcPr>
          <w:p w14:paraId="17AFAA5E"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492785EE" w14:textId="77777777" w:rsidR="00F41D29" w:rsidRPr="004470B7" w:rsidRDefault="00816EE6">
            <w:pPr>
              <w:spacing w:before="45"/>
              <w:ind w:left="296"/>
              <w:rPr>
                <w:sz w:val="18"/>
                <w:szCs w:val="18"/>
              </w:rPr>
            </w:pPr>
            <w:r w:rsidRPr="004470B7">
              <w:rPr>
                <w:sz w:val="18"/>
                <w:szCs w:val="18"/>
              </w:rPr>
              <w:t xml:space="preserve">Cukup ada </w:t>
            </w:r>
            <w:proofErr w:type="gramStart"/>
            <w:r w:rsidRPr="004470B7">
              <w:rPr>
                <w:sz w:val="18"/>
                <w:szCs w:val="18"/>
              </w:rPr>
              <w:t>kesulitan</w:t>
            </w:r>
            <w:r w:rsidR="00CC7CC2" w:rsidRPr="004470B7">
              <w:rPr>
                <w:position w:val="-3"/>
                <w:sz w:val="18"/>
                <w:szCs w:val="18"/>
              </w:rPr>
              <w:t>(</w:t>
            </w:r>
            <w:proofErr w:type="gramEnd"/>
            <w:r w:rsidR="00CC7CC2" w:rsidRPr="004470B7">
              <w:rPr>
                <w:position w:val="-3"/>
                <w:sz w:val="18"/>
                <w:szCs w:val="18"/>
              </w:rPr>
              <w:t>3)</w:t>
            </w:r>
          </w:p>
        </w:tc>
      </w:tr>
      <w:tr w:rsidR="00F41D29" w:rsidRPr="004470B7" w14:paraId="72189F21" w14:textId="77777777" w:rsidTr="002A58DB">
        <w:trPr>
          <w:trHeight w:hRule="exact" w:val="337"/>
        </w:trPr>
        <w:tc>
          <w:tcPr>
            <w:tcW w:w="328" w:type="dxa"/>
            <w:tcBorders>
              <w:top w:val="nil"/>
              <w:left w:val="nil"/>
              <w:bottom w:val="nil"/>
              <w:right w:val="nil"/>
            </w:tcBorders>
          </w:tcPr>
          <w:p w14:paraId="076EDDD0" w14:textId="77777777" w:rsidR="00F41D29" w:rsidRPr="004470B7" w:rsidRDefault="00F41D29">
            <w:pPr>
              <w:rPr>
                <w:sz w:val="18"/>
                <w:szCs w:val="18"/>
              </w:rPr>
            </w:pPr>
          </w:p>
        </w:tc>
        <w:tc>
          <w:tcPr>
            <w:tcW w:w="4553" w:type="dxa"/>
            <w:gridSpan w:val="2"/>
            <w:tcBorders>
              <w:top w:val="nil"/>
              <w:left w:val="nil"/>
              <w:bottom w:val="nil"/>
              <w:right w:val="nil"/>
            </w:tcBorders>
          </w:tcPr>
          <w:p w14:paraId="43402651" w14:textId="77777777" w:rsidR="00F41D29" w:rsidRPr="004470B7" w:rsidRDefault="00F41D29">
            <w:pPr>
              <w:rPr>
                <w:sz w:val="18"/>
                <w:szCs w:val="18"/>
              </w:rPr>
            </w:pPr>
          </w:p>
        </w:tc>
        <w:tc>
          <w:tcPr>
            <w:tcW w:w="487" w:type="dxa"/>
            <w:tcBorders>
              <w:top w:val="nil"/>
              <w:left w:val="nil"/>
              <w:bottom w:val="nil"/>
              <w:right w:val="nil"/>
            </w:tcBorders>
          </w:tcPr>
          <w:p w14:paraId="0F0ABC48" w14:textId="77777777" w:rsidR="00F41D29" w:rsidRPr="004470B7" w:rsidRDefault="00CC7CC2">
            <w:pPr>
              <w:spacing w:before="45"/>
              <w:ind w:left="100"/>
              <w:rPr>
                <w:sz w:val="18"/>
                <w:szCs w:val="18"/>
              </w:rPr>
            </w:pPr>
            <w:r w:rsidRPr="004470B7">
              <w:rPr>
                <w:sz w:val="18"/>
                <w:szCs w:val="18"/>
              </w:rPr>
              <w:t>□</w:t>
            </w:r>
          </w:p>
        </w:tc>
        <w:tc>
          <w:tcPr>
            <w:tcW w:w="4818" w:type="dxa"/>
            <w:gridSpan w:val="2"/>
            <w:tcBorders>
              <w:top w:val="nil"/>
              <w:left w:val="nil"/>
              <w:bottom w:val="nil"/>
              <w:right w:val="nil"/>
            </w:tcBorders>
          </w:tcPr>
          <w:p w14:paraId="29E5DB3E" w14:textId="77777777" w:rsidR="00F41D29" w:rsidRPr="004470B7" w:rsidRDefault="00816EE6">
            <w:pPr>
              <w:spacing w:before="45"/>
              <w:ind w:left="296"/>
              <w:rPr>
                <w:sz w:val="18"/>
                <w:szCs w:val="18"/>
              </w:rPr>
            </w:pPr>
            <w:r w:rsidRPr="004470B7">
              <w:rPr>
                <w:sz w:val="18"/>
                <w:szCs w:val="18"/>
              </w:rPr>
              <w:t xml:space="preserve">Banyak </w:t>
            </w:r>
            <w:proofErr w:type="gramStart"/>
            <w:r w:rsidRPr="004470B7">
              <w:rPr>
                <w:sz w:val="18"/>
                <w:szCs w:val="18"/>
              </w:rPr>
              <w:t>kesulitan</w:t>
            </w:r>
            <w:r w:rsidR="00CC7CC2" w:rsidRPr="004470B7">
              <w:rPr>
                <w:position w:val="-3"/>
                <w:sz w:val="18"/>
                <w:szCs w:val="18"/>
              </w:rPr>
              <w:t>(</w:t>
            </w:r>
            <w:proofErr w:type="gramEnd"/>
            <w:r w:rsidR="00CC7CC2" w:rsidRPr="004470B7">
              <w:rPr>
                <w:position w:val="-3"/>
                <w:sz w:val="18"/>
                <w:szCs w:val="18"/>
              </w:rPr>
              <w:t>4)</w:t>
            </w:r>
          </w:p>
        </w:tc>
      </w:tr>
      <w:tr w:rsidR="00F41D29" w:rsidRPr="004470B7" w14:paraId="0B260326" w14:textId="77777777" w:rsidTr="002A58DB">
        <w:trPr>
          <w:gridAfter w:val="1"/>
          <w:wAfter w:w="281" w:type="dxa"/>
          <w:trHeight w:hRule="exact" w:val="579"/>
        </w:trPr>
        <w:tc>
          <w:tcPr>
            <w:tcW w:w="4842" w:type="dxa"/>
            <w:gridSpan w:val="2"/>
            <w:tcBorders>
              <w:top w:val="nil"/>
              <w:left w:val="nil"/>
              <w:bottom w:val="single" w:sz="8" w:space="0" w:color="000000"/>
              <w:right w:val="nil"/>
            </w:tcBorders>
          </w:tcPr>
          <w:p w14:paraId="359DAB60" w14:textId="77777777" w:rsidR="00F41D29" w:rsidRPr="004470B7" w:rsidRDefault="00F41D29">
            <w:pPr>
              <w:rPr>
                <w:sz w:val="18"/>
                <w:szCs w:val="18"/>
              </w:rPr>
            </w:pPr>
          </w:p>
        </w:tc>
        <w:tc>
          <w:tcPr>
            <w:tcW w:w="526" w:type="dxa"/>
            <w:gridSpan w:val="2"/>
            <w:tcBorders>
              <w:top w:val="nil"/>
              <w:left w:val="nil"/>
              <w:bottom w:val="single" w:sz="8" w:space="0" w:color="000000"/>
              <w:right w:val="nil"/>
            </w:tcBorders>
          </w:tcPr>
          <w:p w14:paraId="7CC45B69" w14:textId="77777777" w:rsidR="00F41D29" w:rsidRPr="004470B7" w:rsidRDefault="00CC7CC2">
            <w:pPr>
              <w:spacing w:before="80"/>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13F3CDAC" w14:textId="77777777" w:rsidR="00F41D29" w:rsidRPr="004470B7" w:rsidRDefault="00816EE6">
            <w:pPr>
              <w:spacing w:before="92" w:line="160" w:lineRule="exact"/>
              <w:ind w:left="296" w:right="182"/>
              <w:rPr>
                <w:sz w:val="18"/>
                <w:szCs w:val="18"/>
              </w:rPr>
            </w:pPr>
            <w:r w:rsidRPr="004470B7">
              <w:rPr>
                <w:sz w:val="18"/>
                <w:szCs w:val="18"/>
              </w:rPr>
              <w:t xml:space="preserve">Saya sama sekali tidak dapat mengikuti rekomendasi apa pun </w:t>
            </w:r>
            <w:r w:rsidR="00CC7CC2" w:rsidRPr="004470B7">
              <w:rPr>
                <w:position w:val="-3"/>
                <w:sz w:val="18"/>
                <w:szCs w:val="18"/>
              </w:rPr>
              <w:t>(5)</w:t>
            </w:r>
          </w:p>
        </w:tc>
      </w:tr>
      <w:tr w:rsidR="00F41D29" w:rsidRPr="004470B7" w14:paraId="352F8A14" w14:textId="77777777" w:rsidTr="002A58DB">
        <w:trPr>
          <w:gridAfter w:val="1"/>
          <w:wAfter w:w="281" w:type="dxa"/>
          <w:trHeight w:hRule="exact" w:val="783"/>
        </w:trPr>
        <w:tc>
          <w:tcPr>
            <w:tcW w:w="328" w:type="dxa"/>
            <w:tcBorders>
              <w:top w:val="single" w:sz="8" w:space="0" w:color="000000"/>
              <w:left w:val="nil"/>
              <w:bottom w:val="nil"/>
              <w:right w:val="nil"/>
            </w:tcBorders>
          </w:tcPr>
          <w:p w14:paraId="4C537D1B" w14:textId="77777777" w:rsidR="00F41D29" w:rsidRPr="004470B7" w:rsidRDefault="00F41D29">
            <w:pPr>
              <w:spacing w:before="3" w:line="100" w:lineRule="exact"/>
              <w:rPr>
                <w:sz w:val="18"/>
                <w:szCs w:val="18"/>
              </w:rPr>
            </w:pPr>
          </w:p>
          <w:p w14:paraId="39F34668" w14:textId="77777777" w:rsidR="00F41D29" w:rsidRPr="004470B7" w:rsidRDefault="00CC7CC2">
            <w:pPr>
              <w:ind w:left="40"/>
              <w:rPr>
                <w:sz w:val="18"/>
                <w:szCs w:val="18"/>
              </w:rPr>
            </w:pPr>
            <w:r w:rsidRPr="004470B7">
              <w:rPr>
                <w:sz w:val="18"/>
                <w:szCs w:val="18"/>
              </w:rPr>
              <w:t>36.</w:t>
            </w:r>
          </w:p>
        </w:tc>
        <w:tc>
          <w:tcPr>
            <w:tcW w:w="4514" w:type="dxa"/>
            <w:tcBorders>
              <w:top w:val="single" w:sz="8" w:space="0" w:color="000000"/>
              <w:left w:val="nil"/>
              <w:bottom w:val="nil"/>
              <w:right w:val="nil"/>
            </w:tcBorders>
          </w:tcPr>
          <w:p w14:paraId="44E0D634" w14:textId="77777777" w:rsidR="00F41D29" w:rsidRPr="004470B7" w:rsidRDefault="00F41D29">
            <w:pPr>
              <w:spacing w:before="3" w:line="100" w:lineRule="exact"/>
              <w:rPr>
                <w:sz w:val="18"/>
                <w:szCs w:val="18"/>
              </w:rPr>
            </w:pPr>
          </w:p>
          <w:p w14:paraId="00865B3E" w14:textId="77777777" w:rsidR="00F41D29" w:rsidRPr="004470B7" w:rsidRDefault="00613148" w:rsidP="00613148">
            <w:pPr>
              <w:ind w:left="100"/>
              <w:rPr>
                <w:sz w:val="18"/>
                <w:szCs w:val="18"/>
              </w:rPr>
            </w:pPr>
            <w:r w:rsidRPr="004470B7">
              <w:rPr>
                <w:sz w:val="18"/>
                <w:szCs w:val="18"/>
              </w:rPr>
              <w:t>Jika Anda mengalami kesulitan dalam mengikuti rekomendasi pembatasan cairan, jenis kesulitan apa yang Anda alami</w:t>
            </w:r>
            <w:r w:rsidR="00CC7CC2" w:rsidRPr="004470B7">
              <w:rPr>
                <w:sz w:val="18"/>
                <w:szCs w:val="18"/>
              </w:rPr>
              <w:t>?</w:t>
            </w:r>
          </w:p>
        </w:tc>
        <w:tc>
          <w:tcPr>
            <w:tcW w:w="526" w:type="dxa"/>
            <w:gridSpan w:val="2"/>
            <w:tcBorders>
              <w:top w:val="single" w:sz="8" w:space="0" w:color="000000"/>
              <w:left w:val="nil"/>
              <w:bottom w:val="nil"/>
              <w:right w:val="nil"/>
            </w:tcBorders>
          </w:tcPr>
          <w:p w14:paraId="3D66FE8A" w14:textId="77777777" w:rsidR="00F41D29" w:rsidRPr="004470B7" w:rsidRDefault="00F41D29">
            <w:pPr>
              <w:spacing w:before="3" w:line="100" w:lineRule="exact"/>
              <w:rPr>
                <w:sz w:val="18"/>
                <w:szCs w:val="18"/>
              </w:rPr>
            </w:pPr>
          </w:p>
          <w:p w14:paraId="333FC3A2" w14:textId="77777777" w:rsidR="00F41D29" w:rsidRPr="004470B7" w:rsidRDefault="00CC7CC2">
            <w:pPr>
              <w:ind w:left="140"/>
              <w:rPr>
                <w:sz w:val="18"/>
                <w:szCs w:val="18"/>
              </w:rPr>
            </w:pPr>
            <w:r w:rsidRPr="004470B7">
              <w:rPr>
                <w:sz w:val="18"/>
                <w:szCs w:val="18"/>
              </w:rPr>
              <w:t>□</w:t>
            </w:r>
          </w:p>
          <w:p w14:paraId="3040F871" w14:textId="77777777" w:rsidR="00F41D29" w:rsidRPr="004470B7" w:rsidRDefault="00F41D29">
            <w:pPr>
              <w:spacing w:before="9" w:line="120" w:lineRule="exact"/>
              <w:rPr>
                <w:sz w:val="18"/>
                <w:szCs w:val="18"/>
              </w:rPr>
            </w:pPr>
          </w:p>
          <w:p w14:paraId="4787D1AE"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4083D6C1" w14:textId="77777777" w:rsidR="00F41D29" w:rsidRPr="004470B7" w:rsidRDefault="00F41D29">
            <w:pPr>
              <w:spacing w:before="3" w:line="100" w:lineRule="exact"/>
              <w:rPr>
                <w:sz w:val="18"/>
                <w:szCs w:val="18"/>
              </w:rPr>
            </w:pPr>
          </w:p>
          <w:p w14:paraId="1CD27C16" w14:textId="77777777" w:rsidR="00F41D29" w:rsidRPr="004470B7" w:rsidRDefault="00613148">
            <w:pPr>
              <w:ind w:left="296"/>
              <w:rPr>
                <w:sz w:val="18"/>
                <w:szCs w:val="18"/>
              </w:rPr>
            </w:pPr>
            <w:r w:rsidRPr="004470B7">
              <w:rPr>
                <w:sz w:val="18"/>
                <w:szCs w:val="18"/>
              </w:rPr>
              <w:t xml:space="preserve">Tidak ada </w:t>
            </w:r>
            <w:proofErr w:type="gramStart"/>
            <w:r w:rsidRPr="004470B7">
              <w:rPr>
                <w:sz w:val="18"/>
                <w:szCs w:val="18"/>
              </w:rPr>
              <w:t>kesulitan</w:t>
            </w:r>
            <w:r w:rsidR="00CC7CC2" w:rsidRPr="004470B7">
              <w:rPr>
                <w:position w:val="-3"/>
                <w:sz w:val="18"/>
                <w:szCs w:val="18"/>
              </w:rPr>
              <w:t>(</w:t>
            </w:r>
            <w:proofErr w:type="gramEnd"/>
            <w:r w:rsidR="00CC7CC2" w:rsidRPr="004470B7">
              <w:rPr>
                <w:position w:val="-3"/>
                <w:sz w:val="18"/>
                <w:szCs w:val="18"/>
              </w:rPr>
              <w:t>1)</w:t>
            </w:r>
          </w:p>
          <w:p w14:paraId="51EF26E4" w14:textId="77777777" w:rsidR="00F41D29" w:rsidRPr="004470B7" w:rsidRDefault="00F41D29">
            <w:pPr>
              <w:spacing w:before="8" w:line="100" w:lineRule="exact"/>
              <w:rPr>
                <w:sz w:val="18"/>
                <w:szCs w:val="18"/>
              </w:rPr>
            </w:pPr>
          </w:p>
          <w:p w14:paraId="5EB3DCEE" w14:textId="77777777" w:rsidR="00F41D29" w:rsidRPr="004470B7" w:rsidRDefault="00613148">
            <w:pPr>
              <w:ind w:left="296"/>
              <w:rPr>
                <w:sz w:val="18"/>
                <w:szCs w:val="18"/>
              </w:rPr>
            </w:pPr>
            <w:r w:rsidRPr="004470B7">
              <w:rPr>
                <w:sz w:val="18"/>
                <w:szCs w:val="18"/>
              </w:rPr>
              <w:t xml:space="preserve">Tidak </w:t>
            </w:r>
            <w:proofErr w:type="gramStart"/>
            <w:r w:rsidRPr="004470B7">
              <w:rPr>
                <w:sz w:val="18"/>
                <w:szCs w:val="18"/>
              </w:rPr>
              <w:t>tertarik</w:t>
            </w:r>
            <w:r w:rsidR="00CC7CC2" w:rsidRPr="004470B7">
              <w:rPr>
                <w:position w:val="-3"/>
                <w:sz w:val="18"/>
                <w:szCs w:val="18"/>
              </w:rPr>
              <w:t>(</w:t>
            </w:r>
            <w:proofErr w:type="gramEnd"/>
            <w:r w:rsidR="00CC7CC2" w:rsidRPr="004470B7">
              <w:rPr>
                <w:position w:val="-3"/>
                <w:sz w:val="18"/>
                <w:szCs w:val="18"/>
              </w:rPr>
              <w:t>2)</w:t>
            </w:r>
          </w:p>
        </w:tc>
      </w:tr>
      <w:tr w:rsidR="00F41D29" w:rsidRPr="004470B7" w14:paraId="09C5CA00" w14:textId="77777777" w:rsidTr="002A58DB">
        <w:trPr>
          <w:gridAfter w:val="1"/>
          <w:wAfter w:w="281" w:type="dxa"/>
          <w:trHeight w:hRule="exact" w:val="301"/>
        </w:trPr>
        <w:tc>
          <w:tcPr>
            <w:tcW w:w="328" w:type="dxa"/>
            <w:tcBorders>
              <w:top w:val="nil"/>
              <w:left w:val="nil"/>
              <w:bottom w:val="nil"/>
              <w:right w:val="nil"/>
            </w:tcBorders>
          </w:tcPr>
          <w:p w14:paraId="7BD0DF27" w14:textId="77777777" w:rsidR="00F41D29" w:rsidRPr="004470B7" w:rsidRDefault="00F41D29">
            <w:pPr>
              <w:rPr>
                <w:sz w:val="18"/>
                <w:szCs w:val="18"/>
              </w:rPr>
            </w:pPr>
          </w:p>
        </w:tc>
        <w:tc>
          <w:tcPr>
            <w:tcW w:w="4514" w:type="dxa"/>
            <w:tcBorders>
              <w:top w:val="nil"/>
              <w:left w:val="nil"/>
              <w:bottom w:val="nil"/>
              <w:right w:val="nil"/>
            </w:tcBorders>
          </w:tcPr>
          <w:p w14:paraId="170DDCB9" w14:textId="77777777" w:rsidR="00F41D29" w:rsidRPr="004470B7" w:rsidRDefault="00F41D29">
            <w:pPr>
              <w:rPr>
                <w:sz w:val="18"/>
                <w:szCs w:val="18"/>
              </w:rPr>
            </w:pPr>
          </w:p>
        </w:tc>
        <w:tc>
          <w:tcPr>
            <w:tcW w:w="526" w:type="dxa"/>
            <w:gridSpan w:val="2"/>
            <w:tcBorders>
              <w:top w:val="nil"/>
              <w:left w:val="nil"/>
              <w:bottom w:val="nil"/>
              <w:right w:val="nil"/>
            </w:tcBorders>
          </w:tcPr>
          <w:p w14:paraId="09D95AEF"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72823F5D" w14:textId="77777777" w:rsidR="00F41D29" w:rsidRPr="004470B7" w:rsidRDefault="00613148">
            <w:pPr>
              <w:spacing w:before="45"/>
              <w:ind w:left="296"/>
              <w:rPr>
                <w:sz w:val="18"/>
                <w:szCs w:val="18"/>
              </w:rPr>
            </w:pPr>
            <w:r w:rsidRPr="004470B7">
              <w:rPr>
                <w:sz w:val="18"/>
                <w:szCs w:val="18"/>
              </w:rPr>
              <w:t xml:space="preserve">Saya tidak bisa mengontrol asupan cairan </w:t>
            </w:r>
            <w:r w:rsidR="00CC7CC2" w:rsidRPr="004470B7">
              <w:rPr>
                <w:position w:val="-3"/>
                <w:sz w:val="18"/>
                <w:szCs w:val="18"/>
              </w:rPr>
              <w:t>(3)</w:t>
            </w:r>
          </w:p>
        </w:tc>
      </w:tr>
      <w:tr w:rsidR="00F41D29" w:rsidRPr="004470B7" w14:paraId="6C198FD2" w14:textId="77777777" w:rsidTr="002A58DB">
        <w:trPr>
          <w:gridAfter w:val="1"/>
          <w:wAfter w:w="281" w:type="dxa"/>
          <w:trHeight w:hRule="exact" w:val="220"/>
        </w:trPr>
        <w:tc>
          <w:tcPr>
            <w:tcW w:w="328" w:type="dxa"/>
            <w:tcBorders>
              <w:top w:val="nil"/>
              <w:left w:val="nil"/>
              <w:bottom w:val="nil"/>
              <w:right w:val="nil"/>
            </w:tcBorders>
          </w:tcPr>
          <w:p w14:paraId="03E3152E" w14:textId="77777777" w:rsidR="00F41D29" w:rsidRPr="004470B7" w:rsidRDefault="00F41D29">
            <w:pPr>
              <w:rPr>
                <w:sz w:val="18"/>
                <w:szCs w:val="18"/>
              </w:rPr>
            </w:pPr>
          </w:p>
        </w:tc>
        <w:tc>
          <w:tcPr>
            <w:tcW w:w="4514" w:type="dxa"/>
            <w:tcBorders>
              <w:top w:val="nil"/>
              <w:left w:val="nil"/>
              <w:bottom w:val="nil"/>
              <w:right w:val="nil"/>
            </w:tcBorders>
          </w:tcPr>
          <w:p w14:paraId="39B03B83" w14:textId="77777777" w:rsidR="00F41D29" w:rsidRPr="004470B7" w:rsidRDefault="00F41D29">
            <w:pPr>
              <w:rPr>
                <w:sz w:val="18"/>
                <w:szCs w:val="18"/>
              </w:rPr>
            </w:pPr>
          </w:p>
        </w:tc>
        <w:tc>
          <w:tcPr>
            <w:tcW w:w="526" w:type="dxa"/>
            <w:gridSpan w:val="2"/>
            <w:tcBorders>
              <w:top w:val="nil"/>
              <w:left w:val="nil"/>
              <w:bottom w:val="nil"/>
              <w:right w:val="nil"/>
            </w:tcBorders>
          </w:tcPr>
          <w:p w14:paraId="38E7D41A"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30C0B62C" w14:textId="77777777" w:rsidR="00F41D29" w:rsidRPr="004470B7" w:rsidRDefault="00613148">
            <w:pPr>
              <w:spacing w:before="45"/>
              <w:ind w:left="296"/>
              <w:rPr>
                <w:sz w:val="18"/>
                <w:szCs w:val="18"/>
              </w:rPr>
            </w:pPr>
            <w:r w:rsidRPr="004470B7">
              <w:rPr>
                <w:sz w:val="18"/>
                <w:szCs w:val="18"/>
              </w:rPr>
              <w:t>Saya tidak mengerti cara mengikuti pembatasan cairan (4)</w:t>
            </w:r>
          </w:p>
        </w:tc>
      </w:tr>
      <w:tr w:rsidR="00F41D29" w:rsidRPr="004470B7" w14:paraId="11A7C6C2" w14:textId="77777777" w:rsidTr="002A58DB">
        <w:trPr>
          <w:gridAfter w:val="1"/>
          <w:wAfter w:w="281" w:type="dxa"/>
          <w:trHeight w:hRule="exact" w:val="52"/>
        </w:trPr>
        <w:tc>
          <w:tcPr>
            <w:tcW w:w="328" w:type="dxa"/>
            <w:tcBorders>
              <w:top w:val="nil"/>
              <w:left w:val="nil"/>
              <w:bottom w:val="nil"/>
              <w:right w:val="nil"/>
            </w:tcBorders>
          </w:tcPr>
          <w:p w14:paraId="2BAF6353" w14:textId="77777777" w:rsidR="00F41D29" w:rsidRPr="004470B7" w:rsidRDefault="00F41D29">
            <w:pPr>
              <w:rPr>
                <w:sz w:val="18"/>
                <w:szCs w:val="18"/>
              </w:rPr>
            </w:pPr>
          </w:p>
        </w:tc>
        <w:tc>
          <w:tcPr>
            <w:tcW w:w="4514" w:type="dxa"/>
            <w:tcBorders>
              <w:top w:val="nil"/>
              <w:left w:val="nil"/>
              <w:bottom w:val="nil"/>
              <w:right w:val="nil"/>
            </w:tcBorders>
          </w:tcPr>
          <w:p w14:paraId="028240B2" w14:textId="77777777" w:rsidR="00F41D29" w:rsidRPr="004470B7" w:rsidRDefault="00F41D29">
            <w:pPr>
              <w:rPr>
                <w:sz w:val="18"/>
                <w:szCs w:val="18"/>
              </w:rPr>
            </w:pPr>
          </w:p>
        </w:tc>
        <w:tc>
          <w:tcPr>
            <w:tcW w:w="526" w:type="dxa"/>
            <w:gridSpan w:val="2"/>
            <w:tcBorders>
              <w:top w:val="nil"/>
              <w:left w:val="nil"/>
              <w:bottom w:val="nil"/>
              <w:right w:val="nil"/>
            </w:tcBorders>
          </w:tcPr>
          <w:p w14:paraId="59F8A276" w14:textId="77777777" w:rsidR="00F41D29" w:rsidRPr="004470B7" w:rsidRDefault="00F41D29">
            <w:pPr>
              <w:rPr>
                <w:sz w:val="18"/>
                <w:szCs w:val="18"/>
              </w:rPr>
            </w:pPr>
          </w:p>
        </w:tc>
        <w:tc>
          <w:tcPr>
            <w:tcW w:w="4537" w:type="dxa"/>
            <w:tcBorders>
              <w:top w:val="nil"/>
              <w:left w:val="nil"/>
              <w:bottom w:val="nil"/>
              <w:right w:val="nil"/>
            </w:tcBorders>
          </w:tcPr>
          <w:p w14:paraId="327D72BF" w14:textId="77777777" w:rsidR="00F41D29" w:rsidRPr="004470B7" w:rsidRDefault="00F41D29">
            <w:pPr>
              <w:spacing w:line="160" w:lineRule="exact"/>
              <w:ind w:left="296"/>
              <w:rPr>
                <w:sz w:val="18"/>
                <w:szCs w:val="18"/>
              </w:rPr>
            </w:pPr>
          </w:p>
        </w:tc>
      </w:tr>
      <w:tr w:rsidR="00F41D29" w:rsidRPr="004470B7" w14:paraId="228F0325" w14:textId="77777777" w:rsidTr="002A58DB">
        <w:trPr>
          <w:gridAfter w:val="1"/>
          <w:wAfter w:w="281" w:type="dxa"/>
          <w:trHeight w:hRule="exact" w:val="384"/>
        </w:trPr>
        <w:tc>
          <w:tcPr>
            <w:tcW w:w="328" w:type="dxa"/>
            <w:tcBorders>
              <w:top w:val="nil"/>
              <w:left w:val="nil"/>
              <w:bottom w:val="single" w:sz="8" w:space="0" w:color="000000"/>
              <w:right w:val="nil"/>
            </w:tcBorders>
          </w:tcPr>
          <w:p w14:paraId="6C80AAE2"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1F2898F7" w14:textId="77777777" w:rsidR="00F41D29" w:rsidRPr="004470B7" w:rsidRDefault="00F41D29">
            <w:pPr>
              <w:rPr>
                <w:sz w:val="18"/>
                <w:szCs w:val="18"/>
              </w:rPr>
            </w:pPr>
          </w:p>
        </w:tc>
        <w:tc>
          <w:tcPr>
            <w:tcW w:w="526" w:type="dxa"/>
            <w:gridSpan w:val="2"/>
            <w:tcBorders>
              <w:top w:val="nil"/>
              <w:left w:val="nil"/>
              <w:bottom w:val="single" w:sz="8" w:space="0" w:color="000000"/>
              <w:right w:val="nil"/>
            </w:tcBorders>
          </w:tcPr>
          <w:p w14:paraId="7380EEC1"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345456B4" w14:textId="77777777" w:rsidR="00F41D29" w:rsidRPr="004470B7" w:rsidRDefault="00400373">
            <w:pPr>
              <w:spacing w:before="45"/>
              <w:ind w:left="296"/>
              <w:rPr>
                <w:sz w:val="18"/>
                <w:szCs w:val="18"/>
              </w:rPr>
            </w:pPr>
            <w:proofErr w:type="gramStart"/>
            <w:r w:rsidRPr="004470B7">
              <w:rPr>
                <w:sz w:val="18"/>
                <w:szCs w:val="18"/>
              </w:rPr>
              <w:t>Lainnya</w:t>
            </w:r>
            <w:r w:rsidR="00CC7CC2" w:rsidRPr="004470B7">
              <w:rPr>
                <w:position w:val="-3"/>
                <w:sz w:val="18"/>
                <w:szCs w:val="18"/>
              </w:rPr>
              <w:t>(</w:t>
            </w:r>
            <w:proofErr w:type="gramEnd"/>
            <w:r w:rsidR="00CC7CC2" w:rsidRPr="004470B7">
              <w:rPr>
                <w:position w:val="-3"/>
                <w:sz w:val="18"/>
                <w:szCs w:val="18"/>
              </w:rPr>
              <w:t>5)</w:t>
            </w:r>
            <w:r w:rsidR="00CC7CC2" w:rsidRPr="004470B7">
              <w:rPr>
                <w:sz w:val="18"/>
                <w:szCs w:val="18"/>
              </w:rPr>
              <w:t xml:space="preserve">: </w:t>
            </w:r>
          </w:p>
        </w:tc>
      </w:tr>
      <w:tr w:rsidR="00F41D29" w:rsidRPr="004470B7" w14:paraId="36134394" w14:textId="77777777" w:rsidTr="00ED2956">
        <w:trPr>
          <w:gridAfter w:val="1"/>
          <w:wAfter w:w="281" w:type="dxa"/>
          <w:trHeight w:hRule="exact" w:val="763"/>
        </w:trPr>
        <w:tc>
          <w:tcPr>
            <w:tcW w:w="328" w:type="dxa"/>
            <w:tcBorders>
              <w:top w:val="single" w:sz="8" w:space="0" w:color="000000"/>
              <w:left w:val="nil"/>
              <w:bottom w:val="nil"/>
              <w:right w:val="nil"/>
            </w:tcBorders>
          </w:tcPr>
          <w:p w14:paraId="63786E6B" w14:textId="77777777" w:rsidR="00F41D29" w:rsidRPr="004470B7" w:rsidRDefault="00F41D29">
            <w:pPr>
              <w:spacing w:before="3" w:line="100" w:lineRule="exact"/>
              <w:rPr>
                <w:sz w:val="18"/>
                <w:szCs w:val="18"/>
              </w:rPr>
            </w:pPr>
          </w:p>
          <w:p w14:paraId="1E30DFC1" w14:textId="77777777" w:rsidR="00F41D29" w:rsidRPr="004470B7" w:rsidRDefault="00CC7CC2">
            <w:pPr>
              <w:ind w:left="40"/>
              <w:rPr>
                <w:sz w:val="18"/>
                <w:szCs w:val="18"/>
              </w:rPr>
            </w:pPr>
            <w:r w:rsidRPr="004470B7">
              <w:rPr>
                <w:sz w:val="18"/>
                <w:szCs w:val="18"/>
              </w:rPr>
              <w:t>37.</w:t>
            </w:r>
          </w:p>
        </w:tc>
        <w:tc>
          <w:tcPr>
            <w:tcW w:w="4514" w:type="dxa"/>
            <w:tcBorders>
              <w:top w:val="single" w:sz="8" w:space="0" w:color="000000"/>
              <w:left w:val="nil"/>
              <w:bottom w:val="nil"/>
              <w:right w:val="nil"/>
            </w:tcBorders>
          </w:tcPr>
          <w:p w14:paraId="5404C3A2" w14:textId="77777777" w:rsidR="00F41D29" w:rsidRPr="004470B7" w:rsidRDefault="00F41D29">
            <w:pPr>
              <w:spacing w:before="5" w:line="100" w:lineRule="exact"/>
              <w:rPr>
                <w:sz w:val="18"/>
                <w:szCs w:val="18"/>
              </w:rPr>
            </w:pPr>
          </w:p>
          <w:p w14:paraId="55D1F37E" w14:textId="77777777" w:rsidR="00F41D29" w:rsidRPr="004470B7" w:rsidRDefault="00400373">
            <w:pPr>
              <w:spacing w:line="160" w:lineRule="exact"/>
              <w:ind w:left="100" w:right="230"/>
              <w:rPr>
                <w:sz w:val="18"/>
                <w:szCs w:val="18"/>
              </w:rPr>
            </w:pPr>
            <w:r w:rsidRPr="004470B7">
              <w:rPr>
                <w:sz w:val="18"/>
                <w:szCs w:val="18"/>
              </w:rPr>
              <w:t>Selama seminggu terakhir, berapa kali Anda menimbang diri sendiri di rumah (di luar pusat dialisis)</w:t>
            </w:r>
            <w:r w:rsidR="00CC7CC2" w:rsidRPr="004470B7">
              <w:rPr>
                <w:sz w:val="18"/>
                <w:szCs w:val="18"/>
              </w:rPr>
              <w:t>?</w:t>
            </w:r>
          </w:p>
        </w:tc>
        <w:tc>
          <w:tcPr>
            <w:tcW w:w="526" w:type="dxa"/>
            <w:gridSpan w:val="2"/>
            <w:tcBorders>
              <w:top w:val="single" w:sz="8" w:space="0" w:color="000000"/>
              <w:left w:val="nil"/>
              <w:bottom w:val="nil"/>
              <w:right w:val="nil"/>
            </w:tcBorders>
          </w:tcPr>
          <w:p w14:paraId="72771A36" w14:textId="77777777" w:rsidR="00F41D29" w:rsidRPr="004470B7" w:rsidRDefault="00F41D29">
            <w:pPr>
              <w:spacing w:before="3" w:line="100" w:lineRule="exact"/>
              <w:rPr>
                <w:sz w:val="18"/>
                <w:szCs w:val="18"/>
              </w:rPr>
            </w:pPr>
          </w:p>
          <w:p w14:paraId="5E3589F8" w14:textId="77777777" w:rsidR="00F41D29" w:rsidRPr="004470B7" w:rsidRDefault="00CC7CC2">
            <w:pPr>
              <w:ind w:left="140"/>
              <w:rPr>
                <w:sz w:val="18"/>
                <w:szCs w:val="18"/>
              </w:rPr>
            </w:pPr>
            <w:r w:rsidRPr="004470B7">
              <w:rPr>
                <w:sz w:val="18"/>
                <w:szCs w:val="18"/>
              </w:rPr>
              <w:t>□</w:t>
            </w:r>
          </w:p>
          <w:p w14:paraId="46FACEC7" w14:textId="77777777" w:rsidR="00F41D29" w:rsidRPr="004470B7" w:rsidRDefault="00F41D29">
            <w:pPr>
              <w:spacing w:before="9" w:line="120" w:lineRule="exact"/>
              <w:rPr>
                <w:sz w:val="18"/>
                <w:szCs w:val="18"/>
              </w:rPr>
            </w:pPr>
          </w:p>
          <w:p w14:paraId="1EDB8069"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65DA06FF" w14:textId="77777777" w:rsidR="00F41D29" w:rsidRPr="004470B7" w:rsidRDefault="00F41D29">
            <w:pPr>
              <w:spacing w:before="3" w:line="100" w:lineRule="exact"/>
              <w:rPr>
                <w:sz w:val="18"/>
                <w:szCs w:val="18"/>
              </w:rPr>
            </w:pPr>
          </w:p>
          <w:p w14:paraId="784B5015" w14:textId="77777777" w:rsidR="00F41D29" w:rsidRPr="004470B7" w:rsidRDefault="00400373">
            <w:pPr>
              <w:ind w:left="296"/>
              <w:rPr>
                <w:sz w:val="18"/>
                <w:szCs w:val="18"/>
              </w:rPr>
            </w:pPr>
            <w:r w:rsidRPr="004470B7">
              <w:rPr>
                <w:sz w:val="18"/>
                <w:szCs w:val="18"/>
              </w:rPr>
              <w:t xml:space="preserve">Lebih dari 3 kali </w:t>
            </w:r>
            <w:r w:rsidR="00CC7CC2" w:rsidRPr="004470B7">
              <w:rPr>
                <w:position w:val="-3"/>
                <w:sz w:val="18"/>
                <w:szCs w:val="18"/>
              </w:rPr>
              <w:t>(1)</w:t>
            </w:r>
          </w:p>
          <w:p w14:paraId="7C4C2199" w14:textId="77777777" w:rsidR="00F41D29" w:rsidRPr="004470B7" w:rsidRDefault="00F41D29">
            <w:pPr>
              <w:spacing w:before="8" w:line="100" w:lineRule="exact"/>
              <w:rPr>
                <w:sz w:val="18"/>
                <w:szCs w:val="18"/>
              </w:rPr>
            </w:pPr>
          </w:p>
          <w:p w14:paraId="0FB1E10C" w14:textId="77777777" w:rsidR="00F41D29" w:rsidRPr="004470B7" w:rsidRDefault="00400373">
            <w:pPr>
              <w:ind w:left="296"/>
              <w:rPr>
                <w:sz w:val="18"/>
                <w:szCs w:val="18"/>
              </w:rPr>
            </w:pPr>
            <w:r w:rsidRPr="004470B7">
              <w:rPr>
                <w:sz w:val="18"/>
                <w:szCs w:val="18"/>
              </w:rPr>
              <w:t xml:space="preserve">3 kali </w:t>
            </w:r>
            <w:r w:rsidR="00CC7CC2" w:rsidRPr="00ED2956">
              <w:rPr>
                <w:position w:val="-3"/>
                <w:sz w:val="18"/>
                <w:szCs w:val="18"/>
              </w:rPr>
              <w:t>(2)</w:t>
            </w:r>
          </w:p>
        </w:tc>
      </w:tr>
      <w:tr w:rsidR="00F41D29" w:rsidRPr="004470B7" w14:paraId="313FF4B4" w14:textId="77777777" w:rsidTr="002A58DB">
        <w:trPr>
          <w:gridAfter w:val="1"/>
          <w:wAfter w:w="281" w:type="dxa"/>
          <w:trHeight w:hRule="exact" w:val="301"/>
        </w:trPr>
        <w:tc>
          <w:tcPr>
            <w:tcW w:w="328" w:type="dxa"/>
            <w:tcBorders>
              <w:top w:val="nil"/>
              <w:left w:val="nil"/>
              <w:bottom w:val="nil"/>
              <w:right w:val="nil"/>
            </w:tcBorders>
          </w:tcPr>
          <w:p w14:paraId="1C1463C7" w14:textId="77777777" w:rsidR="00F41D29" w:rsidRPr="004470B7" w:rsidRDefault="00F41D29">
            <w:pPr>
              <w:rPr>
                <w:sz w:val="18"/>
                <w:szCs w:val="18"/>
              </w:rPr>
            </w:pPr>
          </w:p>
        </w:tc>
        <w:tc>
          <w:tcPr>
            <w:tcW w:w="4514" w:type="dxa"/>
            <w:tcBorders>
              <w:top w:val="nil"/>
              <w:left w:val="nil"/>
              <w:bottom w:val="nil"/>
              <w:right w:val="nil"/>
            </w:tcBorders>
          </w:tcPr>
          <w:p w14:paraId="5544890E" w14:textId="77777777" w:rsidR="00F41D29" w:rsidRPr="004470B7" w:rsidRDefault="00F41D29">
            <w:pPr>
              <w:rPr>
                <w:sz w:val="18"/>
                <w:szCs w:val="18"/>
              </w:rPr>
            </w:pPr>
          </w:p>
        </w:tc>
        <w:tc>
          <w:tcPr>
            <w:tcW w:w="526" w:type="dxa"/>
            <w:gridSpan w:val="2"/>
            <w:tcBorders>
              <w:top w:val="nil"/>
              <w:left w:val="nil"/>
              <w:bottom w:val="nil"/>
              <w:right w:val="nil"/>
            </w:tcBorders>
          </w:tcPr>
          <w:p w14:paraId="414ACE0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6DCECA9E" w14:textId="77777777" w:rsidR="00F41D29" w:rsidRPr="004470B7" w:rsidRDefault="00400373">
            <w:pPr>
              <w:spacing w:before="45"/>
              <w:ind w:left="296"/>
              <w:rPr>
                <w:sz w:val="18"/>
                <w:szCs w:val="18"/>
              </w:rPr>
            </w:pPr>
            <w:r w:rsidRPr="004470B7">
              <w:rPr>
                <w:sz w:val="18"/>
                <w:szCs w:val="18"/>
              </w:rPr>
              <w:t xml:space="preserve">Dua kali </w:t>
            </w:r>
            <w:r w:rsidR="00CC7CC2" w:rsidRPr="004470B7">
              <w:rPr>
                <w:position w:val="-3"/>
                <w:sz w:val="18"/>
                <w:szCs w:val="18"/>
              </w:rPr>
              <w:t>(3)</w:t>
            </w:r>
          </w:p>
        </w:tc>
      </w:tr>
      <w:tr w:rsidR="00F41D29" w:rsidRPr="004470B7" w14:paraId="0AF07EF3" w14:textId="77777777" w:rsidTr="002A58DB">
        <w:trPr>
          <w:gridAfter w:val="1"/>
          <w:wAfter w:w="281" w:type="dxa"/>
          <w:trHeight w:hRule="exact" w:val="301"/>
        </w:trPr>
        <w:tc>
          <w:tcPr>
            <w:tcW w:w="328" w:type="dxa"/>
            <w:tcBorders>
              <w:top w:val="nil"/>
              <w:left w:val="nil"/>
              <w:bottom w:val="nil"/>
              <w:right w:val="nil"/>
            </w:tcBorders>
          </w:tcPr>
          <w:p w14:paraId="7D9B670B" w14:textId="77777777" w:rsidR="00F41D29" w:rsidRPr="004470B7" w:rsidRDefault="00F41D29">
            <w:pPr>
              <w:rPr>
                <w:sz w:val="18"/>
                <w:szCs w:val="18"/>
              </w:rPr>
            </w:pPr>
          </w:p>
        </w:tc>
        <w:tc>
          <w:tcPr>
            <w:tcW w:w="4514" w:type="dxa"/>
            <w:tcBorders>
              <w:top w:val="nil"/>
              <w:left w:val="nil"/>
              <w:bottom w:val="nil"/>
              <w:right w:val="nil"/>
            </w:tcBorders>
          </w:tcPr>
          <w:p w14:paraId="4DCD000A" w14:textId="77777777" w:rsidR="00F41D29" w:rsidRPr="004470B7" w:rsidRDefault="00F41D29">
            <w:pPr>
              <w:rPr>
                <w:sz w:val="18"/>
                <w:szCs w:val="18"/>
              </w:rPr>
            </w:pPr>
          </w:p>
        </w:tc>
        <w:tc>
          <w:tcPr>
            <w:tcW w:w="526" w:type="dxa"/>
            <w:gridSpan w:val="2"/>
            <w:tcBorders>
              <w:top w:val="nil"/>
              <w:left w:val="nil"/>
              <w:bottom w:val="nil"/>
              <w:right w:val="nil"/>
            </w:tcBorders>
          </w:tcPr>
          <w:p w14:paraId="4C8760F7"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009FBBB3" w14:textId="77777777" w:rsidR="00F41D29" w:rsidRPr="004470B7" w:rsidRDefault="00400373">
            <w:pPr>
              <w:spacing w:before="45"/>
              <w:ind w:left="296"/>
              <w:rPr>
                <w:sz w:val="18"/>
                <w:szCs w:val="18"/>
              </w:rPr>
            </w:pPr>
            <w:r w:rsidRPr="004470B7">
              <w:rPr>
                <w:sz w:val="18"/>
                <w:szCs w:val="18"/>
              </w:rPr>
              <w:t xml:space="preserve">Sekali </w:t>
            </w:r>
            <w:r w:rsidR="00CC7CC2" w:rsidRPr="004470B7">
              <w:rPr>
                <w:position w:val="-3"/>
                <w:sz w:val="18"/>
                <w:szCs w:val="18"/>
              </w:rPr>
              <w:t>(4)</w:t>
            </w:r>
          </w:p>
        </w:tc>
      </w:tr>
      <w:tr w:rsidR="00F41D29" w:rsidRPr="004470B7" w14:paraId="46ABB3C9" w14:textId="77777777" w:rsidTr="002A58DB">
        <w:trPr>
          <w:gridAfter w:val="1"/>
          <w:wAfter w:w="281" w:type="dxa"/>
          <w:trHeight w:hRule="exact" w:val="301"/>
        </w:trPr>
        <w:tc>
          <w:tcPr>
            <w:tcW w:w="328" w:type="dxa"/>
            <w:tcBorders>
              <w:top w:val="nil"/>
              <w:left w:val="nil"/>
              <w:bottom w:val="nil"/>
              <w:right w:val="nil"/>
            </w:tcBorders>
          </w:tcPr>
          <w:p w14:paraId="4742D73E" w14:textId="77777777" w:rsidR="00F41D29" w:rsidRPr="004470B7" w:rsidRDefault="00F41D29">
            <w:pPr>
              <w:rPr>
                <w:sz w:val="18"/>
                <w:szCs w:val="18"/>
              </w:rPr>
            </w:pPr>
          </w:p>
        </w:tc>
        <w:tc>
          <w:tcPr>
            <w:tcW w:w="4514" w:type="dxa"/>
            <w:tcBorders>
              <w:top w:val="nil"/>
              <w:left w:val="nil"/>
              <w:bottom w:val="nil"/>
              <w:right w:val="nil"/>
            </w:tcBorders>
          </w:tcPr>
          <w:p w14:paraId="6A4835E2" w14:textId="77777777" w:rsidR="00F41D29" w:rsidRPr="004470B7" w:rsidRDefault="00F41D29">
            <w:pPr>
              <w:rPr>
                <w:sz w:val="18"/>
                <w:szCs w:val="18"/>
              </w:rPr>
            </w:pPr>
          </w:p>
        </w:tc>
        <w:tc>
          <w:tcPr>
            <w:tcW w:w="526" w:type="dxa"/>
            <w:gridSpan w:val="2"/>
            <w:tcBorders>
              <w:top w:val="nil"/>
              <w:left w:val="nil"/>
              <w:bottom w:val="nil"/>
              <w:right w:val="nil"/>
            </w:tcBorders>
          </w:tcPr>
          <w:p w14:paraId="6F4804DA"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38EF12A9" w14:textId="77777777" w:rsidR="00F41D29" w:rsidRPr="004470B7" w:rsidRDefault="00DA4EC4">
            <w:pPr>
              <w:spacing w:before="45"/>
              <w:ind w:left="296"/>
              <w:rPr>
                <w:sz w:val="18"/>
                <w:szCs w:val="18"/>
              </w:rPr>
            </w:pPr>
            <w:r w:rsidRPr="004470B7">
              <w:rPr>
                <w:sz w:val="18"/>
                <w:szCs w:val="18"/>
              </w:rPr>
              <w:t xml:space="preserve">Tidak </w:t>
            </w:r>
            <w:proofErr w:type="gramStart"/>
            <w:r w:rsidRPr="004470B7">
              <w:rPr>
                <w:sz w:val="18"/>
                <w:szCs w:val="18"/>
              </w:rPr>
              <w:t>sekalipun</w:t>
            </w:r>
            <w:r w:rsidR="00CC7CC2" w:rsidRPr="004470B7">
              <w:rPr>
                <w:position w:val="-3"/>
                <w:sz w:val="18"/>
                <w:szCs w:val="18"/>
              </w:rPr>
              <w:t>(</w:t>
            </w:r>
            <w:proofErr w:type="gramEnd"/>
            <w:r w:rsidR="00CC7CC2" w:rsidRPr="004470B7">
              <w:rPr>
                <w:position w:val="-3"/>
                <w:sz w:val="18"/>
                <w:szCs w:val="18"/>
              </w:rPr>
              <w:t>5)</w:t>
            </w:r>
          </w:p>
        </w:tc>
      </w:tr>
      <w:tr w:rsidR="00F41D29" w:rsidRPr="004470B7" w14:paraId="294CA1DB" w14:textId="77777777" w:rsidTr="002A58DB">
        <w:trPr>
          <w:gridAfter w:val="1"/>
          <w:wAfter w:w="281" w:type="dxa"/>
          <w:trHeight w:hRule="exact" w:val="384"/>
        </w:trPr>
        <w:tc>
          <w:tcPr>
            <w:tcW w:w="328" w:type="dxa"/>
            <w:tcBorders>
              <w:top w:val="nil"/>
              <w:left w:val="nil"/>
              <w:bottom w:val="single" w:sz="8" w:space="0" w:color="000000"/>
              <w:right w:val="nil"/>
            </w:tcBorders>
          </w:tcPr>
          <w:p w14:paraId="441D106B"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2A0BB004" w14:textId="77777777" w:rsidR="00F41D29" w:rsidRPr="004470B7" w:rsidRDefault="00F41D29">
            <w:pPr>
              <w:rPr>
                <w:sz w:val="18"/>
                <w:szCs w:val="18"/>
              </w:rPr>
            </w:pPr>
          </w:p>
        </w:tc>
        <w:tc>
          <w:tcPr>
            <w:tcW w:w="526" w:type="dxa"/>
            <w:gridSpan w:val="2"/>
            <w:tcBorders>
              <w:top w:val="nil"/>
              <w:left w:val="nil"/>
              <w:bottom w:val="single" w:sz="8" w:space="0" w:color="000000"/>
              <w:right w:val="nil"/>
            </w:tcBorders>
          </w:tcPr>
          <w:p w14:paraId="1D6C4672"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5DD757B5" w14:textId="77777777" w:rsidR="00F41D29" w:rsidRPr="004470B7" w:rsidRDefault="00DA4EC4">
            <w:pPr>
              <w:spacing w:before="45"/>
              <w:ind w:left="296"/>
              <w:rPr>
                <w:sz w:val="18"/>
                <w:szCs w:val="18"/>
              </w:rPr>
            </w:pPr>
            <w:proofErr w:type="gramStart"/>
            <w:r w:rsidRPr="004470B7">
              <w:rPr>
                <w:sz w:val="18"/>
                <w:szCs w:val="18"/>
              </w:rPr>
              <w:t>Lainnya</w:t>
            </w:r>
            <w:r w:rsidR="00CC7CC2" w:rsidRPr="004470B7">
              <w:rPr>
                <w:position w:val="-3"/>
                <w:sz w:val="18"/>
                <w:szCs w:val="18"/>
              </w:rPr>
              <w:t>(</w:t>
            </w:r>
            <w:proofErr w:type="gramEnd"/>
            <w:r w:rsidR="00CC7CC2" w:rsidRPr="004470B7">
              <w:rPr>
                <w:position w:val="-3"/>
                <w:sz w:val="18"/>
                <w:szCs w:val="18"/>
              </w:rPr>
              <w:t>6)</w:t>
            </w:r>
            <w:r w:rsidR="00CC7CC2" w:rsidRPr="004470B7">
              <w:rPr>
                <w:sz w:val="18"/>
                <w:szCs w:val="18"/>
              </w:rPr>
              <w:t xml:space="preserve">: </w:t>
            </w:r>
          </w:p>
        </w:tc>
      </w:tr>
      <w:tr w:rsidR="00F41D29" w:rsidRPr="004470B7" w14:paraId="3E670380" w14:textId="77777777" w:rsidTr="002A58DB">
        <w:trPr>
          <w:gridAfter w:val="1"/>
          <w:wAfter w:w="281" w:type="dxa"/>
          <w:trHeight w:hRule="exact" w:val="598"/>
        </w:trPr>
        <w:tc>
          <w:tcPr>
            <w:tcW w:w="328" w:type="dxa"/>
            <w:tcBorders>
              <w:top w:val="single" w:sz="8" w:space="0" w:color="000000"/>
              <w:left w:val="nil"/>
              <w:bottom w:val="nil"/>
              <w:right w:val="nil"/>
            </w:tcBorders>
          </w:tcPr>
          <w:p w14:paraId="7BEA25FF" w14:textId="77777777" w:rsidR="00F41D29" w:rsidRPr="004470B7" w:rsidRDefault="00F41D29">
            <w:pPr>
              <w:spacing w:before="3" w:line="100" w:lineRule="exact"/>
              <w:rPr>
                <w:sz w:val="18"/>
                <w:szCs w:val="18"/>
              </w:rPr>
            </w:pPr>
          </w:p>
          <w:p w14:paraId="60C0A6DD" w14:textId="77777777" w:rsidR="00F41D29" w:rsidRPr="004470B7" w:rsidRDefault="00CC7CC2">
            <w:pPr>
              <w:ind w:left="40"/>
              <w:rPr>
                <w:sz w:val="18"/>
                <w:szCs w:val="18"/>
              </w:rPr>
            </w:pPr>
            <w:r w:rsidRPr="004470B7">
              <w:rPr>
                <w:sz w:val="18"/>
                <w:szCs w:val="18"/>
              </w:rPr>
              <w:t>38.</w:t>
            </w:r>
          </w:p>
        </w:tc>
        <w:tc>
          <w:tcPr>
            <w:tcW w:w="4514" w:type="dxa"/>
            <w:tcBorders>
              <w:top w:val="single" w:sz="8" w:space="0" w:color="000000"/>
              <w:left w:val="nil"/>
              <w:bottom w:val="nil"/>
              <w:right w:val="nil"/>
            </w:tcBorders>
          </w:tcPr>
          <w:p w14:paraId="59CE569B" w14:textId="77777777" w:rsidR="00F41D29" w:rsidRPr="004470B7" w:rsidRDefault="00F41D29">
            <w:pPr>
              <w:spacing w:before="3" w:line="100" w:lineRule="exact"/>
              <w:rPr>
                <w:sz w:val="18"/>
                <w:szCs w:val="18"/>
              </w:rPr>
            </w:pPr>
          </w:p>
          <w:p w14:paraId="5BDD6ED8" w14:textId="77777777" w:rsidR="00F41D29" w:rsidRPr="004470B7" w:rsidRDefault="0084451C">
            <w:pPr>
              <w:ind w:left="100"/>
              <w:rPr>
                <w:sz w:val="18"/>
                <w:szCs w:val="18"/>
              </w:rPr>
            </w:pPr>
            <w:r w:rsidRPr="004470B7">
              <w:rPr>
                <w:sz w:val="18"/>
                <w:szCs w:val="18"/>
              </w:rPr>
              <w:t>Seberapa penting menurut Anda untuk menimbang berat badan setiap hari</w:t>
            </w:r>
            <w:r w:rsidR="00CC7CC2" w:rsidRPr="004470B7">
              <w:rPr>
                <w:sz w:val="18"/>
                <w:szCs w:val="18"/>
              </w:rPr>
              <w:t>?</w:t>
            </w:r>
          </w:p>
        </w:tc>
        <w:tc>
          <w:tcPr>
            <w:tcW w:w="526" w:type="dxa"/>
            <w:gridSpan w:val="2"/>
            <w:tcBorders>
              <w:top w:val="single" w:sz="8" w:space="0" w:color="000000"/>
              <w:left w:val="nil"/>
              <w:bottom w:val="nil"/>
              <w:right w:val="nil"/>
            </w:tcBorders>
          </w:tcPr>
          <w:p w14:paraId="58F23BF2" w14:textId="77777777" w:rsidR="00F41D29" w:rsidRPr="004470B7" w:rsidRDefault="00F41D29">
            <w:pPr>
              <w:spacing w:before="3" w:line="100" w:lineRule="exact"/>
              <w:rPr>
                <w:sz w:val="18"/>
                <w:szCs w:val="18"/>
              </w:rPr>
            </w:pPr>
          </w:p>
          <w:p w14:paraId="5FF286D5"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762B8400" w14:textId="77777777" w:rsidR="00F41D29" w:rsidRPr="004470B7" w:rsidRDefault="00F41D29">
            <w:pPr>
              <w:spacing w:before="3" w:line="100" w:lineRule="exact"/>
              <w:rPr>
                <w:sz w:val="18"/>
                <w:szCs w:val="18"/>
              </w:rPr>
            </w:pPr>
          </w:p>
          <w:p w14:paraId="7E73E00B" w14:textId="77777777" w:rsidR="00F41D29" w:rsidRPr="004470B7" w:rsidRDefault="00BA102C">
            <w:pPr>
              <w:ind w:left="296"/>
              <w:rPr>
                <w:sz w:val="18"/>
                <w:szCs w:val="18"/>
              </w:rPr>
            </w:pPr>
            <w:r w:rsidRPr="004470B7">
              <w:rPr>
                <w:sz w:val="18"/>
                <w:szCs w:val="18"/>
              </w:rPr>
              <w:t xml:space="preserve">Sangat penting sekali </w:t>
            </w:r>
            <w:r w:rsidR="00CC7CC2" w:rsidRPr="004470B7">
              <w:rPr>
                <w:position w:val="-3"/>
                <w:sz w:val="18"/>
                <w:szCs w:val="18"/>
              </w:rPr>
              <w:t>(1)</w:t>
            </w:r>
          </w:p>
        </w:tc>
      </w:tr>
      <w:tr w:rsidR="00F41D29" w:rsidRPr="004470B7" w14:paraId="4D33A075" w14:textId="77777777" w:rsidTr="002A58DB">
        <w:trPr>
          <w:gridAfter w:val="1"/>
          <w:wAfter w:w="281" w:type="dxa"/>
          <w:trHeight w:hRule="exact" w:val="301"/>
        </w:trPr>
        <w:tc>
          <w:tcPr>
            <w:tcW w:w="328" w:type="dxa"/>
            <w:tcBorders>
              <w:top w:val="nil"/>
              <w:left w:val="nil"/>
              <w:bottom w:val="nil"/>
              <w:right w:val="nil"/>
            </w:tcBorders>
          </w:tcPr>
          <w:p w14:paraId="10FE28EF" w14:textId="77777777" w:rsidR="00F41D29" w:rsidRPr="004470B7" w:rsidRDefault="00F41D29">
            <w:pPr>
              <w:rPr>
                <w:sz w:val="18"/>
                <w:szCs w:val="18"/>
              </w:rPr>
            </w:pPr>
          </w:p>
        </w:tc>
        <w:tc>
          <w:tcPr>
            <w:tcW w:w="4514" w:type="dxa"/>
            <w:tcBorders>
              <w:top w:val="nil"/>
              <w:left w:val="nil"/>
              <w:bottom w:val="nil"/>
              <w:right w:val="nil"/>
            </w:tcBorders>
          </w:tcPr>
          <w:p w14:paraId="01750DBA" w14:textId="77777777" w:rsidR="00F41D29" w:rsidRPr="004470B7" w:rsidRDefault="00F41D29">
            <w:pPr>
              <w:rPr>
                <w:sz w:val="18"/>
                <w:szCs w:val="18"/>
              </w:rPr>
            </w:pPr>
          </w:p>
        </w:tc>
        <w:tc>
          <w:tcPr>
            <w:tcW w:w="526" w:type="dxa"/>
            <w:gridSpan w:val="2"/>
            <w:tcBorders>
              <w:top w:val="nil"/>
              <w:left w:val="nil"/>
              <w:bottom w:val="nil"/>
              <w:right w:val="nil"/>
            </w:tcBorders>
          </w:tcPr>
          <w:p w14:paraId="029C5531"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427CEA41" w14:textId="77777777" w:rsidR="00F41D29" w:rsidRPr="004470B7" w:rsidRDefault="00BA102C">
            <w:pPr>
              <w:spacing w:before="45"/>
              <w:ind w:left="296"/>
              <w:rPr>
                <w:sz w:val="18"/>
                <w:szCs w:val="18"/>
              </w:rPr>
            </w:pPr>
            <w:r w:rsidRPr="004470B7">
              <w:rPr>
                <w:sz w:val="18"/>
                <w:szCs w:val="18"/>
              </w:rPr>
              <w:t xml:space="preserve">Sangat penting </w:t>
            </w:r>
            <w:r w:rsidR="00CC7CC2" w:rsidRPr="004470B7">
              <w:rPr>
                <w:position w:val="-3"/>
                <w:sz w:val="18"/>
                <w:szCs w:val="18"/>
              </w:rPr>
              <w:t>(2)</w:t>
            </w:r>
          </w:p>
        </w:tc>
      </w:tr>
      <w:tr w:rsidR="00F41D29" w:rsidRPr="004470B7" w14:paraId="7D71CA8C" w14:textId="77777777" w:rsidTr="002A58DB">
        <w:trPr>
          <w:gridAfter w:val="1"/>
          <w:wAfter w:w="281" w:type="dxa"/>
          <w:trHeight w:hRule="exact" w:val="301"/>
        </w:trPr>
        <w:tc>
          <w:tcPr>
            <w:tcW w:w="328" w:type="dxa"/>
            <w:tcBorders>
              <w:top w:val="nil"/>
              <w:left w:val="nil"/>
              <w:bottom w:val="nil"/>
              <w:right w:val="nil"/>
            </w:tcBorders>
          </w:tcPr>
          <w:p w14:paraId="509F75C1" w14:textId="77777777" w:rsidR="00F41D29" w:rsidRPr="004470B7" w:rsidRDefault="00F41D29">
            <w:pPr>
              <w:rPr>
                <w:sz w:val="18"/>
                <w:szCs w:val="18"/>
              </w:rPr>
            </w:pPr>
          </w:p>
        </w:tc>
        <w:tc>
          <w:tcPr>
            <w:tcW w:w="4514" w:type="dxa"/>
            <w:tcBorders>
              <w:top w:val="nil"/>
              <w:left w:val="nil"/>
              <w:bottom w:val="nil"/>
              <w:right w:val="nil"/>
            </w:tcBorders>
          </w:tcPr>
          <w:p w14:paraId="1075515F" w14:textId="77777777" w:rsidR="00F41D29" w:rsidRPr="004470B7" w:rsidRDefault="00F41D29">
            <w:pPr>
              <w:rPr>
                <w:sz w:val="18"/>
                <w:szCs w:val="18"/>
              </w:rPr>
            </w:pPr>
          </w:p>
        </w:tc>
        <w:tc>
          <w:tcPr>
            <w:tcW w:w="526" w:type="dxa"/>
            <w:gridSpan w:val="2"/>
            <w:tcBorders>
              <w:top w:val="nil"/>
              <w:left w:val="nil"/>
              <w:bottom w:val="nil"/>
              <w:right w:val="nil"/>
            </w:tcBorders>
          </w:tcPr>
          <w:p w14:paraId="7FBF5E55"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6B92E540" w14:textId="77777777" w:rsidR="00F41D29" w:rsidRPr="004470B7" w:rsidRDefault="00BA102C">
            <w:pPr>
              <w:spacing w:before="45"/>
              <w:ind w:left="296"/>
              <w:rPr>
                <w:sz w:val="18"/>
                <w:szCs w:val="18"/>
              </w:rPr>
            </w:pPr>
            <w:r w:rsidRPr="004470B7">
              <w:rPr>
                <w:sz w:val="18"/>
                <w:szCs w:val="18"/>
              </w:rPr>
              <w:t xml:space="preserve">Cukup penting </w:t>
            </w:r>
            <w:r w:rsidR="00CC7CC2" w:rsidRPr="004470B7">
              <w:rPr>
                <w:position w:val="-3"/>
                <w:sz w:val="18"/>
                <w:szCs w:val="18"/>
              </w:rPr>
              <w:t>(3)</w:t>
            </w:r>
          </w:p>
        </w:tc>
      </w:tr>
      <w:tr w:rsidR="00F41D29" w:rsidRPr="004470B7" w14:paraId="36DC3159" w14:textId="77777777" w:rsidTr="002A58DB">
        <w:trPr>
          <w:gridAfter w:val="1"/>
          <w:wAfter w:w="281" w:type="dxa"/>
          <w:trHeight w:hRule="exact" w:val="301"/>
        </w:trPr>
        <w:tc>
          <w:tcPr>
            <w:tcW w:w="328" w:type="dxa"/>
            <w:tcBorders>
              <w:top w:val="nil"/>
              <w:left w:val="nil"/>
              <w:bottom w:val="nil"/>
              <w:right w:val="nil"/>
            </w:tcBorders>
          </w:tcPr>
          <w:p w14:paraId="11745845" w14:textId="77777777" w:rsidR="00F41D29" w:rsidRPr="004470B7" w:rsidRDefault="00F41D29">
            <w:pPr>
              <w:rPr>
                <w:sz w:val="18"/>
                <w:szCs w:val="18"/>
              </w:rPr>
            </w:pPr>
          </w:p>
        </w:tc>
        <w:tc>
          <w:tcPr>
            <w:tcW w:w="4514" w:type="dxa"/>
            <w:tcBorders>
              <w:top w:val="nil"/>
              <w:left w:val="nil"/>
              <w:bottom w:val="nil"/>
              <w:right w:val="nil"/>
            </w:tcBorders>
          </w:tcPr>
          <w:p w14:paraId="376B08D6" w14:textId="77777777" w:rsidR="00F41D29" w:rsidRPr="004470B7" w:rsidRDefault="00F41D29">
            <w:pPr>
              <w:rPr>
                <w:sz w:val="18"/>
                <w:szCs w:val="18"/>
              </w:rPr>
            </w:pPr>
          </w:p>
        </w:tc>
        <w:tc>
          <w:tcPr>
            <w:tcW w:w="526" w:type="dxa"/>
            <w:gridSpan w:val="2"/>
            <w:tcBorders>
              <w:top w:val="nil"/>
              <w:left w:val="nil"/>
              <w:bottom w:val="nil"/>
              <w:right w:val="nil"/>
            </w:tcBorders>
          </w:tcPr>
          <w:p w14:paraId="203ED54F"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589E9D4" w14:textId="77777777" w:rsidR="00F41D29" w:rsidRPr="004470B7" w:rsidRDefault="00BA102C" w:rsidP="00BA102C">
            <w:pPr>
              <w:spacing w:before="45"/>
              <w:ind w:left="296"/>
              <w:rPr>
                <w:sz w:val="18"/>
                <w:szCs w:val="18"/>
              </w:rPr>
            </w:pPr>
            <w:r w:rsidRPr="004470B7">
              <w:rPr>
                <w:sz w:val="18"/>
                <w:szCs w:val="18"/>
              </w:rPr>
              <w:t xml:space="preserve">Sedikit penting </w:t>
            </w:r>
            <w:r w:rsidR="00CC7CC2" w:rsidRPr="004470B7">
              <w:rPr>
                <w:position w:val="-3"/>
                <w:sz w:val="18"/>
                <w:szCs w:val="18"/>
              </w:rPr>
              <w:t>(4)</w:t>
            </w:r>
          </w:p>
        </w:tc>
      </w:tr>
      <w:tr w:rsidR="00F41D29" w:rsidRPr="004470B7" w14:paraId="484B0CDC" w14:textId="77777777" w:rsidTr="002A58DB">
        <w:trPr>
          <w:gridAfter w:val="1"/>
          <w:wAfter w:w="281" w:type="dxa"/>
          <w:trHeight w:hRule="exact" w:val="384"/>
        </w:trPr>
        <w:tc>
          <w:tcPr>
            <w:tcW w:w="328" w:type="dxa"/>
            <w:tcBorders>
              <w:top w:val="nil"/>
              <w:left w:val="nil"/>
              <w:bottom w:val="single" w:sz="8" w:space="0" w:color="000000"/>
              <w:right w:val="nil"/>
            </w:tcBorders>
          </w:tcPr>
          <w:p w14:paraId="385DFA2D"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085357D5" w14:textId="77777777" w:rsidR="00F41D29" w:rsidRPr="004470B7" w:rsidRDefault="00F41D29">
            <w:pPr>
              <w:rPr>
                <w:sz w:val="18"/>
                <w:szCs w:val="18"/>
              </w:rPr>
            </w:pPr>
          </w:p>
        </w:tc>
        <w:tc>
          <w:tcPr>
            <w:tcW w:w="526" w:type="dxa"/>
            <w:gridSpan w:val="2"/>
            <w:tcBorders>
              <w:top w:val="nil"/>
              <w:left w:val="nil"/>
              <w:bottom w:val="single" w:sz="8" w:space="0" w:color="000000"/>
              <w:right w:val="nil"/>
            </w:tcBorders>
          </w:tcPr>
          <w:p w14:paraId="005D44CC"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1525055A" w14:textId="77777777" w:rsidR="00F41D29" w:rsidRPr="004470B7" w:rsidRDefault="00BA102C">
            <w:pPr>
              <w:spacing w:before="45"/>
              <w:ind w:left="296"/>
              <w:rPr>
                <w:sz w:val="18"/>
                <w:szCs w:val="18"/>
              </w:rPr>
            </w:pPr>
            <w:r w:rsidRPr="004470B7">
              <w:rPr>
                <w:sz w:val="18"/>
                <w:szCs w:val="18"/>
              </w:rPr>
              <w:t xml:space="preserve">Tidak penting </w:t>
            </w:r>
            <w:r w:rsidR="00CC7CC2" w:rsidRPr="004470B7">
              <w:rPr>
                <w:position w:val="-3"/>
                <w:sz w:val="18"/>
                <w:szCs w:val="18"/>
              </w:rPr>
              <w:t>(5)</w:t>
            </w:r>
          </w:p>
        </w:tc>
      </w:tr>
      <w:tr w:rsidR="00F41D29" w:rsidRPr="004470B7" w14:paraId="7B920998" w14:textId="77777777" w:rsidTr="002A58DB">
        <w:trPr>
          <w:gridAfter w:val="1"/>
          <w:wAfter w:w="281" w:type="dxa"/>
          <w:trHeight w:hRule="exact" w:val="420"/>
        </w:trPr>
        <w:tc>
          <w:tcPr>
            <w:tcW w:w="9905" w:type="dxa"/>
            <w:gridSpan w:val="5"/>
            <w:tcBorders>
              <w:top w:val="nil"/>
              <w:left w:val="nil"/>
              <w:bottom w:val="nil"/>
              <w:right w:val="nil"/>
            </w:tcBorders>
          </w:tcPr>
          <w:p w14:paraId="023940DA" w14:textId="77777777" w:rsidR="00F41D29" w:rsidRPr="00E17EC0" w:rsidRDefault="00F41D29">
            <w:pPr>
              <w:spacing w:before="3" w:line="100" w:lineRule="exact"/>
            </w:pPr>
          </w:p>
          <w:p w14:paraId="6979AA95" w14:textId="77777777" w:rsidR="00F41D29" w:rsidRPr="00E17EC0" w:rsidRDefault="00CC7CC2" w:rsidP="006E31F4">
            <w:pPr>
              <w:ind w:left="40"/>
            </w:pPr>
            <w:r w:rsidRPr="00E17EC0">
              <w:rPr>
                <w:b/>
              </w:rPr>
              <w:t xml:space="preserve">V. </w:t>
            </w:r>
            <w:r w:rsidR="006E31F4" w:rsidRPr="00E17EC0">
              <w:rPr>
                <w:b/>
              </w:rPr>
              <w:t>Pola makan</w:t>
            </w:r>
          </w:p>
        </w:tc>
      </w:tr>
      <w:tr w:rsidR="00F41D29" w:rsidRPr="004470B7" w14:paraId="1B1FD8F4" w14:textId="77777777" w:rsidTr="00ED2956">
        <w:trPr>
          <w:gridAfter w:val="1"/>
          <w:wAfter w:w="281" w:type="dxa"/>
          <w:trHeight w:hRule="exact" w:val="812"/>
        </w:trPr>
        <w:tc>
          <w:tcPr>
            <w:tcW w:w="328" w:type="dxa"/>
            <w:tcBorders>
              <w:top w:val="single" w:sz="8" w:space="0" w:color="000000"/>
              <w:left w:val="nil"/>
              <w:bottom w:val="nil"/>
              <w:right w:val="nil"/>
            </w:tcBorders>
          </w:tcPr>
          <w:p w14:paraId="2C86F98A" w14:textId="77777777" w:rsidR="00F41D29" w:rsidRPr="004470B7" w:rsidRDefault="00F41D29">
            <w:pPr>
              <w:spacing w:before="3" w:line="100" w:lineRule="exact"/>
              <w:rPr>
                <w:sz w:val="18"/>
                <w:szCs w:val="18"/>
              </w:rPr>
            </w:pPr>
          </w:p>
          <w:p w14:paraId="511FFD92" w14:textId="77777777" w:rsidR="00F41D29" w:rsidRPr="004470B7" w:rsidRDefault="00CC7CC2">
            <w:pPr>
              <w:ind w:left="40"/>
              <w:rPr>
                <w:sz w:val="18"/>
                <w:szCs w:val="18"/>
              </w:rPr>
            </w:pPr>
            <w:r w:rsidRPr="004470B7">
              <w:rPr>
                <w:sz w:val="18"/>
                <w:szCs w:val="18"/>
              </w:rPr>
              <w:t>39.</w:t>
            </w:r>
          </w:p>
        </w:tc>
        <w:tc>
          <w:tcPr>
            <w:tcW w:w="4514" w:type="dxa"/>
            <w:tcBorders>
              <w:top w:val="single" w:sz="8" w:space="0" w:color="000000"/>
              <w:left w:val="nil"/>
              <w:bottom w:val="nil"/>
              <w:right w:val="nil"/>
            </w:tcBorders>
          </w:tcPr>
          <w:p w14:paraId="534FAD18" w14:textId="77777777" w:rsidR="00F41D29" w:rsidRPr="004470B7" w:rsidRDefault="00F41D29">
            <w:pPr>
              <w:spacing w:before="5" w:line="100" w:lineRule="exact"/>
              <w:rPr>
                <w:sz w:val="18"/>
                <w:szCs w:val="18"/>
              </w:rPr>
            </w:pPr>
          </w:p>
          <w:p w14:paraId="32B05081" w14:textId="77777777" w:rsidR="00F41D29" w:rsidRPr="004470B7" w:rsidRDefault="00A12DF3" w:rsidP="007C5108">
            <w:pPr>
              <w:spacing w:line="160" w:lineRule="exact"/>
              <w:ind w:left="100" w:right="601"/>
              <w:rPr>
                <w:sz w:val="18"/>
                <w:szCs w:val="18"/>
              </w:rPr>
            </w:pPr>
            <w:r w:rsidRPr="004470B7">
              <w:rPr>
                <w:sz w:val="18"/>
                <w:szCs w:val="18"/>
              </w:rPr>
              <w:t xml:space="preserve">Kapan terakhir kali seorang profesional medis (dokter, perawat, ahli gizi, atau staf medis lainnya) berbicara dengan Anda tentang </w:t>
            </w:r>
            <w:r w:rsidR="007C5108" w:rsidRPr="004470B7">
              <w:rPr>
                <w:sz w:val="18"/>
                <w:szCs w:val="18"/>
              </w:rPr>
              <w:t>pola makan</w:t>
            </w:r>
            <w:r w:rsidRPr="004470B7">
              <w:rPr>
                <w:sz w:val="18"/>
                <w:szCs w:val="18"/>
              </w:rPr>
              <w:t xml:space="preserve"> Anda</w:t>
            </w:r>
            <w:r w:rsidR="00CC7CC2" w:rsidRPr="004470B7">
              <w:rPr>
                <w:sz w:val="18"/>
                <w:szCs w:val="18"/>
              </w:rPr>
              <w:t>?</w:t>
            </w:r>
          </w:p>
        </w:tc>
        <w:tc>
          <w:tcPr>
            <w:tcW w:w="526" w:type="dxa"/>
            <w:gridSpan w:val="2"/>
            <w:tcBorders>
              <w:top w:val="single" w:sz="8" w:space="0" w:color="000000"/>
              <w:left w:val="nil"/>
              <w:bottom w:val="nil"/>
              <w:right w:val="nil"/>
            </w:tcBorders>
          </w:tcPr>
          <w:p w14:paraId="310D3616" w14:textId="77777777" w:rsidR="00F41D29" w:rsidRPr="004470B7" w:rsidRDefault="00F41D29">
            <w:pPr>
              <w:spacing w:before="3" w:line="100" w:lineRule="exact"/>
              <w:rPr>
                <w:sz w:val="18"/>
                <w:szCs w:val="18"/>
              </w:rPr>
            </w:pPr>
          </w:p>
          <w:p w14:paraId="62E0BFEF" w14:textId="77777777" w:rsidR="00F41D29" w:rsidRPr="004470B7" w:rsidRDefault="00CC7CC2">
            <w:pPr>
              <w:ind w:left="140"/>
              <w:rPr>
                <w:sz w:val="18"/>
                <w:szCs w:val="18"/>
              </w:rPr>
            </w:pPr>
            <w:r w:rsidRPr="004470B7">
              <w:rPr>
                <w:sz w:val="18"/>
                <w:szCs w:val="18"/>
              </w:rPr>
              <w:t>□</w:t>
            </w:r>
          </w:p>
          <w:p w14:paraId="63301AC6" w14:textId="77777777" w:rsidR="00F41D29" w:rsidRPr="004470B7" w:rsidRDefault="00F41D29">
            <w:pPr>
              <w:spacing w:before="9" w:line="120" w:lineRule="exact"/>
              <w:rPr>
                <w:sz w:val="18"/>
                <w:szCs w:val="18"/>
              </w:rPr>
            </w:pPr>
          </w:p>
          <w:p w14:paraId="47800DCC"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169E2C38" w14:textId="77777777" w:rsidR="00F41D29" w:rsidRPr="004470B7" w:rsidRDefault="00F41D29">
            <w:pPr>
              <w:spacing w:before="3" w:line="100" w:lineRule="exact"/>
              <w:rPr>
                <w:sz w:val="18"/>
                <w:szCs w:val="18"/>
              </w:rPr>
            </w:pPr>
          </w:p>
          <w:p w14:paraId="4D132367" w14:textId="77777777" w:rsidR="00F41D29" w:rsidRPr="004470B7" w:rsidRDefault="00A12DF3">
            <w:pPr>
              <w:ind w:left="296"/>
              <w:rPr>
                <w:sz w:val="18"/>
                <w:szCs w:val="18"/>
              </w:rPr>
            </w:pPr>
            <w:r w:rsidRPr="004470B7">
              <w:rPr>
                <w:sz w:val="18"/>
                <w:szCs w:val="18"/>
              </w:rPr>
              <w:t xml:space="preserve">Minggu ini </w:t>
            </w:r>
            <w:r w:rsidR="00CC7CC2" w:rsidRPr="004470B7">
              <w:rPr>
                <w:position w:val="-3"/>
                <w:sz w:val="18"/>
                <w:szCs w:val="18"/>
              </w:rPr>
              <w:t>(1)</w:t>
            </w:r>
          </w:p>
          <w:p w14:paraId="7242160F" w14:textId="77777777" w:rsidR="00F41D29" w:rsidRPr="004470B7" w:rsidRDefault="00F41D29">
            <w:pPr>
              <w:spacing w:before="8" w:line="100" w:lineRule="exact"/>
              <w:rPr>
                <w:sz w:val="18"/>
                <w:szCs w:val="18"/>
              </w:rPr>
            </w:pPr>
          </w:p>
          <w:p w14:paraId="6C553003" w14:textId="77777777" w:rsidR="00F41D29" w:rsidRPr="004470B7" w:rsidRDefault="00A12DF3">
            <w:pPr>
              <w:ind w:left="296"/>
              <w:rPr>
                <w:sz w:val="18"/>
                <w:szCs w:val="18"/>
              </w:rPr>
            </w:pPr>
            <w:r w:rsidRPr="004470B7">
              <w:rPr>
                <w:sz w:val="18"/>
                <w:szCs w:val="18"/>
              </w:rPr>
              <w:t xml:space="preserve">Minggu lalu </w:t>
            </w:r>
            <w:r w:rsidR="00CC7CC2" w:rsidRPr="004470B7">
              <w:rPr>
                <w:position w:val="-3"/>
                <w:sz w:val="18"/>
                <w:szCs w:val="18"/>
              </w:rPr>
              <w:t>(2)</w:t>
            </w:r>
          </w:p>
        </w:tc>
      </w:tr>
      <w:tr w:rsidR="00F41D29" w:rsidRPr="004470B7" w14:paraId="6C473BB7" w14:textId="77777777" w:rsidTr="002A58DB">
        <w:trPr>
          <w:gridAfter w:val="1"/>
          <w:wAfter w:w="281" w:type="dxa"/>
          <w:trHeight w:hRule="exact" w:val="301"/>
        </w:trPr>
        <w:tc>
          <w:tcPr>
            <w:tcW w:w="328" w:type="dxa"/>
            <w:tcBorders>
              <w:top w:val="nil"/>
              <w:left w:val="nil"/>
              <w:bottom w:val="nil"/>
              <w:right w:val="nil"/>
            </w:tcBorders>
          </w:tcPr>
          <w:p w14:paraId="2FD2D7D7" w14:textId="77777777" w:rsidR="00F41D29" w:rsidRPr="004470B7" w:rsidRDefault="00F41D29">
            <w:pPr>
              <w:rPr>
                <w:sz w:val="18"/>
                <w:szCs w:val="18"/>
              </w:rPr>
            </w:pPr>
          </w:p>
        </w:tc>
        <w:tc>
          <w:tcPr>
            <w:tcW w:w="4514" w:type="dxa"/>
            <w:tcBorders>
              <w:top w:val="nil"/>
              <w:left w:val="nil"/>
              <w:bottom w:val="nil"/>
              <w:right w:val="nil"/>
            </w:tcBorders>
          </w:tcPr>
          <w:p w14:paraId="46AF2CB8" w14:textId="77777777" w:rsidR="00F41D29" w:rsidRPr="004470B7" w:rsidRDefault="00F41D29">
            <w:pPr>
              <w:rPr>
                <w:sz w:val="18"/>
                <w:szCs w:val="18"/>
              </w:rPr>
            </w:pPr>
          </w:p>
        </w:tc>
        <w:tc>
          <w:tcPr>
            <w:tcW w:w="526" w:type="dxa"/>
            <w:gridSpan w:val="2"/>
            <w:tcBorders>
              <w:top w:val="nil"/>
              <w:left w:val="nil"/>
              <w:bottom w:val="nil"/>
              <w:right w:val="nil"/>
            </w:tcBorders>
          </w:tcPr>
          <w:p w14:paraId="495371F9"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1484336" w14:textId="77777777" w:rsidR="00F41D29" w:rsidRPr="004470B7" w:rsidRDefault="00A12DF3">
            <w:pPr>
              <w:spacing w:before="45"/>
              <w:ind w:left="296"/>
              <w:rPr>
                <w:sz w:val="18"/>
                <w:szCs w:val="18"/>
              </w:rPr>
            </w:pPr>
            <w:r w:rsidRPr="004470B7">
              <w:rPr>
                <w:sz w:val="18"/>
                <w:szCs w:val="18"/>
              </w:rPr>
              <w:t xml:space="preserve">Sebulan yang lalu </w:t>
            </w:r>
            <w:r w:rsidR="00CC7CC2" w:rsidRPr="004470B7">
              <w:rPr>
                <w:position w:val="-3"/>
                <w:sz w:val="18"/>
                <w:szCs w:val="18"/>
              </w:rPr>
              <w:t>(3)</w:t>
            </w:r>
          </w:p>
        </w:tc>
      </w:tr>
      <w:tr w:rsidR="00F41D29" w:rsidRPr="004470B7" w14:paraId="552D873A" w14:textId="77777777" w:rsidTr="002A58DB">
        <w:trPr>
          <w:gridAfter w:val="1"/>
          <w:wAfter w:w="281" w:type="dxa"/>
          <w:trHeight w:hRule="exact" w:val="301"/>
        </w:trPr>
        <w:tc>
          <w:tcPr>
            <w:tcW w:w="328" w:type="dxa"/>
            <w:tcBorders>
              <w:top w:val="nil"/>
              <w:left w:val="nil"/>
              <w:bottom w:val="nil"/>
              <w:right w:val="nil"/>
            </w:tcBorders>
          </w:tcPr>
          <w:p w14:paraId="03CAD82A" w14:textId="77777777" w:rsidR="00F41D29" w:rsidRPr="004470B7" w:rsidRDefault="00F41D29">
            <w:pPr>
              <w:rPr>
                <w:sz w:val="18"/>
                <w:szCs w:val="18"/>
              </w:rPr>
            </w:pPr>
          </w:p>
        </w:tc>
        <w:tc>
          <w:tcPr>
            <w:tcW w:w="4514" w:type="dxa"/>
            <w:tcBorders>
              <w:top w:val="nil"/>
              <w:left w:val="nil"/>
              <w:bottom w:val="nil"/>
              <w:right w:val="nil"/>
            </w:tcBorders>
          </w:tcPr>
          <w:p w14:paraId="17D38054" w14:textId="77777777" w:rsidR="00F41D29" w:rsidRPr="004470B7" w:rsidRDefault="00F41D29">
            <w:pPr>
              <w:rPr>
                <w:sz w:val="18"/>
                <w:szCs w:val="18"/>
              </w:rPr>
            </w:pPr>
          </w:p>
        </w:tc>
        <w:tc>
          <w:tcPr>
            <w:tcW w:w="526" w:type="dxa"/>
            <w:gridSpan w:val="2"/>
            <w:tcBorders>
              <w:top w:val="nil"/>
              <w:left w:val="nil"/>
              <w:bottom w:val="nil"/>
              <w:right w:val="nil"/>
            </w:tcBorders>
          </w:tcPr>
          <w:p w14:paraId="27EECB6B"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0EFE847E" w14:textId="77777777" w:rsidR="00F41D29" w:rsidRPr="004470B7" w:rsidRDefault="00A12DF3">
            <w:pPr>
              <w:spacing w:before="45"/>
              <w:ind w:left="296"/>
              <w:rPr>
                <w:sz w:val="18"/>
                <w:szCs w:val="18"/>
              </w:rPr>
            </w:pPr>
            <w:r w:rsidRPr="004470B7">
              <w:rPr>
                <w:sz w:val="18"/>
                <w:szCs w:val="18"/>
              </w:rPr>
              <w:t xml:space="preserve">Lebih dari sebulan yang lalu </w:t>
            </w:r>
            <w:r w:rsidR="00CC7CC2" w:rsidRPr="004470B7">
              <w:rPr>
                <w:position w:val="-3"/>
                <w:sz w:val="18"/>
                <w:szCs w:val="18"/>
              </w:rPr>
              <w:t>(4)</w:t>
            </w:r>
          </w:p>
        </w:tc>
      </w:tr>
      <w:tr w:rsidR="00F41D29" w:rsidRPr="004470B7" w14:paraId="1005F6C9" w14:textId="77777777" w:rsidTr="002A58DB">
        <w:trPr>
          <w:gridAfter w:val="1"/>
          <w:wAfter w:w="281" w:type="dxa"/>
          <w:trHeight w:hRule="exact" w:val="301"/>
        </w:trPr>
        <w:tc>
          <w:tcPr>
            <w:tcW w:w="328" w:type="dxa"/>
            <w:tcBorders>
              <w:top w:val="nil"/>
              <w:left w:val="nil"/>
              <w:bottom w:val="nil"/>
              <w:right w:val="nil"/>
            </w:tcBorders>
          </w:tcPr>
          <w:p w14:paraId="4EA9916A" w14:textId="77777777" w:rsidR="00F41D29" w:rsidRPr="004470B7" w:rsidRDefault="00F41D29">
            <w:pPr>
              <w:rPr>
                <w:sz w:val="18"/>
                <w:szCs w:val="18"/>
              </w:rPr>
            </w:pPr>
          </w:p>
        </w:tc>
        <w:tc>
          <w:tcPr>
            <w:tcW w:w="4514" w:type="dxa"/>
            <w:tcBorders>
              <w:top w:val="nil"/>
              <w:left w:val="nil"/>
              <w:bottom w:val="nil"/>
              <w:right w:val="nil"/>
            </w:tcBorders>
          </w:tcPr>
          <w:p w14:paraId="5A3C6513" w14:textId="77777777" w:rsidR="00F41D29" w:rsidRPr="004470B7" w:rsidRDefault="00F41D29">
            <w:pPr>
              <w:rPr>
                <w:sz w:val="18"/>
                <w:szCs w:val="18"/>
              </w:rPr>
            </w:pPr>
          </w:p>
        </w:tc>
        <w:tc>
          <w:tcPr>
            <w:tcW w:w="526" w:type="dxa"/>
            <w:gridSpan w:val="2"/>
            <w:tcBorders>
              <w:top w:val="nil"/>
              <w:left w:val="nil"/>
              <w:bottom w:val="nil"/>
              <w:right w:val="nil"/>
            </w:tcBorders>
          </w:tcPr>
          <w:p w14:paraId="59FE7460"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11C364FD" w14:textId="77777777" w:rsidR="00F41D29" w:rsidRPr="004470B7" w:rsidRDefault="00D94B8D">
            <w:pPr>
              <w:spacing w:before="45"/>
              <w:ind w:left="296"/>
              <w:rPr>
                <w:sz w:val="18"/>
                <w:szCs w:val="18"/>
              </w:rPr>
            </w:pPr>
            <w:r w:rsidRPr="004470B7">
              <w:rPr>
                <w:sz w:val="18"/>
                <w:szCs w:val="18"/>
              </w:rPr>
              <w:t xml:space="preserve">Ketika saya pertama kali memulai perawatan dialisis </w:t>
            </w:r>
            <w:r w:rsidR="00CC7CC2" w:rsidRPr="004470B7">
              <w:rPr>
                <w:position w:val="-3"/>
                <w:sz w:val="18"/>
                <w:szCs w:val="18"/>
              </w:rPr>
              <w:t>(5)</w:t>
            </w:r>
          </w:p>
        </w:tc>
      </w:tr>
      <w:tr w:rsidR="00F41D29" w:rsidRPr="004470B7" w14:paraId="212DF2EC" w14:textId="77777777" w:rsidTr="002A58DB">
        <w:trPr>
          <w:gridAfter w:val="1"/>
          <w:wAfter w:w="281" w:type="dxa"/>
          <w:trHeight w:hRule="exact" w:val="301"/>
        </w:trPr>
        <w:tc>
          <w:tcPr>
            <w:tcW w:w="328" w:type="dxa"/>
            <w:tcBorders>
              <w:top w:val="nil"/>
              <w:left w:val="nil"/>
              <w:bottom w:val="nil"/>
              <w:right w:val="nil"/>
            </w:tcBorders>
          </w:tcPr>
          <w:p w14:paraId="4FD92B53" w14:textId="77777777" w:rsidR="00F41D29" w:rsidRPr="004470B7" w:rsidRDefault="00F41D29">
            <w:pPr>
              <w:rPr>
                <w:sz w:val="18"/>
                <w:szCs w:val="18"/>
              </w:rPr>
            </w:pPr>
          </w:p>
        </w:tc>
        <w:tc>
          <w:tcPr>
            <w:tcW w:w="4514" w:type="dxa"/>
            <w:tcBorders>
              <w:top w:val="nil"/>
              <w:left w:val="nil"/>
              <w:bottom w:val="nil"/>
              <w:right w:val="nil"/>
            </w:tcBorders>
          </w:tcPr>
          <w:p w14:paraId="595FF2BB" w14:textId="77777777" w:rsidR="00F41D29" w:rsidRPr="004470B7" w:rsidRDefault="00F41D29">
            <w:pPr>
              <w:rPr>
                <w:sz w:val="18"/>
                <w:szCs w:val="18"/>
              </w:rPr>
            </w:pPr>
          </w:p>
        </w:tc>
        <w:tc>
          <w:tcPr>
            <w:tcW w:w="526" w:type="dxa"/>
            <w:gridSpan w:val="2"/>
            <w:tcBorders>
              <w:top w:val="nil"/>
              <w:left w:val="nil"/>
              <w:bottom w:val="nil"/>
              <w:right w:val="nil"/>
            </w:tcBorders>
          </w:tcPr>
          <w:p w14:paraId="50EFD922"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1C69C818" w14:textId="77777777" w:rsidR="00F41D29" w:rsidRPr="004470B7" w:rsidRDefault="00D94B8D">
            <w:pPr>
              <w:spacing w:before="45"/>
              <w:ind w:left="296"/>
              <w:rPr>
                <w:sz w:val="18"/>
                <w:szCs w:val="18"/>
              </w:rPr>
            </w:pPr>
            <w:r w:rsidRPr="004470B7">
              <w:rPr>
                <w:sz w:val="18"/>
                <w:szCs w:val="18"/>
              </w:rPr>
              <w:t xml:space="preserve">Tidak pernah </w:t>
            </w:r>
            <w:r w:rsidR="00CC7CC2" w:rsidRPr="004470B7">
              <w:rPr>
                <w:position w:val="-3"/>
                <w:sz w:val="18"/>
                <w:szCs w:val="18"/>
              </w:rPr>
              <w:t>(6)</w:t>
            </w:r>
          </w:p>
        </w:tc>
      </w:tr>
      <w:tr w:rsidR="00F41D29" w:rsidRPr="004470B7" w14:paraId="316D4DE3" w14:textId="77777777" w:rsidTr="002A58DB">
        <w:trPr>
          <w:gridAfter w:val="1"/>
          <w:wAfter w:w="281" w:type="dxa"/>
          <w:trHeight w:hRule="exact" w:val="384"/>
        </w:trPr>
        <w:tc>
          <w:tcPr>
            <w:tcW w:w="328" w:type="dxa"/>
            <w:tcBorders>
              <w:top w:val="nil"/>
              <w:left w:val="nil"/>
              <w:bottom w:val="single" w:sz="8" w:space="0" w:color="000000"/>
              <w:right w:val="nil"/>
            </w:tcBorders>
          </w:tcPr>
          <w:p w14:paraId="7ACD1608" w14:textId="77777777" w:rsidR="00F41D29" w:rsidRPr="004470B7" w:rsidRDefault="00F41D29">
            <w:pPr>
              <w:rPr>
                <w:sz w:val="18"/>
                <w:szCs w:val="18"/>
              </w:rPr>
            </w:pPr>
          </w:p>
        </w:tc>
        <w:tc>
          <w:tcPr>
            <w:tcW w:w="4514" w:type="dxa"/>
            <w:tcBorders>
              <w:top w:val="nil"/>
              <w:left w:val="nil"/>
              <w:bottom w:val="single" w:sz="8" w:space="0" w:color="000000"/>
              <w:right w:val="nil"/>
            </w:tcBorders>
          </w:tcPr>
          <w:p w14:paraId="28D329FE" w14:textId="77777777" w:rsidR="00F41D29" w:rsidRPr="004470B7" w:rsidRDefault="00F41D29">
            <w:pPr>
              <w:rPr>
                <w:sz w:val="18"/>
                <w:szCs w:val="18"/>
              </w:rPr>
            </w:pPr>
          </w:p>
        </w:tc>
        <w:tc>
          <w:tcPr>
            <w:tcW w:w="526" w:type="dxa"/>
            <w:gridSpan w:val="2"/>
            <w:tcBorders>
              <w:top w:val="nil"/>
              <w:left w:val="nil"/>
              <w:bottom w:val="single" w:sz="8" w:space="0" w:color="000000"/>
              <w:right w:val="nil"/>
            </w:tcBorders>
          </w:tcPr>
          <w:p w14:paraId="47FEBD21"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12AA7C40" w14:textId="77777777" w:rsidR="00F41D29" w:rsidRPr="004470B7" w:rsidRDefault="00D94B8D">
            <w:pPr>
              <w:spacing w:before="45"/>
              <w:ind w:left="296"/>
              <w:rPr>
                <w:sz w:val="18"/>
                <w:szCs w:val="18"/>
              </w:rPr>
            </w:pPr>
            <w:r w:rsidRPr="004470B7">
              <w:rPr>
                <w:sz w:val="18"/>
                <w:szCs w:val="18"/>
              </w:rPr>
              <w:t xml:space="preserve">Lainnya (Sebutkan) </w:t>
            </w:r>
            <w:r w:rsidR="00CC7CC2" w:rsidRPr="004470B7">
              <w:rPr>
                <w:position w:val="-3"/>
                <w:sz w:val="18"/>
                <w:szCs w:val="18"/>
              </w:rPr>
              <w:t>(7)</w:t>
            </w:r>
            <w:r w:rsidR="00CC7CC2" w:rsidRPr="004470B7">
              <w:rPr>
                <w:sz w:val="18"/>
                <w:szCs w:val="18"/>
              </w:rPr>
              <w:t xml:space="preserve">: </w:t>
            </w:r>
          </w:p>
        </w:tc>
      </w:tr>
      <w:tr w:rsidR="00F41D29" w:rsidRPr="004470B7" w14:paraId="6B48EACB" w14:textId="77777777" w:rsidTr="009E2593">
        <w:trPr>
          <w:gridAfter w:val="1"/>
          <w:wAfter w:w="281" w:type="dxa"/>
          <w:trHeight w:hRule="exact" w:val="785"/>
        </w:trPr>
        <w:tc>
          <w:tcPr>
            <w:tcW w:w="328" w:type="dxa"/>
            <w:tcBorders>
              <w:top w:val="single" w:sz="8" w:space="0" w:color="000000"/>
              <w:left w:val="nil"/>
              <w:bottom w:val="nil"/>
              <w:right w:val="nil"/>
            </w:tcBorders>
          </w:tcPr>
          <w:p w14:paraId="4951BE81" w14:textId="77777777" w:rsidR="00F41D29" w:rsidRPr="004470B7" w:rsidRDefault="00F41D29">
            <w:pPr>
              <w:spacing w:before="3" w:line="100" w:lineRule="exact"/>
              <w:rPr>
                <w:sz w:val="18"/>
                <w:szCs w:val="18"/>
              </w:rPr>
            </w:pPr>
          </w:p>
          <w:p w14:paraId="600627D0" w14:textId="77777777" w:rsidR="00F41D29" w:rsidRPr="004470B7" w:rsidRDefault="00CC7CC2">
            <w:pPr>
              <w:ind w:left="40"/>
              <w:rPr>
                <w:sz w:val="18"/>
                <w:szCs w:val="18"/>
              </w:rPr>
            </w:pPr>
            <w:r w:rsidRPr="004470B7">
              <w:rPr>
                <w:sz w:val="18"/>
                <w:szCs w:val="18"/>
              </w:rPr>
              <w:t>40.</w:t>
            </w:r>
          </w:p>
        </w:tc>
        <w:tc>
          <w:tcPr>
            <w:tcW w:w="4514" w:type="dxa"/>
            <w:tcBorders>
              <w:top w:val="single" w:sz="8" w:space="0" w:color="000000"/>
              <w:left w:val="nil"/>
              <w:bottom w:val="nil"/>
              <w:right w:val="nil"/>
            </w:tcBorders>
          </w:tcPr>
          <w:p w14:paraId="6732454E" w14:textId="77777777" w:rsidR="00F41D29" w:rsidRPr="004470B7" w:rsidRDefault="00F41D29">
            <w:pPr>
              <w:spacing w:before="5" w:line="100" w:lineRule="exact"/>
              <w:rPr>
                <w:sz w:val="18"/>
                <w:szCs w:val="18"/>
              </w:rPr>
            </w:pPr>
          </w:p>
          <w:p w14:paraId="0E99AD03" w14:textId="77777777" w:rsidR="00F41D29" w:rsidRPr="004470B7" w:rsidRDefault="00D87B37" w:rsidP="007C5108">
            <w:pPr>
              <w:spacing w:line="160" w:lineRule="exact"/>
              <w:ind w:left="100" w:right="114"/>
              <w:rPr>
                <w:sz w:val="18"/>
                <w:szCs w:val="18"/>
              </w:rPr>
            </w:pPr>
            <w:r w:rsidRPr="004470B7">
              <w:rPr>
                <w:sz w:val="18"/>
                <w:szCs w:val="18"/>
              </w:rPr>
              <w:t xml:space="preserve">Seberapa sering profesional medis (dokter, perawat, ahli gizi, atau staf medis lainnya) berbicara dengan Anda tentang pentingnya mengikuti </w:t>
            </w:r>
            <w:r w:rsidR="007C5108" w:rsidRPr="004470B7">
              <w:rPr>
                <w:sz w:val="18"/>
                <w:szCs w:val="18"/>
              </w:rPr>
              <w:t>pola makan</w:t>
            </w:r>
            <w:r w:rsidRPr="004470B7">
              <w:rPr>
                <w:sz w:val="18"/>
                <w:szCs w:val="18"/>
              </w:rPr>
              <w:t xml:space="preserve"> yang tepat</w:t>
            </w:r>
            <w:r w:rsidR="00CC7CC2" w:rsidRPr="004470B7">
              <w:rPr>
                <w:sz w:val="18"/>
                <w:szCs w:val="18"/>
              </w:rPr>
              <w:t>?</w:t>
            </w:r>
          </w:p>
        </w:tc>
        <w:tc>
          <w:tcPr>
            <w:tcW w:w="526" w:type="dxa"/>
            <w:gridSpan w:val="2"/>
            <w:tcBorders>
              <w:top w:val="single" w:sz="8" w:space="0" w:color="000000"/>
              <w:left w:val="nil"/>
              <w:bottom w:val="nil"/>
              <w:right w:val="nil"/>
            </w:tcBorders>
          </w:tcPr>
          <w:p w14:paraId="388F003E" w14:textId="77777777" w:rsidR="00F41D29" w:rsidRPr="004470B7" w:rsidRDefault="00F41D29">
            <w:pPr>
              <w:spacing w:before="3" w:line="100" w:lineRule="exact"/>
              <w:rPr>
                <w:sz w:val="18"/>
                <w:szCs w:val="18"/>
              </w:rPr>
            </w:pPr>
          </w:p>
          <w:p w14:paraId="61090E2F" w14:textId="77777777" w:rsidR="00F41D29" w:rsidRPr="004470B7" w:rsidRDefault="00CC7CC2">
            <w:pPr>
              <w:ind w:left="140"/>
              <w:rPr>
                <w:sz w:val="18"/>
                <w:szCs w:val="18"/>
              </w:rPr>
            </w:pPr>
            <w:r w:rsidRPr="004470B7">
              <w:rPr>
                <w:sz w:val="18"/>
                <w:szCs w:val="18"/>
              </w:rPr>
              <w:t>□</w:t>
            </w:r>
          </w:p>
          <w:p w14:paraId="3371FBBD" w14:textId="77777777" w:rsidR="00F41D29" w:rsidRPr="004470B7" w:rsidRDefault="00F41D29">
            <w:pPr>
              <w:spacing w:before="9" w:line="120" w:lineRule="exact"/>
              <w:rPr>
                <w:sz w:val="18"/>
                <w:szCs w:val="18"/>
              </w:rPr>
            </w:pPr>
          </w:p>
          <w:p w14:paraId="36D35342" w14:textId="77777777" w:rsidR="00F41D29" w:rsidRPr="004470B7" w:rsidRDefault="00CC7CC2">
            <w:pPr>
              <w:ind w:left="140"/>
              <w:rPr>
                <w:sz w:val="18"/>
                <w:szCs w:val="18"/>
              </w:rPr>
            </w:pPr>
            <w:r w:rsidRPr="004470B7">
              <w:rPr>
                <w:sz w:val="18"/>
                <w:szCs w:val="18"/>
              </w:rPr>
              <w:t>□</w:t>
            </w:r>
          </w:p>
        </w:tc>
        <w:tc>
          <w:tcPr>
            <w:tcW w:w="4537" w:type="dxa"/>
            <w:tcBorders>
              <w:top w:val="single" w:sz="8" w:space="0" w:color="000000"/>
              <w:left w:val="nil"/>
              <w:bottom w:val="nil"/>
              <w:right w:val="nil"/>
            </w:tcBorders>
          </w:tcPr>
          <w:p w14:paraId="642DDD65" w14:textId="77777777" w:rsidR="00F41D29" w:rsidRPr="004470B7" w:rsidRDefault="00F41D29">
            <w:pPr>
              <w:spacing w:before="3" w:line="100" w:lineRule="exact"/>
              <w:rPr>
                <w:sz w:val="18"/>
                <w:szCs w:val="18"/>
              </w:rPr>
            </w:pPr>
          </w:p>
          <w:p w14:paraId="4E936466" w14:textId="77777777" w:rsidR="00F41D29" w:rsidRPr="004470B7" w:rsidRDefault="00D87B37">
            <w:pPr>
              <w:ind w:left="296"/>
              <w:rPr>
                <w:sz w:val="18"/>
                <w:szCs w:val="18"/>
              </w:rPr>
            </w:pPr>
            <w:r w:rsidRPr="004470B7">
              <w:rPr>
                <w:sz w:val="18"/>
                <w:szCs w:val="18"/>
              </w:rPr>
              <w:t xml:space="preserve">Setiap perawatan dialisis </w:t>
            </w:r>
            <w:r w:rsidR="00CC7CC2" w:rsidRPr="004470B7">
              <w:rPr>
                <w:position w:val="-3"/>
                <w:sz w:val="18"/>
                <w:szCs w:val="18"/>
              </w:rPr>
              <w:t>(1)</w:t>
            </w:r>
          </w:p>
          <w:p w14:paraId="077F8ECD" w14:textId="77777777" w:rsidR="00F41D29" w:rsidRPr="004470B7" w:rsidRDefault="00F41D29">
            <w:pPr>
              <w:spacing w:before="8" w:line="100" w:lineRule="exact"/>
              <w:rPr>
                <w:sz w:val="18"/>
                <w:szCs w:val="18"/>
              </w:rPr>
            </w:pPr>
          </w:p>
          <w:p w14:paraId="4395F79C" w14:textId="77777777" w:rsidR="00F41D29" w:rsidRPr="004470B7" w:rsidRDefault="00D87B37">
            <w:pPr>
              <w:ind w:left="296"/>
              <w:rPr>
                <w:sz w:val="18"/>
                <w:szCs w:val="18"/>
              </w:rPr>
            </w:pPr>
            <w:r w:rsidRPr="004470B7">
              <w:rPr>
                <w:sz w:val="18"/>
                <w:szCs w:val="18"/>
              </w:rPr>
              <w:t xml:space="preserve">Setiap minggu </w:t>
            </w:r>
            <w:r w:rsidR="00CC7CC2" w:rsidRPr="004470B7">
              <w:rPr>
                <w:position w:val="-3"/>
                <w:sz w:val="18"/>
                <w:szCs w:val="18"/>
              </w:rPr>
              <w:t>(2)</w:t>
            </w:r>
          </w:p>
        </w:tc>
      </w:tr>
      <w:tr w:rsidR="00F41D29" w:rsidRPr="004470B7" w14:paraId="786A63DC" w14:textId="77777777" w:rsidTr="002A58DB">
        <w:trPr>
          <w:gridAfter w:val="1"/>
          <w:wAfter w:w="281" w:type="dxa"/>
          <w:trHeight w:hRule="exact" w:val="301"/>
        </w:trPr>
        <w:tc>
          <w:tcPr>
            <w:tcW w:w="328" w:type="dxa"/>
            <w:tcBorders>
              <w:top w:val="nil"/>
              <w:left w:val="nil"/>
              <w:bottom w:val="nil"/>
              <w:right w:val="nil"/>
            </w:tcBorders>
          </w:tcPr>
          <w:p w14:paraId="676466C1" w14:textId="77777777" w:rsidR="00F41D29" w:rsidRPr="004470B7" w:rsidRDefault="00F41D29">
            <w:pPr>
              <w:rPr>
                <w:sz w:val="18"/>
                <w:szCs w:val="18"/>
              </w:rPr>
            </w:pPr>
          </w:p>
        </w:tc>
        <w:tc>
          <w:tcPr>
            <w:tcW w:w="4514" w:type="dxa"/>
            <w:tcBorders>
              <w:top w:val="nil"/>
              <w:left w:val="nil"/>
              <w:bottom w:val="nil"/>
              <w:right w:val="nil"/>
            </w:tcBorders>
          </w:tcPr>
          <w:p w14:paraId="11C6E171" w14:textId="77777777" w:rsidR="00F41D29" w:rsidRPr="004470B7" w:rsidRDefault="00F41D29">
            <w:pPr>
              <w:rPr>
                <w:sz w:val="18"/>
                <w:szCs w:val="18"/>
              </w:rPr>
            </w:pPr>
          </w:p>
        </w:tc>
        <w:tc>
          <w:tcPr>
            <w:tcW w:w="526" w:type="dxa"/>
            <w:gridSpan w:val="2"/>
            <w:tcBorders>
              <w:top w:val="nil"/>
              <w:left w:val="nil"/>
              <w:bottom w:val="nil"/>
              <w:right w:val="nil"/>
            </w:tcBorders>
          </w:tcPr>
          <w:p w14:paraId="15C37209"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05FA8FC6" w14:textId="77777777" w:rsidR="00F41D29" w:rsidRPr="004470B7" w:rsidRDefault="00D87B37">
            <w:pPr>
              <w:spacing w:before="45"/>
              <w:ind w:left="296"/>
              <w:rPr>
                <w:sz w:val="18"/>
                <w:szCs w:val="18"/>
              </w:rPr>
            </w:pPr>
            <w:r w:rsidRPr="004470B7">
              <w:rPr>
                <w:sz w:val="18"/>
                <w:szCs w:val="18"/>
              </w:rPr>
              <w:t xml:space="preserve">Setiap bulan </w:t>
            </w:r>
            <w:r w:rsidR="00CC7CC2" w:rsidRPr="004470B7">
              <w:rPr>
                <w:position w:val="-3"/>
                <w:sz w:val="18"/>
                <w:szCs w:val="18"/>
              </w:rPr>
              <w:t>(3)</w:t>
            </w:r>
          </w:p>
        </w:tc>
      </w:tr>
      <w:tr w:rsidR="00F41D29" w:rsidRPr="004470B7" w14:paraId="3F5DD4B1" w14:textId="77777777" w:rsidTr="002A58DB">
        <w:trPr>
          <w:gridAfter w:val="1"/>
          <w:wAfter w:w="281" w:type="dxa"/>
          <w:trHeight w:hRule="exact" w:val="301"/>
        </w:trPr>
        <w:tc>
          <w:tcPr>
            <w:tcW w:w="328" w:type="dxa"/>
            <w:tcBorders>
              <w:top w:val="nil"/>
              <w:left w:val="nil"/>
              <w:bottom w:val="nil"/>
              <w:right w:val="nil"/>
            </w:tcBorders>
          </w:tcPr>
          <w:p w14:paraId="2485F352" w14:textId="77777777" w:rsidR="00F41D29" w:rsidRPr="004470B7" w:rsidRDefault="00F41D29">
            <w:pPr>
              <w:rPr>
                <w:sz w:val="18"/>
                <w:szCs w:val="18"/>
              </w:rPr>
            </w:pPr>
          </w:p>
        </w:tc>
        <w:tc>
          <w:tcPr>
            <w:tcW w:w="4514" w:type="dxa"/>
            <w:tcBorders>
              <w:top w:val="nil"/>
              <w:left w:val="nil"/>
              <w:bottom w:val="nil"/>
              <w:right w:val="nil"/>
            </w:tcBorders>
          </w:tcPr>
          <w:p w14:paraId="41D46921" w14:textId="77777777" w:rsidR="00F41D29" w:rsidRPr="004470B7" w:rsidRDefault="00F41D29">
            <w:pPr>
              <w:rPr>
                <w:sz w:val="18"/>
                <w:szCs w:val="18"/>
              </w:rPr>
            </w:pPr>
          </w:p>
        </w:tc>
        <w:tc>
          <w:tcPr>
            <w:tcW w:w="526" w:type="dxa"/>
            <w:gridSpan w:val="2"/>
            <w:tcBorders>
              <w:top w:val="nil"/>
              <w:left w:val="nil"/>
              <w:bottom w:val="nil"/>
              <w:right w:val="nil"/>
            </w:tcBorders>
          </w:tcPr>
          <w:p w14:paraId="0CD1F6C0"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6DF3DC78" w14:textId="77777777" w:rsidR="00F41D29" w:rsidRPr="004470B7" w:rsidRDefault="00E661C2">
            <w:pPr>
              <w:spacing w:before="45"/>
              <w:ind w:left="296"/>
              <w:rPr>
                <w:sz w:val="18"/>
                <w:szCs w:val="18"/>
              </w:rPr>
            </w:pPr>
            <w:r w:rsidRPr="004470B7">
              <w:rPr>
                <w:sz w:val="18"/>
                <w:szCs w:val="18"/>
              </w:rPr>
              <w:t xml:space="preserve">Setiap 2 sampai 3 bulan </w:t>
            </w:r>
            <w:r w:rsidR="00CC7CC2" w:rsidRPr="004470B7">
              <w:rPr>
                <w:position w:val="-3"/>
                <w:sz w:val="18"/>
                <w:szCs w:val="18"/>
              </w:rPr>
              <w:t>(4)</w:t>
            </w:r>
          </w:p>
        </w:tc>
      </w:tr>
      <w:tr w:rsidR="00F41D29" w:rsidRPr="004470B7" w14:paraId="38539798" w14:textId="77777777" w:rsidTr="002A58DB">
        <w:trPr>
          <w:gridAfter w:val="1"/>
          <w:wAfter w:w="281" w:type="dxa"/>
          <w:trHeight w:hRule="exact" w:val="301"/>
        </w:trPr>
        <w:tc>
          <w:tcPr>
            <w:tcW w:w="328" w:type="dxa"/>
            <w:tcBorders>
              <w:top w:val="nil"/>
              <w:left w:val="nil"/>
              <w:bottom w:val="nil"/>
              <w:right w:val="nil"/>
            </w:tcBorders>
          </w:tcPr>
          <w:p w14:paraId="0DB54FC3" w14:textId="77777777" w:rsidR="00F41D29" w:rsidRPr="004470B7" w:rsidRDefault="00F41D29">
            <w:pPr>
              <w:rPr>
                <w:sz w:val="18"/>
                <w:szCs w:val="18"/>
              </w:rPr>
            </w:pPr>
          </w:p>
        </w:tc>
        <w:tc>
          <w:tcPr>
            <w:tcW w:w="4514" w:type="dxa"/>
            <w:tcBorders>
              <w:top w:val="nil"/>
              <w:left w:val="nil"/>
              <w:bottom w:val="nil"/>
              <w:right w:val="nil"/>
            </w:tcBorders>
          </w:tcPr>
          <w:p w14:paraId="7FC1ADEC" w14:textId="77777777" w:rsidR="00F41D29" w:rsidRPr="004470B7" w:rsidRDefault="00F41D29">
            <w:pPr>
              <w:rPr>
                <w:sz w:val="18"/>
                <w:szCs w:val="18"/>
              </w:rPr>
            </w:pPr>
          </w:p>
        </w:tc>
        <w:tc>
          <w:tcPr>
            <w:tcW w:w="526" w:type="dxa"/>
            <w:gridSpan w:val="2"/>
            <w:tcBorders>
              <w:top w:val="nil"/>
              <w:left w:val="nil"/>
              <w:bottom w:val="nil"/>
              <w:right w:val="nil"/>
            </w:tcBorders>
          </w:tcPr>
          <w:p w14:paraId="443A3EE1"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098B193B" w14:textId="77777777" w:rsidR="00F41D29" w:rsidRPr="004470B7" w:rsidRDefault="00E661C2">
            <w:pPr>
              <w:spacing w:before="45"/>
              <w:ind w:left="296"/>
              <w:rPr>
                <w:sz w:val="18"/>
                <w:szCs w:val="18"/>
              </w:rPr>
            </w:pPr>
            <w:r w:rsidRPr="004470B7">
              <w:rPr>
                <w:sz w:val="18"/>
                <w:szCs w:val="18"/>
              </w:rPr>
              <w:t xml:space="preserve">Setiap 4 sampai 6 bulan </w:t>
            </w:r>
            <w:r w:rsidR="00CC7CC2" w:rsidRPr="004470B7">
              <w:rPr>
                <w:position w:val="-3"/>
                <w:sz w:val="18"/>
                <w:szCs w:val="18"/>
              </w:rPr>
              <w:t>(5)</w:t>
            </w:r>
          </w:p>
        </w:tc>
      </w:tr>
      <w:tr w:rsidR="00F41D29" w:rsidRPr="004470B7" w14:paraId="06914544" w14:textId="77777777" w:rsidTr="002A58DB">
        <w:trPr>
          <w:gridAfter w:val="1"/>
          <w:wAfter w:w="281" w:type="dxa"/>
          <w:trHeight w:hRule="exact" w:val="554"/>
        </w:trPr>
        <w:tc>
          <w:tcPr>
            <w:tcW w:w="328" w:type="dxa"/>
            <w:tcBorders>
              <w:top w:val="nil"/>
              <w:left w:val="nil"/>
              <w:bottom w:val="nil"/>
              <w:right w:val="nil"/>
            </w:tcBorders>
          </w:tcPr>
          <w:p w14:paraId="79EB6DAB" w14:textId="77777777" w:rsidR="00F41D29" w:rsidRPr="004470B7" w:rsidRDefault="00F41D29">
            <w:pPr>
              <w:rPr>
                <w:sz w:val="18"/>
                <w:szCs w:val="18"/>
              </w:rPr>
            </w:pPr>
          </w:p>
        </w:tc>
        <w:tc>
          <w:tcPr>
            <w:tcW w:w="4514" w:type="dxa"/>
            <w:tcBorders>
              <w:top w:val="nil"/>
              <w:left w:val="nil"/>
              <w:bottom w:val="nil"/>
              <w:right w:val="nil"/>
            </w:tcBorders>
          </w:tcPr>
          <w:p w14:paraId="57DB35F3" w14:textId="77777777" w:rsidR="00F41D29" w:rsidRPr="004470B7" w:rsidRDefault="00F41D29">
            <w:pPr>
              <w:rPr>
                <w:sz w:val="18"/>
                <w:szCs w:val="18"/>
              </w:rPr>
            </w:pPr>
          </w:p>
        </w:tc>
        <w:tc>
          <w:tcPr>
            <w:tcW w:w="526" w:type="dxa"/>
            <w:gridSpan w:val="2"/>
            <w:tcBorders>
              <w:top w:val="nil"/>
              <w:left w:val="nil"/>
              <w:bottom w:val="nil"/>
              <w:right w:val="nil"/>
            </w:tcBorders>
          </w:tcPr>
          <w:p w14:paraId="0FB19CCC" w14:textId="77777777" w:rsidR="00F41D29" w:rsidRPr="004470B7" w:rsidRDefault="00CC7CC2">
            <w:pPr>
              <w:spacing w:before="45"/>
              <w:ind w:left="140"/>
              <w:rPr>
                <w:sz w:val="18"/>
                <w:szCs w:val="18"/>
              </w:rPr>
            </w:pPr>
            <w:r w:rsidRPr="004470B7">
              <w:rPr>
                <w:sz w:val="18"/>
                <w:szCs w:val="18"/>
              </w:rPr>
              <w:t>□</w:t>
            </w:r>
          </w:p>
        </w:tc>
        <w:tc>
          <w:tcPr>
            <w:tcW w:w="4537" w:type="dxa"/>
            <w:tcBorders>
              <w:top w:val="nil"/>
              <w:left w:val="nil"/>
              <w:bottom w:val="nil"/>
              <w:right w:val="nil"/>
            </w:tcBorders>
          </w:tcPr>
          <w:p w14:paraId="2BD8F8B4" w14:textId="77777777" w:rsidR="00A138D8" w:rsidRPr="004470B7" w:rsidRDefault="00A138D8" w:rsidP="00A138D8">
            <w:pPr>
              <w:spacing w:before="45"/>
              <w:ind w:left="296"/>
              <w:rPr>
                <w:sz w:val="18"/>
                <w:szCs w:val="18"/>
              </w:rPr>
            </w:pPr>
            <w:r w:rsidRPr="004470B7">
              <w:rPr>
                <w:sz w:val="18"/>
                <w:szCs w:val="18"/>
              </w:rPr>
              <w:t xml:space="preserve">Ketika saya memiliki darah yang tidak normal atau hasil </w:t>
            </w:r>
          </w:p>
          <w:p w14:paraId="3DC9ECE1" w14:textId="77777777" w:rsidR="00F41D29" w:rsidRPr="004470B7" w:rsidRDefault="00A138D8" w:rsidP="00A138D8">
            <w:pPr>
              <w:spacing w:before="45"/>
              <w:ind w:left="296"/>
              <w:rPr>
                <w:sz w:val="18"/>
                <w:szCs w:val="18"/>
              </w:rPr>
            </w:pPr>
            <w:r w:rsidRPr="004470B7">
              <w:rPr>
                <w:sz w:val="18"/>
                <w:szCs w:val="18"/>
              </w:rPr>
              <w:t>tes lainnya (misalnya, tekanan darah) (6)</w:t>
            </w:r>
          </w:p>
        </w:tc>
      </w:tr>
      <w:tr w:rsidR="00F41D29" w:rsidRPr="004470B7" w14:paraId="111A7469" w14:textId="77777777" w:rsidTr="002A58DB">
        <w:trPr>
          <w:gridAfter w:val="1"/>
          <w:wAfter w:w="281" w:type="dxa"/>
          <w:trHeight w:hRule="exact" w:val="44"/>
        </w:trPr>
        <w:tc>
          <w:tcPr>
            <w:tcW w:w="328" w:type="dxa"/>
            <w:tcBorders>
              <w:top w:val="nil"/>
              <w:left w:val="nil"/>
              <w:bottom w:val="nil"/>
              <w:right w:val="nil"/>
            </w:tcBorders>
          </w:tcPr>
          <w:p w14:paraId="0E1AE6CC" w14:textId="77777777" w:rsidR="00F41D29" w:rsidRPr="004470B7" w:rsidRDefault="00F41D29">
            <w:pPr>
              <w:rPr>
                <w:sz w:val="18"/>
                <w:szCs w:val="18"/>
              </w:rPr>
            </w:pPr>
          </w:p>
        </w:tc>
        <w:tc>
          <w:tcPr>
            <w:tcW w:w="4514" w:type="dxa"/>
            <w:tcBorders>
              <w:top w:val="nil"/>
              <w:left w:val="nil"/>
              <w:bottom w:val="nil"/>
              <w:right w:val="nil"/>
            </w:tcBorders>
          </w:tcPr>
          <w:p w14:paraId="3914D037" w14:textId="77777777" w:rsidR="00F41D29" w:rsidRPr="004470B7" w:rsidRDefault="00F41D29">
            <w:pPr>
              <w:rPr>
                <w:sz w:val="18"/>
                <w:szCs w:val="18"/>
              </w:rPr>
            </w:pPr>
          </w:p>
        </w:tc>
        <w:tc>
          <w:tcPr>
            <w:tcW w:w="526" w:type="dxa"/>
            <w:gridSpan w:val="2"/>
            <w:tcBorders>
              <w:top w:val="nil"/>
              <w:left w:val="nil"/>
              <w:bottom w:val="nil"/>
              <w:right w:val="nil"/>
            </w:tcBorders>
          </w:tcPr>
          <w:p w14:paraId="6E8498FB" w14:textId="77777777" w:rsidR="00F41D29" w:rsidRPr="004470B7" w:rsidRDefault="00F41D29">
            <w:pPr>
              <w:rPr>
                <w:sz w:val="18"/>
                <w:szCs w:val="18"/>
              </w:rPr>
            </w:pPr>
          </w:p>
        </w:tc>
        <w:tc>
          <w:tcPr>
            <w:tcW w:w="4537" w:type="dxa"/>
            <w:tcBorders>
              <w:top w:val="nil"/>
              <w:left w:val="nil"/>
              <w:bottom w:val="nil"/>
              <w:right w:val="nil"/>
            </w:tcBorders>
          </w:tcPr>
          <w:p w14:paraId="6FEDCE91" w14:textId="77777777" w:rsidR="00F41D29" w:rsidRPr="004470B7" w:rsidRDefault="00F41D29">
            <w:pPr>
              <w:spacing w:line="160" w:lineRule="exact"/>
              <w:ind w:left="296"/>
              <w:rPr>
                <w:sz w:val="18"/>
                <w:szCs w:val="18"/>
              </w:rPr>
            </w:pPr>
          </w:p>
        </w:tc>
      </w:tr>
      <w:tr w:rsidR="00A138D8" w:rsidRPr="004470B7" w14:paraId="5E1CD83A" w14:textId="77777777" w:rsidTr="002A58DB">
        <w:trPr>
          <w:gridAfter w:val="1"/>
          <w:wAfter w:w="281" w:type="dxa"/>
          <w:trHeight w:hRule="exact" w:val="301"/>
        </w:trPr>
        <w:tc>
          <w:tcPr>
            <w:tcW w:w="328" w:type="dxa"/>
            <w:tcBorders>
              <w:top w:val="nil"/>
              <w:left w:val="nil"/>
              <w:bottom w:val="nil"/>
              <w:right w:val="nil"/>
            </w:tcBorders>
          </w:tcPr>
          <w:p w14:paraId="3EF08AA1" w14:textId="77777777" w:rsidR="00A138D8" w:rsidRPr="004470B7" w:rsidRDefault="00A138D8" w:rsidP="00A138D8">
            <w:pPr>
              <w:rPr>
                <w:sz w:val="18"/>
                <w:szCs w:val="18"/>
              </w:rPr>
            </w:pPr>
          </w:p>
        </w:tc>
        <w:tc>
          <w:tcPr>
            <w:tcW w:w="4514" w:type="dxa"/>
            <w:tcBorders>
              <w:top w:val="nil"/>
              <w:left w:val="nil"/>
              <w:bottom w:val="nil"/>
              <w:right w:val="nil"/>
            </w:tcBorders>
          </w:tcPr>
          <w:p w14:paraId="2D031BF4" w14:textId="77777777" w:rsidR="00A138D8" w:rsidRPr="004470B7" w:rsidRDefault="00A138D8" w:rsidP="00A138D8">
            <w:pPr>
              <w:rPr>
                <w:sz w:val="18"/>
                <w:szCs w:val="18"/>
              </w:rPr>
            </w:pPr>
          </w:p>
        </w:tc>
        <w:tc>
          <w:tcPr>
            <w:tcW w:w="526" w:type="dxa"/>
            <w:gridSpan w:val="2"/>
            <w:tcBorders>
              <w:top w:val="nil"/>
              <w:left w:val="nil"/>
              <w:bottom w:val="nil"/>
              <w:right w:val="nil"/>
            </w:tcBorders>
          </w:tcPr>
          <w:p w14:paraId="6B5434D5" w14:textId="77777777" w:rsidR="00A138D8" w:rsidRPr="004470B7" w:rsidRDefault="00A138D8" w:rsidP="00A138D8">
            <w:pPr>
              <w:spacing w:before="45"/>
              <w:ind w:left="140"/>
              <w:rPr>
                <w:sz w:val="18"/>
                <w:szCs w:val="18"/>
              </w:rPr>
            </w:pPr>
            <w:r w:rsidRPr="004470B7">
              <w:rPr>
                <w:sz w:val="18"/>
                <w:szCs w:val="18"/>
              </w:rPr>
              <w:t>□</w:t>
            </w:r>
          </w:p>
        </w:tc>
        <w:tc>
          <w:tcPr>
            <w:tcW w:w="4537" w:type="dxa"/>
            <w:tcBorders>
              <w:top w:val="nil"/>
              <w:left w:val="nil"/>
              <w:bottom w:val="nil"/>
              <w:right w:val="nil"/>
            </w:tcBorders>
          </w:tcPr>
          <w:p w14:paraId="187BBD60" w14:textId="77777777" w:rsidR="00A138D8" w:rsidRPr="004470B7" w:rsidRDefault="00A138D8" w:rsidP="00A138D8">
            <w:pPr>
              <w:spacing w:before="45"/>
              <w:ind w:left="296"/>
              <w:rPr>
                <w:sz w:val="18"/>
                <w:szCs w:val="18"/>
              </w:rPr>
            </w:pPr>
            <w:r w:rsidRPr="004470B7">
              <w:rPr>
                <w:sz w:val="18"/>
                <w:szCs w:val="18"/>
              </w:rPr>
              <w:t xml:space="preserve">Jarang </w:t>
            </w:r>
            <w:r w:rsidRPr="004470B7">
              <w:rPr>
                <w:position w:val="-3"/>
                <w:sz w:val="18"/>
                <w:szCs w:val="18"/>
              </w:rPr>
              <w:t>(7)</w:t>
            </w:r>
          </w:p>
        </w:tc>
      </w:tr>
      <w:tr w:rsidR="00A138D8" w:rsidRPr="004470B7" w14:paraId="6849F843" w14:textId="77777777" w:rsidTr="002A58DB">
        <w:trPr>
          <w:gridAfter w:val="1"/>
          <w:wAfter w:w="281" w:type="dxa"/>
          <w:trHeight w:hRule="exact" w:val="301"/>
        </w:trPr>
        <w:tc>
          <w:tcPr>
            <w:tcW w:w="328" w:type="dxa"/>
            <w:tcBorders>
              <w:top w:val="nil"/>
              <w:left w:val="nil"/>
              <w:bottom w:val="nil"/>
              <w:right w:val="nil"/>
            </w:tcBorders>
          </w:tcPr>
          <w:p w14:paraId="13A0066F" w14:textId="77777777" w:rsidR="00A138D8" w:rsidRPr="004470B7" w:rsidRDefault="00A138D8" w:rsidP="00A138D8">
            <w:pPr>
              <w:rPr>
                <w:sz w:val="18"/>
                <w:szCs w:val="18"/>
              </w:rPr>
            </w:pPr>
          </w:p>
        </w:tc>
        <w:tc>
          <w:tcPr>
            <w:tcW w:w="4514" w:type="dxa"/>
            <w:tcBorders>
              <w:top w:val="nil"/>
              <w:left w:val="nil"/>
              <w:bottom w:val="nil"/>
              <w:right w:val="nil"/>
            </w:tcBorders>
          </w:tcPr>
          <w:p w14:paraId="7D23903C" w14:textId="77777777" w:rsidR="00A138D8" w:rsidRPr="004470B7" w:rsidRDefault="00A138D8" w:rsidP="00A138D8">
            <w:pPr>
              <w:rPr>
                <w:sz w:val="18"/>
                <w:szCs w:val="18"/>
              </w:rPr>
            </w:pPr>
          </w:p>
        </w:tc>
        <w:tc>
          <w:tcPr>
            <w:tcW w:w="526" w:type="dxa"/>
            <w:gridSpan w:val="2"/>
            <w:tcBorders>
              <w:top w:val="nil"/>
              <w:left w:val="nil"/>
              <w:bottom w:val="nil"/>
              <w:right w:val="nil"/>
            </w:tcBorders>
          </w:tcPr>
          <w:p w14:paraId="58614BAD" w14:textId="77777777" w:rsidR="00A138D8" w:rsidRPr="004470B7" w:rsidRDefault="00A138D8" w:rsidP="00A138D8">
            <w:pPr>
              <w:spacing w:before="45"/>
              <w:ind w:left="140"/>
              <w:rPr>
                <w:sz w:val="18"/>
                <w:szCs w:val="18"/>
              </w:rPr>
            </w:pPr>
            <w:r w:rsidRPr="004470B7">
              <w:rPr>
                <w:sz w:val="18"/>
                <w:szCs w:val="18"/>
              </w:rPr>
              <w:t>□</w:t>
            </w:r>
          </w:p>
        </w:tc>
        <w:tc>
          <w:tcPr>
            <w:tcW w:w="4537" w:type="dxa"/>
            <w:tcBorders>
              <w:top w:val="nil"/>
              <w:left w:val="nil"/>
              <w:bottom w:val="nil"/>
              <w:right w:val="nil"/>
            </w:tcBorders>
          </w:tcPr>
          <w:p w14:paraId="27A10BAF" w14:textId="77777777" w:rsidR="00A138D8" w:rsidRPr="004470B7" w:rsidRDefault="00A138D8" w:rsidP="00A138D8">
            <w:pPr>
              <w:spacing w:before="45"/>
              <w:ind w:left="296"/>
              <w:rPr>
                <w:sz w:val="18"/>
                <w:szCs w:val="18"/>
              </w:rPr>
            </w:pPr>
            <w:r w:rsidRPr="004470B7">
              <w:rPr>
                <w:sz w:val="18"/>
                <w:szCs w:val="18"/>
              </w:rPr>
              <w:t xml:space="preserve">Tidak teratur </w:t>
            </w:r>
            <w:r w:rsidRPr="004470B7">
              <w:rPr>
                <w:position w:val="-3"/>
                <w:sz w:val="18"/>
                <w:szCs w:val="18"/>
              </w:rPr>
              <w:t>(8)</w:t>
            </w:r>
          </w:p>
        </w:tc>
      </w:tr>
      <w:tr w:rsidR="00A138D8" w:rsidRPr="004470B7" w14:paraId="0A17A2CB" w14:textId="77777777" w:rsidTr="002A58DB">
        <w:trPr>
          <w:gridAfter w:val="1"/>
          <w:wAfter w:w="281" w:type="dxa"/>
          <w:trHeight w:hRule="exact" w:val="301"/>
        </w:trPr>
        <w:tc>
          <w:tcPr>
            <w:tcW w:w="328" w:type="dxa"/>
            <w:tcBorders>
              <w:top w:val="nil"/>
              <w:left w:val="nil"/>
              <w:bottom w:val="nil"/>
              <w:right w:val="nil"/>
            </w:tcBorders>
          </w:tcPr>
          <w:p w14:paraId="78C60B50" w14:textId="77777777" w:rsidR="00A138D8" w:rsidRPr="004470B7" w:rsidRDefault="00A138D8" w:rsidP="00A138D8">
            <w:pPr>
              <w:rPr>
                <w:sz w:val="18"/>
                <w:szCs w:val="18"/>
              </w:rPr>
            </w:pPr>
          </w:p>
        </w:tc>
        <w:tc>
          <w:tcPr>
            <w:tcW w:w="4514" w:type="dxa"/>
            <w:tcBorders>
              <w:top w:val="nil"/>
              <w:left w:val="nil"/>
              <w:bottom w:val="nil"/>
              <w:right w:val="nil"/>
            </w:tcBorders>
          </w:tcPr>
          <w:p w14:paraId="60ACE842" w14:textId="77777777" w:rsidR="00A138D8" w:rsidRPr="004470B7" w:rsidRDefault="00A138D8" w:rsidP="00A138D8">
            <w:pPr>
              <w:rPr>
                <w:sz w:val="18"/>
                <w:szCs w:val="18"/>
              </w:rPr>
            </w:pPr>
          </w:p>
        </w:tc>
        <w:tc>
          <w:tcPr>
            <w:tcW w:w="526" w:type="dxa"/>
            <w:gridSpan w:val="2"/>
            <w:tcBorders>
              <w:top w:val="nil"/>
              <w:left w:val="nil"/>
              <w:bottom w:val="nil"/>
              <w:right w:val="nil"/>
            </w:tcBorders>
          </w:tcPr>
          <w:p w14:paraId="645710E7" w14:textId="77777777" w:rsidR="00A138D8" w:rsidRPr="004470B7" w:rsidRDefault="00A138D8" w:rsidP="00A138D8">
            <w:pPr>
              <w:spacing w:before="45"/>
              <w:ind w:left="140"/>
              <w:rPr>
                <w:sz w:val="18"/>
                <w:szCs w:val="18"/>
              </w:rPr>
            </w:pPr>
            <w:r w:rsidRPr="004470B7">
              <w:rPr>
                <w:sz w:val="18"/>
                <w:szCs w:val="18"/>
              </w:rPr>
              <w:t>□</w:t>
            </w:r>
          </w:p>
        </w:tc>
        <w:tc>
          <w:tcPr>
            <w:tcW w:w="4537" w:type="dxa"/>
            <w:tcBorders>
              <w:top w:val="nil"/>
              <w:left w:val="nil"/>
              <w:bottom w:val="nil"/>
              <w:right w:val="nil"/>
            </w:tcBorders>
          </w:tcPr>
          <w:p w14:paraId="7B306174" w14:textId="77777777" w:rsidR="00A138D8" w:rsidRPr="004470B7" w:rsidRDefault="00A138D8" w:rsidP="00A138D8">
            <w:pPr>
              <w:spacing w:before="45"/>
              <w:ind w:left="296"/>
              <w:rPr>
                <w:sz w:val="18"/>
                <w:szCs w:val="18"/>
              </w:rPr>
            </w:pPr>
            <w:r w:rsidRPr="004470B7">
              <w:rPr>
                <w:sz w:val="18"/>
                <w:szCs w:val="18"/>
              </w:rPr>
              <w:t xml:space="preserve">Tidak pernah </w:t>
            </w:r>
            <w:r w:rsidRPr="004470B7">
              <w:rPr>
                <w:position w:val="-3"/>
                <w:sz w:val="18"/>
                <w:szCs w:val="18"/>
              </w:rPr>
              <w:t>(9)</w:t>
            </w:r>
          </w:p>
        </w:tc>
      </w:tr>
      <w:tr w:rsidR="00A138D8" w:rsidRPr="004470B7" w14:paraId="3D0FF6B0" w14:textId="77777777" w:rsidTr="002A58DB">
        <w:trPr>
          <w:gridAfter w:val="1"/>
          <w:wAfter w:w="281" w:type="dxa"/>
          <w:trHeight w:hRule="exact" w:val="384"/>
        </w:trPr>
        <w:tc>
          <w:tcPr>
            <w:tcW w:w="328" w:type="dxa"/>
            <w:tcBorders>
              <w:top w:val="nil"/>
              <w:left w:val="nil"/>
              <w:bottom w:val="single" w:sz="8" w:space="0" w:color="000000"/>
              <w:right w:val="nil"/>
            </w:tcBorders>
          </w:tcPr>
          <w:p w14:paraId="47CCFEC4" w14:textId="77777777" w:rsidR="00A138D8" w:rsidRPr="004470B7" w:rsidRDefault="00A138D8" w:rsidP="00A138D8">
            <w:pPr>
              <w:rPr>
                <w:sz w:val="18"/>
                <w:szCs w:val="18"/>
              </w:rPr>
            </w:pPr>
          </w:p>
        </w:tc>
        <w:tc>
          <w:tcPr>
            <w:tcW w:w="4514" w:type="dxa"/>
            <w:tcBorders>
              <w:top w:val="nil"/>
              <w:left w:val="nil"/>
              <w:bottom w:val="single" w:sz="8" w:space="0" w:color="000000"/>
              <w:right w:val="nil"/>
            </w:tcBorders>
          </w:tcPr>
          <w:p w14:paraId="1E5687D0" w14:textId="77777777" w:rsidR="00A138D8" w:rsidRPr="004470B7" w:rsidRDefault="00A138D8" w:rsidP="00A138D8">
            <w:pPr>
              <w:rPr>
                <w:sz w:val="18"/>
                <w:szCs w:val="18"/>
              </w:rPr>
            </w:pPr>
          </w:p>
        </w:tc>
        <w:tc>
          <w:tcPr>
            <w:tcW w:w="526" w:type="dxa"/>
            <w:gridSpan w:val="2"/>
            <w:tcBorders>
              <w:top w:val="nil"/>
              <w:left w:val="nil"/>
              <w:bottom w:val="single" w:sz="8" w:space="0" w:color="000000"/>
              <w:right w:val="nil"/>
            </w:tcBorders>
          </w:tcPr>
          <w:p w14:paraId="78A4EB89" w14:textId="77777777" w:rsidR="00A138D8" w:rsidRPr="004470B7" w:rsidRDefault="00A138D8" w:rsidP="00A138D8">
            <w:pPr>
              <w:spacing w:before="45"/>
              <w:ind w:left="140"/>
              <w:rPr>
                <w:sz w:val="18"/>
                <w:szCs w:val="18"/>
              </w:rPr>
            </w:pPr>
            <w:r w:rsidRPr="004470B7">
              <w:rPr>
                <w:sz w:val="18"/>
                <w:szCs w:val="18"/>
              </w:rPr>
              <w:t>□</w:t>
            </w:r>
          </w:p>
        </w:tc>
        <w:tc>
          <w:tcPr>
            <w:tcW w:w="4537" w:type="dxa"/>
            <w:tcBorders>
              <w:top w:val="nil"/>
              <w:left w:val="nil"/>
              <w:bottom w:val="single" w:sz="8" w:space="0" w:color="000000"/>
              <w:right w:val="nil"/>
            </w:tcBorders>
          </w:tcPr>
          <w:p w14:paraId="69ECD0B7" w14:textId="77777777" w:rsidR="00A138D8" w:rsidRPr="004470B7" w:rsidRDefault="00A138D8" w:rsidP="00A138D8">
            <w:pPr>
              <w:spacing w:before="45"/>
              <w:ind w:left="296"/>
              <w:rPr>
                <w:sz w:val="18"/>
                <w:szCs w:val="18"/>
              </w:rPr>
            </w:pPr>
            <w:r w:rsidRPr="004470B7">
              <w:rPr>
                <w:sz w:val="18"/>
                <w:szCs w:val="18"/>
              </w:rPr>
              <w:t xml:space="preserve">Lainnya (Sebutkan) </w:t>
            </w:r>
            <w:r w:rsidRPr="004470B7">
              <w:rPr>
                <w:position w:val="-3"/>
                <w:sz w:val="18"/>
                <w:szCs w:val="18"/>
              </w:rPr>
              <w:t>(10)</w:t>
            </w:r>
            <w:r w:rsidRPr="004470B7">
              <w:rPr>
                <w:sz w:val="18"/>
                <w:szCs w:val="18"/>
              </w:rPr>
              <w:t xml:space="preserve">: </w:t>
            </w:r>
          </w:p>
        </w:tc>
      </w:tr>
    </w:tbl>
    <w:p w14:paraId="2877A198" w14:textId="77777777" w:rsidR="00F41D29" w:rsidRPr="004470B7" w:rsidRDefault="00F41D29">
      <w:pPr>
        <w:spacing w:line="200" w:lineRule="exact"/>
        <w:rPr>
          <w:sz w:val="18"/>
          <w:szCs w:val="18"/>
        </w:rPr>
      </w:pPr>
    </w:p>
    <w:p w14:paraId="107F0E07" w14:textId="77777777" w:rsidR="00F41D29" w:rsidRPr="004470B7" w:rsidRDefault="00F41D29">
      <w:pPr>
        <w:spacing w:line="200" w:lineRule="exact"/>
        <w:rPr>
          <w:sz w:val="18"/>
          <w:szCs w:val="18"/>
        </w:rPr>
      </w:pPr>
    </w:p>
    <w:p w14:paraId="7549D2CB" w14:textId="77777777" w:rsidR="00F41D29" w:rsidRPr="004470B7" w:rsidRDefault="00F41D29">
      <w:pPr>
        <w:spacing w:before="13" w:line="280" w:lineRule="exact"/>
        <w:rPr>
          <w:sz w:val="18"/>
          <w:szCs w:val="18"/>
        </w:rPr>
      </w:pPr>
    </w:p>
    <w:p w14:paraId="2C28B50D" w14:textId="77777777" w:rsidR="00F41D29" w:rsidRDefault="00F41D29">
      <w:pPr>
        <w:spacing w:line="200" w:lineRule="exact"/>
        <w:rPr>
          <w:sz w:val="18"/>
          <w:szCs w:val="18"/>
        </w:rPr>
      </w:pPr>
    </w:p>
    <w:p w14:paraId="30B67E94" w14:textId="77777777" w:rsidR="009E2593" w:rsidRPr="004470B7" w:rsidRDefault="009E2593">
      <w:pPr>
        <w:spacing w:line="200" w:lineRule="exact"/>
        <w:rPr>
          <w:sz w:val="18"/>
          <w:szCs w:val="18"/>
        </w:rPr>
      </w:pPr>
    </w:p>
    <w:p w14:paraId="6422B8D9" w14:textId="77777777" w:rsidR="00F41D29" w:rsidRPr="004470B7" w:rsidRDefault="00F41D29">
      <w:pPr>
        <w:spacing w:line="200" w:lineRule="exact"/>
        <w:rPr>
          <w:sz w:val="18"/>
          <w:szCs w:val="18"/>
        </w:rPr>
      </w:pPr>
    </w:p>
    <w:p w14:paraId="231A48CE" w14:textId="77777777" w:rsidR="00F41D29" w:rsidRPr="004470B7" w:rsidRDefault="00F41D29">
      <w:pPr>
        <w:spacing w:before="5" w:line="240" w:lineRule="exact"/>
        <w:rPr>
          <w:sz w:val="18"/>
          <w:szCs w:val="18"/>
        </w:rPr>
      </w:pPr>
    </w:p>
    <w:tbl>
      <w:tblPr>
        <w:tblW w:w="9905" w:type="dxa"/>
        <w:tblInd w:w="160" w:type="dxa"/>
        <w:tblLayout w:type="fixed"/>
        <w:tblCellMar>
          <w:left w:w="0" w:type="dxa"/>
          <w:right w:w="0" w:type="dxa"/>
        </w:tblCellMar>
        <w:tblLook w:val="01E0" w:firstRow="1" w:lastRow="1" w:firstColumn="1" w:lastColumn="1" w:noHBand="0" w:noVBand="0"/>
      </w:tblPr>
      <w:tblGrid>
        <w:gridCol w:w="328"/>
        <w:gridCol w:w="4554"/>
        <w:gridCol w:w="487"/>
        <w:gridCol w:w="4536"/>
      </w:tblGrid>
      <w:tr w:rsidR="00F41D29" w:rsidRPr="004470B7" w14:paraId="6E8C71B5" w14:textId="77777777" w:rsidTr="00777DAF">
        <w:trPr>
          <w:trHeight w:hRule="exact" w:val="638"/>
        </w:trPr>
        <w:tc>
          <w:tcPr>
            <w:tcW w:w="328" w:type="dxa"/>
            <w:tcBorders>
              <w:top w:val="nil"/>
              <w:left w:val="nil"/>
              <w:bottom w:val="nil"/>
              <w:right w:val="nil"/>
            </w:tcBorders>
          </w:tcPr>
          <w:p w14:paraId="4267D6DC" w14:textId="77777777" w:rsidR="00F41D29" w:rsidRPr="004470B7" w:rsidRDefault="00CC7CC2">
            <w:pPr>
              <w:spacing w:before="80"/>
              <w:ind w:left="40"/>
              <w:rPr>
                <w:sz w:val="18"/>
                <w:szCs w:val="18"/>
              </w:rPr>
            </w:pPr>
            <w:r w:rsidRPr="004470B7">
              <w:rPr>
                <w:sz w:val="18"/>
                <w:szCs w:val="18"/>
              </w:rPr>
              <w:lastRenderedPageBreak/>
              <w:t>41.</w:t>
            </w:r>
          </w:p>
        </w:tc>
        <w:tc>
          <w:tcPr>
            <w:tcW w:w="4554" w:type="dxa"/>
            <w:tcBorders>
              <w:top w:val="nil"/>
              <w:left w:val="nil"/>
              <w:bottom w:val="nil"/>
              <w:right w:val="nil"/>
            </w:tcBorders>
          </w:tcPr>
          <w:p w14:paraId="24AA8F77" w14:textId="77777777" w:rsidR="00F41D29" w:rsidRPr="004470B7" w:rsidRDefault="00A138D8">
            <w:pPr>
              <w:spacing w:before="92" w:line="160" w:lineRule="exact"/>
              <w:ind w:left="100" w:right="74"/>
              <w:rPr>
                <w:sz w:val="18"/>
                <w:szCs w:val="18"/>
              </w:rPr>
            </w:pPr>
            <w:r w:rsidRPr="004470B7">
              <w:rPr>
                <w:sz w:val="18"/>
                <w:szCs w:val="18"/>
              </w:rPr>
              <w:t>Menurut Anda, seberapa penting untuk memperhatikan jenis makanan yang Anda makan setiap hari</w:t>
            </w:r>
            <w:r w:rsidR="00CC7CC2" w:rsidRPr="004470B7">
              <w:rPr>
                <w:sz w:val="18"/>
                <w:szCs w:val="18"/>
              </w:rPr>
              <w:t>?</w:t>
            </w:r>
          </w:p>
        </w:tc>
        <w:tc>
          <w:tcPr>
            <w:tcW w:w="487" w:type="dxa"/>
            <w:tcBorders>
              <w:top w:val="nil"/>
              <w:left w:val="nil"/>
              <w:bottom w:val="nil"/>
              <w:right w:val="nil"/>
            </w:tcBorders>
          </w:tcPr>
          <w:p w14:paraId="3E4E7E08" w14:textId="77777777" w:rsidR="00F41D29" w:rsidRPr="004470B7" w:rsidRDefault="00CC7CC2">
            <w:pPr>
              <w:spacing w:before="80"/>
              <w:ind w:left="100"/>
              <w:rPr>
                <w:sz w:val="18"/>
                <w:szCs w:val="18"/>
              </w:rPr>
            </w:pPr>
            <w:r w:rsidRPr="004470B7">
              <w:rPr>
                <w:sz w:val="18"/>
                <w:szCs w:val="18"/>
              </w:rPr>
              <w:t>□</w:t>
            </w:r>
          </w:p>
          <w:p w14:paraId="6445BC6A" w14:textId="77777777" w:rsidR="00F41D29" w:rsidRPr="004470B7" w:rsidRDefault="00F41D29">
            <w:pPr>
              <w:spacing w:before="9" w:line="120" w:lineRule="exact"/>
              <w:rPr>
                <w:sz w:val="18"/>
                <w:szCs w:val="18"/>
              </w:rPr>
            </w:pPr>
          </w:p>
          <w:p w14:paraId="625A2199" w14:textId="77777777" w:rsidR="00F41D29" w:rsidRPr="004470B7" w:rsidRDefault="00CC7CC2">
            <w:pPr>
              <w:ind w:left="100"/>
              <w:rPr>
                <w:sz w:val="18"/>
                <w:szCs w:val="18"/>
              </w:rPr>
            </w:pPr>
            <w:r w:rsidRPr="004470B7">
              <w:rPr>
                <w:sz w:val="18"/>
                <w:szCs w:val="18"/>
              </w:rPr>
              <w:t>□</w:t>
            </w:r>
          </w:p>
        </w:tc>
        <w:tc>
          <w:tcPr>
            <w:tcW w:w="4536" w:type="dxa"/>
            <w:tcBorders>
              <w:top w:val="nil"/>
              <w:left w:val="nil"/>
              <w:bottom w:val="nil"/>
              <w:right w:val="nil"/>
            </w:tcBorders>
          </w:tcPr>
          <w:p w14:paraId="36C7C46C" w14:textId="77777777" w:rsidR="00F41D29" w:rsidRPr="004470B7" w:rsidRDefault="00A138D8">
            <w:pPr>
              <w:spacing w:before="80"/>
              <w:ind w:left="296"/>
              <w:rPr>
                <w:sz w:val="18"/>
                <w:szCs w:val="18"/>
              </w:rPr>
            </w:pPr>
            <w:r w:rsidRPr="004470B7">
              <w:rPr>
                <w:sz w:val="18"/>
                <w:szCs w:val="18"/>
              </w:rPr>
              <w:t xml:space="preserve">Sangat penting sekali </w:t>
            </w:r>
            <w:r w:rsidR="00CC7CC2" w:rsidRPr="004470B7">
              <w:rPr>
                <w:position w:val="-3"/>
                <w:sz w:val="18"/>
                <w:szCs w:val="18"/>
              </w:rPr>
              <w:t>(1)</w:t>
            </w:r>
          </w:p>
          <w:p w14:paraId="28C734E8" w14:textId="77777777" w:rsidR="00F41D29" w:rsidRPr="004470B7" w:rsidRDefault="00F41D29">
            <w:pPr>
              <w:spacing w:before="8" w:line="100" w:lineRule="exact"/>
              <w:rPr>
                <w:sz w:val="18"/>
                <w:szCs w:val="18"/>
              </w:rPr>
            </w:pPr>
          </w:p>
          <w:p w14:paraId="7D4581AB" w14:textId="77777777" w:rsidR="00F41D29" w:rsidRPr="004470B7" w:rsidRDefault="00A138D8">
            <w:pPr>
              <w:ind w:left="296"/>
              <w:rPr>
                <w:sz w:val="18"/>
                <w:szCs w:val="18"/>
              </w:rPr>
            </w:pPr>
            <w:r w:rsidRPr="004470B7">
              <w:rPr>
                <w:sz w:val="18"/>
                <w:szCs w:val="18"/>
              </w:rPr>
              <w:t xml:space="preserve">Sangat penting </w:t>
            </w:r>
            <w:r w:rsidR="00CC7CC2" w:rsidRPr="004470B7">
              <w:rPr>
                <w:position w:val="-3"/>
                <w:sz w:val="18"/>
                <w:szCs w:val="18"/>
              </w:rPr>
              <w:t>(2)</w:t>
            </w:r>
          </w:p>
        </w:tc>
      </w:tr>
      <w:tr w:rsidR="00F41D29" w:rsidRPr="004470B7" w14:paraId="5040BCA0" w14:textId="77777777" w:rsidTr="00777DAF">
        <w:trPr>
          <w:trHeight w:hRule="exact" w:val="301"/>
        </w:trPr>
        <w:tc>
          <w:tcPr>
            <w:tcW w:w="328" w:type="dxa"/>
            <w:tcBorders>
              <w:top w:val="nil"/>
              <w:left w:val="nil"/>
              <w:bottom w:val="nil"/>
              <w:right w:val="nil"/>
            </w:tcBorders>
          </w:tcPr>
          <w:p w14:paraId="1CF31EDF" w14:textId="77777777" w:rsidR="00F41D29" w:rsidRPr="004470B7" w:rsidRDefault="00F41D29">
            <w:pPr>
              <w:rPr>
                <w:sz w:val="18"/>
                <w:szCs w:val="18"/>
              </w:rPr>
            </w:pPr>
          </w:p>
        </w:tc>
        <w:tc>
          <w:tcPr>
            <w:tcW w:w="4554" w:type="dxa"/>
            <w:tcBorders>
              <w:top w:val="nil"/>
              <w:left w:val="nil"/>
              <w:bottom w:val="nil"/>
              <w:right w:val="nil"/>
            </w:tcBorders>
          </w:tcPr>
          <w:p w14:paraId="35F41D11" w14:textId="77777777" w:rsidR="00F41D29" w:rsidRPr="004470B7" w:rsidRDefault="00F41D29">
            <w:pPr>
              <w:rPr>
                <w:sz w:val="18"/>
                <w:szCs w:val="18"/>
              </w:rPr>
            </w:pPr>
          </w:p>
        </w:tc>
        <w:tc>
          <w:tcPr>
            <w:tcW w:w="487" w:type="dxa"/>
            <w:tcBorders>
              <w:top w:val="nil"/>
              <w:left w:val="nil"/>
              <w:bottom w:val="nil"/>
              <w:right w:val="nil"/>
            </w:tcBorders>
          </w:tcPr>
          <w:p w14:paraId="710BD6A9"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6E370827" w14:textId="77777777" w:rsidR="00F41D29" w:rsidRPr="004470B7" w:rsidRDefault="00A138D8">
            <w:pPr>
              <w:spacing w:before="45"/>
              <w:ind w:left="296"/>
              <w:rPr>
                <w:sz w:val="18"/>
                <w:szCs w:val="18"/>
              </w:rPr>
            </w:pPr>
            <w:r w:rsidRPr="004470B7">
              <w:rPr>
                <w:sz w:val="18"/>
                <w:szCs w:val="18"/>
              </w:rPr>
              <w:t xml:space="preserve">Cukup penting </w:t>
            </w:r>
            <w:r w:rsidR="00CC7CC2" w:rsidRPr="004470B7">
              <w:rPr>
                <w:position w:val="-3"/>
                <w:sz w:val="18"/>
                <w:szCs w:val="18"/>
              </w:rPr>
              <w:t>(3)</w:t>
            </w:r>
          </w:p>
        </w:tc>
      </w:tr>
      <w:tr w:rsidR="00F41D29" w:rsidRPr="004470B7" w14:paraId="78D076DE" w14:textId="77777777" w:rsidTr="00777DAF">
        <w:trPr>
          <w:trHeight w:hRule="exact" w:val="301"/>
        </w:trPr>
        <w:tc>
          <w:tcPr>
            <w:tcW w:w="328" w:type="dxa"/>
            <w:tcBorders>
              <w:top w:val="nil"/>
              <w:left w:val="nil"/>
              <w:bottom w:val="nil"/>
              <w:right w:val="nil"/>
            </w:tcBorders>
          </w:tcPr>
          <w:p w14:paraId="5E9114B9" w14:textId="77777777" w:rsidR="00F41D29" w:rsidRPr="004470B7" w:rsidRDefault="00F41D29">
            <w:pPr>
              <w:rPr>
                <w:sz w:val="18"/>
                <w:szCs w:val="18"/>
              </w:rPr>
            </w:pPr>
          </w:p>
        </w:tc>
        <w:tc>
          <w:tcPr>
            <w:tcW w:w="4554" w:type="dxa"/>
            <w:tcBorders>
              <w:top w:val="nil"/>
              <w:left w:val="nil"/>
              <w:bottom w:val="nil"/>
              <w:right w:val="nil"/>
            </w:tcBorders>
          </w:tcPr>
          <w:p w14:paraId="7ED4EBCC" w14:textId="77777777" w:rsidR="00F41D29" w:rsidRPr="004470B7" w:rsidRDefault="00F41D29">
            <w:pPr>
              <w:rPr>
                <w:sz w:val="18"/>
                <w:szCs w:val="18"/>
              </w:rPr>
            </w:pPr>
          </w:p>
        </w:tc>
        <w:tc>
          <w:tcPr>
            <w:tcW w:w="487" w:type="dxa"/>
            <w:tcBorders>
              <w:top w:val="nil"/>
              <w:left w:val="nil"/>
              <w:bottom w:val="nil"/>
              <w:right w:val="nil"/>
            </w:tcBorders>
          </w:tcPr>
          <w:p w14:paraId="4966F535"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0DD9D516" w14:textId="77777777" w:rsidR="00F41D29" w:rsidRPr="004470B7" w:rsidRDefault="00A138D8">
            <w:pPr>
              <w:spacing w:before="45"/>
              <w:ind w:left="296"/>
              <w:rPr>
                <w:sz w:val="18"/>
                <w:szCs w:val="18"/>
              </w:rPr>
            </w:pPr>
            <w:r w:rsidRPr="004470B7">
              <w:rPr>
                <w:sz w:val="18"/>
                <w:szCs w:val="18"/>
              </w:rPr>
              <w:t xml:space="preserve">Agak penting </w:t>
            </w:r>
            <w:r w:rsidR="00CC7CC2" w:rsidRPr="004470B7">
              <w:rPr>
                <w:position w:val="-3"/>
                <w:sz w:val="18"/>
                <w:szCs w:val="18"/>
              </w:rPr>
              <w:t>(4)</w:t>
            </w:r>
          </w:p>
        </w:tc>
      </w:tr>
      <w:tr w:rsidR="00F41D29" w:rsidRPr="004470B7" w14:paraId="47B04338" w14:textId="77777777" w:rsidTr="00777DAF">
        <w:trPr>
          <w:trHeight w:hRule="exact" w:val="384"/>
        </w:trPr>
        <w:tc>
          <w:tcPr>
            <w:tcW w:w="328" w:type="dxa"/>
            <w:tcBorders>
              <w:top w:val="nil"/>
              <w:left w:val="nil"/>
              <w:bottom w:val="single" w:sz="8" w:space="0" w:color="000000"/>
              <w:right w:val="nil"/>
            </w:tcBorders>
          </w:tcPr>
          <w:p w14:paraId="706D2698" w14:textId="77777777" w:rsidR="00F41D29" w:rsidRPr="004470B7" w:rsidRDefault="00F41D29">
            <w:pPr>
              <w:rPr>
                <w:sz w:val="18"/>
                <w:szCs w:val="18"/>
              </w:rPr>
            </w:pPr>
          </w:p>
        </w:tc>
        <w:tc>
          <w:tcPr>
            <w:tcW w:w="4554" w:type="dxa"/>
            <w:tcBorders>
              <w:top w:val="nil"/>
              <w:left w:val="nil"/>
              <w:bottom w:val="single" w:sz="8" w:space="0" w:color="000000"/>
              <w:right w:val="nil"/>
            </w:tcBorders>
          </w:tcPr>
          <w:p w14:paraId="266E907A"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7AA96A83"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single" w:sz="8" w:space="0" w:color="000000"/>
              <w:right w:val="nil"/>
            </w:tcBorders>
          </w:tcPr>
          <w:p w14:paraId="50682DC2" w14:textId="77777777" w:rsidR="00F41D29" w:rsidRPr="004470B7" w:rsidRDefault="00A138D8">
            <w:pPr>
              <w:spacing w:before="45"/>
              <w:ind w:left="296"/>
              <w:rPr>
                <w:sz w:val="18"/>
                <w:szCs w:val="18"/>
              </w:rPr>
            </w:pPr>
            <w:r w:rsidRPr="004470B7">
              <w:rPr>
                <w:sz w:val="18"/>
                <w:szCs w:val="18"/>
              </w:rPr>
              <w:t xml:space="preserve">Tidak penting </w:t>
            </w:r>
            <w:r w:rsidR="00CC7CC2" w:rsidRPr="004470B7">
              <w:rPr>
                <w:position w:val="-3"/>
                <w:sz w:val="18"/>
                <w:szCs w:val="18"/>
              </w:rPr>
              <w:t>(5)</w:t>
            </w:r>
          </w:p>
        </w:tc>
      </w:tr>
      <w:tr w:rsidR="006E31F4" w:rsidRPr="004470B7" w14:paraId="7C6571F8" w14:textId="77777777" w:rsidTr="00777DAF">
        <w:trPr>
          <w:trHeight w:hRule="exact" w:val="427"/>
        </w:trPr>
        <w:tc>
          <w:tcPr>
            <w:tcW w:w="328" w:type="dxa"/>
            <w:tcBorders>
              <w:top w:val="single" w:sz="8" w:space="0" w:color="000000"/>
              <w:left w:val="nil"/>
              <w:bottom w:val="nil"/>
              <w:right w:val="nil"/>
            </w:tcBorders>
          </w:tcPr>
          <w:p w14:paraId="500F89B8" w14:textId="77777777" w:rsidR="006E31F4" w:rsidRPr="004470B7" w:rsidRDefault="006E31F4" w:rsidP="006E31F4">
            <w:pPr>
              <w:spacing w:before="3" w:line="100" w:lineRule="exact"/>
              <w:rPr>
                <w:sz w:val="18"/>
                <w:szCs w:val="18"/>
              </w:rPr>
            </w:pPr>
          </w:p>
          <w:p w14:paraId="7F233188" w14:textId="77777777" w:rsidR="006E31F4" w:rsidRPr="004470B7" w:rsidRDefault="006E31F4" w:rsidP="006E31F4">
            <w:pPr>
              <w:ind w:left="40"/>
              <w:rPr>
                <w:sz w:val="18"/>
                <w:szCs w:val="18"/>
              </w:rPr>
            </w:pPr>
            <w:r w:rsidRPr="004470B7">
              <w:rPr>
                <w:sz w:val="18"/>
                <w:szCs w:val="18"/>
              </w:rPr>
              <w:t>42.</w:t>
            </w:r>
          </w:p>
        </w:tc>
        <w:tc>
          <w:tcPr>
            <w:tcW w:w="4554" w:type="dxa"/>
            <w:tcBorders>
              <w:top w:val="single" w:sz="8" w:space="0" w:color="000000"/>
              <w:left w:val="nil"/>
              <w:bottom w:val="nil"/>
              <w:right w:val="nil"/>
            </w:tcBorders>
          </w:tcPr>
          <w:p w14:paraId="04301882" w14:textId="77777777" w:rsidR="006E31F4" w:rsidRPr="004470B7" w:rsidRDefault="006E31F4" w:rsidP="006E31F4">
            <w:pPr>
              <w:rPr>
                <w:sz w:val="18"/>
                <w:szCs w:val="18"/>
              </w:rPr>
            </w:pPr>
            <w:r w:rsidRPr="004470B7">
              <w:rPr>
                <w:sz w:val="18"/>
                <w:szCs w:val="18"/>
              </w:rPr>
              <w:t>Menurut Anda mengapa penting bagi Anda untuk menjaga pola makan setiap hari?</w:t>
            </w:r>
          </w:p>
        </w:tc>
        <w:tc>
          <w:tcPr>
            <w:tcW w:w="487" w:type="dxa"/>
            <w:tcBorders>
              <w:top w:val="single" w:sz="8" w:space="0" w:color="000000"/>
              <w:left w:val="nil"/>
              <w:bottom w:val="nil"/>
              <w:right w:val="nil"/>
            </w:tcBorders>
          </w:tcPr>
          <w:p w14:paraId="4428EE7F" w14:textId="77777777" w:rsidR="006E31F4" w:rsidRPr="004470B7" w:rsidRDefault="006E31F4" w:rsidP="006E31F4">
            <w:pPr>
              <w:spacing w:before="3" w:line="100" w:lineRule="exact"/>
              <w:rPr>
                <w:sz w:val="18"/>
                <w:szCs w:val="18"/>
              </w:rPr>
            </w:pPr>
          </w:p>
          <w:p w14:paraId="71524B9C" w14:textId="77777777" w:rsidR="006E31F4" w:rsidRPr="004470B7" w:rsidRDefault="006E31F4" w:rsidP="006E31F4">
            <w:pPr>
              <w:ind w:left="100"/>
              <w:rPr>
                <w:sz w:val="18"/>
                <w:szCs w:val="18"/>
              </w:rPr>
            </w:pPr>
            <w:r w:rsidRPr="004470B7">
              <w:rPr>
                <w:sz w:val="18"/>
                <w:szCs w:val="18"/>
              </w:rPr>
              <w:t>□</w:t>
            </w:r>
          </w:p>
        </w:tc>
        <w:tc>
          <w:tcPr>
            <w:tcW w:w="4536" w:type="dxa"/>
            <w:tcBorders>
              <w:top w:val="single" w:sz="8" w:space="0" w:color="000000"/>
              <w:left w:val="nil"/>
              <w:bottom w:val="nil"/>
              <w:right w:val="nil"/>
            </w:tcBorders>
          </w:tcPr>
          <w:p w14:paraId="7D2B98D4" w14:textId="77777777" w:rsidR="00C0127B" w:rsidRPr="004470B7" w:rsidRDefault="007C5108" w:rsidP="00673425">
            <w:pPr>
              <w:ind w:left="296" w:right="-516"/>
              <w:rPr>
                <w:sz w:val="18"/>
                <w:szCs w:val="18"/>
              </w:rPr>
            </w:pPr>
            <w:r w:rsidRPr="004470B7">
              <w:rPr>
                <w:sz w:val="18"/>
                <w:szCs w:val="18"/>
              </w:rPr>
              <w:t xml:space="preserve">Karena saya sangat memahami bahwa kondisi ginjal </w:t>
            </w:r>
          </w:p>
          <w:p w14:paraId="0C92F248" w14:textId="77777777" w:rsidR="006E31F4" w:rsidRPr="004470B7" w:rsidRDefault="007C5108" w:rsidP="00673425">
            <w:pPr>
              <w:ind w:left="296" w:right="-516"/>
              <w:rPr>
                <w:sz w:val="18"/>
                <w:szCs w:val="18"/>
              </w:rPr>
            </w:pPr>
            <w:r w:rsidRPr="004470B7">
              <w:rPr>
                <w:sz w:val="18"/>
                <w:szCs w:val="18"/>
              </w:rPr>
              <w:t xml:space="preserve">mengharuskan saya menjaga pola </w:t>
            </w:r>
            <w:proofErr w:type="gramStart"/>
            <w:r w:rsidRPr="004470B7">
              <w:rPr>
                <w:sz w:val="18"/>
                <w:szCs w:val="18"/>
              </w:rPr>
              <w:t>makan  (</w:t>
            </w:r>
            <w:proofErr w:type="gramEnd"/>
            <w:r w:rsidRPr="004470B7">
              <w:rPr>
                <w:sz w:val="18"/>
                <w:szCs w:val="18"/>
              </w:rPr>
              <w:t>1)</w:t>
            </w:r>
          </w:p>
        </w:tc>
      </w:tr>
      <w:tr w:rsidR="006E31F4" w:rsidRPr="004470B7" w14:paraId="1893EF13" w14:textId="77777777" w:rsidTr="00777DAF">
        <w:trPr>
          <w:trHeight w:hRule="exact" w:val="242"/>
        </w:trPr>
        <w:tc>
          <w:tcPr>
            <w:tcW w:w="328" w:type="dxa"/>
            <w:tcBorders>
              <w:top w:val="nil"/>
              <w:left w:val="nil"/>
              <w:bottom w:val="nil"/>
              <w:right w:val="nil"/>
            </w:tcBorders>
          </w:tcPr>
          <w:p w14:paraId="5AD231AD" w14:textId="77777777" w:rsidR="006E31F4" w:rsidRPr="004470B7" w:rsidRDefault="006E31F4" w:rsidP="006E31F4">
            <w:pPr>
              <w:rPr>
                <w:sz w:val="18"/>
                <w:szCs w:val="18"/>
              </w:rPr>
            </w:pPr>
          </w:p>
        </w:tc>
        <w:tc>
          <w:tcPr>
            <w:tcW w:w="4554" w:type="dxa"/>
            <w:tcBorders>
              <w:top w:val="nil"/>
              <w:left w:val="nil"/>
              <w:bottom w:val="nil"/>
              <w:right w:val="nil"/>
            </w:tcBorders>
          </w:tcPr>
          <w:p w14:paraId="4CC899FB" w14:textId="77777777" w:rsidR="006E31F4" w:rsidRPr="004470B7" w:rsidRDefault="006E31F4" w:rsidP="006E31F4">
            <w:pPr>
              <w:rPr>
                <w:sz w:val="18"/>
                <w:szCs w:val="18"/>
              </w:rPr>
            </w:pPr>
            <w:r w:rsidRPr="004470B7">
              <w:rPr>
                <w:sz w:val="18"/>
                <w:szCs w:val="18"/>
              </w:rPr>
              <w:t>(Pilih satu jawaban terbaik yang sesuai untuk Anda.)</w:t>
            </w:r>
          </w:p>
        </w:tc>
        <w:tc>
          <w:tcPr>
            <w:tcW w:w="487" w:type="dxa"/>
            <w:tcBorders>
              <w:top w:val="nil"/>
              <w:left w:val="nil"/>
              <w:bottom w:val="nil"/>
              <w:right w:val="nil"/>
            </w:tcBorders>
          </w:tcPr>
          <w:p w14:paraId="46C80DBF" w14:textId="77777777" w:rsidR="006E31F4" w:rsidRPr="004470B7" w:rsidRDefault="006E31F4" w:rsidP="006E31F4">
            <w:pPr>
              <w:rPr>
                <w:sz w:val="18"/>
                <w:szCs w:val="18"/>
              </w:rPr>
            </w:pPr>
          </w:p>
        </w:tc>
        <w:tc>
          <w:tcPr>
            <w:tcW w:w="4536" w:type="dxa"/>
            <w:tcBorders>
              <w:top w:val="nil"/>
              <w:left w:val="nil"/>
              <w:bottom w:val="nil"/>
              <w:right w:val="nil"/>
            </w:tcBorders>
          </w:tcPr>
          <w:p w14:paraId="03C430E2" w14:textId="77777777" w:rsidR="006E31F4" w:rsidRPr="004470B7" w:rsidRDefault="006E31F4" w:rsidP="006E31F4">
            <w:pPr>
              <w:spacing w:line="160" w:lineRule="exact"/>
              <w:ind w:left="296"/>
              <w:rPr>
                <w:sz w:val="18"/>
                <w:szCs w:val="18"/>
              </w:rPr>
            </w:pPr>
          </w:p>
        </w:tc>
      </w:tr>
      <w:tr w:rsidR="00F41D29" w:rsidRPr="004470B7" w14:paraId="5B06B574" w14:textId="77777777" w:rsidTr="00777DAF">
        <w:trPr>
          <w:trHeight w:hRule="exact" w:val="518"/>
        </w:trPr>
        <w:tc>
          <w:tcPr>
            <w:tcW w:w="328" w:type="dxa"/>
            <w:tcBorders>
              <w:top w:val="nil"/>
              <w:left w:val="nil"/>
              <w:bottom w:val="nil"/>
              <w:right w:val="nil"/>
            </w:tcBorders>
          </w:tcPr>
          <w:p w14:paraId="7E475C61" w14:textId="77777777" w:rsidR="00F41D29" w:rsidRPr="004470B7" w:rsidRDefault="00F41D29">
            <w:pPr>
              <w:rPr>
                <w:sz w:val="18"/>
                <w:szCs w:val="18"/>
              </w:rPr>
            </w:pPr>
          </w:p>
        </w:tc>
        <w:tc>
          <w:tcPr>
            <w:tcW w:w="4554" w:type="dxa"/>
            <w:tcBorders>
              <w:top w:val="nil"/>
              <w:left w:val="nil"/>
              <w:bottom w:val="nil"/>
              <w:right w:val="nil"/>
            </w:tcBorders>
          </w:tcPr>
          <w:p w14:paraId="12AFE316" w14:textId="77777777" w:rsidR="00F41D29" w:rsidRPr="004470B7" w:rsidRDefault="00F41D29">
            <w:pPr>
              <w:rPr>
                <w:sz w:val="18"/>
                <w:szCs w:val="18"/>
              </w:rPr>
            </w:pPr>
          </w:p>
        </w:tc>
        <w:tc>
          <w:tcPr>
            <w:tcW w:w="487" w:type="dxa"/>
            <w:tcBorders>
              <w:top w:val="nil"/>
              <w:left w:val="nil"/>
              <w:bottom w:val="nil"/>
              <w:right w:val="nil"/>
            </w:tcBorders>
          </w:tcPr>
          <w:p w14:paraId="00A78190"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35221820" w14:textId="77777777" w:rsidR="00C0127B" w:rsidRPr="004470B7" w:rsidRDefault="00673425" w:rsidP="00C0127B">
            <w:pPr>
              <w:spacing w:before="45"/>
              <w:ind w:left="296" w:right="-569"/>
              <w:rPr>
                <w:sz w:val="18"/>
                <w:szCs w:val="18"/>
              </w:rPr>
            </w:pPr>
            <w:r w:rsidRPr="004470B7">
              <w:rPr>
                <w:sz w:val="18"/>
                <w:szCs w:val="18"/>
              </w:rPr>
              <w:t xml:space="preserve">Karena memperhatikan pola makan adalah penting untuk </w:t>
            </w:r>
          </w:p>
          <w:p w14:paraId="780460E9" w14:textId="77777777" w:rsidR="00F41D29" w:rsidRPr="004470B7" w:rsidRDefault="00673425" w:rsidP="00C0127B">
            <w:pPr>
              <w:spacing w:before="45"/>
              <w:ind w:left="296" w:right="-569"/>
              <w:rPr>
                <w:sz w:val="18"/>
                <w:szCs w:val="18"/>
              </w:rPr>
            </w:pPr>
            <w:r w:rsidRPr="004470B7">
              <w:rPr>
                <w:sz w:val="18"/>
                <w:szCs w:val="18"/>
              </w:rPr>
              <w:t>menjaga kesehatan tubuh saya (2)</w:t>
            </w:r>
          </w:p>
        </w:tc>
      </w:tr>
      <w:tr w:rsidR="00F41D29" w:rsidRPr="004470B7" w14:paraId="5D62C9AA" w14:textId="77777777" w:rsidTr="00777DAF">
        <w:trPr>
          <w:trHeight w:hRule="exact" w:val="242"/>
        </w:trPr>
        <w:tc>
          <w:tcPr>
            <w:tcW w:w="328" w:type="dxa"/>
            <w:tcBorders>
              <w:top w:val="nil"/>
              <w:left w:val="nil"/>
              <w:bottom w:val="nil"/>
              <w:right w:val="nil"/>
            </w:tcBorders>
          </w:tcPr>
          <w:p w14:paraId="2B6C0D77" w14:textId="77777777" w:rsidR="00F41D29" w:rsidRPr="004470B7" w:rsidRDefault="00F41D29">
            <w:pPr>
              <w:rPr>
                <w:sz w:val="18"/>
                <w:szCs w:val="18"/>
              </w:rPr>
            </w:pPr>
          </w:p>
        </w:tc>
        <w:tc>
          <w:tcPr>
            <w:tcW w:w="4554" w:type="dxa"/>
            <w:tcBorders>
              <w:top w:val="nil"/>
              <w:left w:val="nil"/>
              <w:bottom w:val="nil"/>
              <w:right w:val="nil"/>
            </w:tcBorders>
          </w:tcPr>
          <w:p w14:paraId="6B4D5E67" w14:textId="77777777" w:rsidR="00F41D29" w:rsidRPr="004470B7" w:rsidRDefault="00F41D29">
            <w:pPr>
              <w:rPr>
                <w:sz w:val="18"/>
                <w:szCs w:val="18"/>
              </w:rPr>
            </w:pPr>
          </w:p>
        </w:tc>
        <w:tc>
          <w:tcPr>
            <w:tcW w:w="487" w:type="dxa"/>
            <w:tcBorders>
              <w:top w:val="nil"/>
              <w:left w:val="nil"/>
              <w:bottom w:val="nil"/>
              <w:right w:val="nil"/>
            </w:tcBorders>
          </w:tcPr>
          <w:p w14:paraId="122B7CE6" w14:textId="77777777" w:rsidR="00F41D29" w:rsidRPr="004470B7" w:rsidRDefault="00F41D29">
            <w:pPr>
              <w:rPr>
                <w:sz w:val="18"/>
                <w:szCs w:val="18"/>
              </w:rPr>
            </w:pPr>
          </w:p>
        </w:tc>
        <w:tc>
          <w:tcPr>
            <w:tcW w:w="4536" w:type="dxa"/>
            <w:tcBorders>
              <w:top w:val="nil"/>
              <w:left w:val="nil"/>
              <w:bottom w:val="nil"/>
              <w:right w:val="nil"/>
            </w:tcBorders>
          </w:tcPr>
          <w:p w14:paraId="29633130" w14:textId="77777777" w:rsidR="00F41D29" w:rsidRPr="004470B7" w:rsidRDefault="00F41D29">
            <w:pPr>
              <w:spacing w:line="160" w:lineRule="exact"/>
              <w:ind w:left="296"/>
              <w:rPr>
                <w:sz w:val="18"/>
                <w:szCs w:val="18"/>
              </w:rPr>
            </w:pPr>
          </w:p>
        </w:tc>
      </w:tr>
      <w:tr w:rsidR="00F41D29" w:rsidRPr="004470B7" w14:paraId="4A0F5BFB" w14:textId="77777777" w:rsidTr="00777DAF">
        <w:trPr>
          <w:trHeight w:hRule="exact" w:val="468"/>
        </w:trPr>
        <w:tc>
          <w:tcPr>
            <w:tcW w:w="328" w:type="dxa"/>
            <w:tcBorders>
              <w:top w:val="nil"/>
              <w:left w:val="nil"/>
              <w:bottom w:val="nil"/>
              <w:right w:val="nil"/>
            </w:tcBorders>
          </w:tcPr>
          <w:p w14:paraId="31DF66AF" w14:textId="77777777" w:rsidR="00F41D29" w:rsidRPr="004470B7" w:rsidRDefault="00F41D29">
            <w:pPr>
              <w:rPr>
                <w:sz w:val="18"/>
                <w:szCs w:val="18"/>
              </w:rPr>
            </w:pPr>
          </w:p>
        </w:tc>
        <w:tc>
          <w:tcPr>
            <w:tcW w:w="4554" w:type="dxa"/>
            <w:tcBorders>
              <w:top w:val="nil"/>
              <w:left w:val="nil"/>
              <w:bottom w:val="nil"/>
              <w:right w:val="nil"/>
            </w:tcBorders>
          </w:tcPr>
          <w:p w14:paraId="62731EF0" w14:textId="77777777" w:rsidR="00F41D29" w:rsidRPr="004470B7" w:rsidRDefault="00F41D29">
            <w:pPr>
              <w:rPr>
                <w:sz w:val="18"/>
                <w:szCs w:val="18"/>
              </w:rPr>
            </w:pPr>
          </w:p>
        </w:tc>
        <w:tc>
          <w:tcPr>
            <w:tcW w:w="487" w:type="dxa"/>
            <w:tcBorders>
              <w:top w:val="nil"/>
              <w:left w:val="nil"/>
              <w:bottom w:val="nil"/>
              <w:right w:val="nil"/>
            </w:tcBorders>
          </w:tcPr>
          <w:p w14:paraId="7576D572"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6AE764B5" w14:textId="77777777" w:rsidR="00F41D29" w:rsidRPr="004470B7" w:rsidRDefault="00D43D76">
            <w:pPr>
              <w:spacing w:before="45"/>
              <w:ind w:left="296"/>
              <w:rPr>
                <w:sz w:val="18"/>
                <w:szCs w:val="18"/>
              </w:rPr>
            </w:pPr>
            <w:r w:rsidRPr="004470B7">
              <w:rPr>
                <w:sz w:val="18"/>
                <w:szCs w:val="18"/>
              </w:rPr>
              <w:t>Karena seorang profesional medis (dokter, perawat, atau ahli diet saya) meminta saya untuk melakukannya (3)</w:t>
            </w:r>
          </w:p>
        </w:tc>
      </w:tr>
      <w:tr w:rsidR="00F41D29" w:rsidRPr="004470B7" w14:paraId="53257021" w14:textId="77777777" w:rsidTr="00777DAF">
        <w:trPr>
          <w:trHeight w:hRule="exact" w:val="44"/>
        </w:trPr>
        <w:tc>
          <w:tcPr>
            <w:tcW w:w="328" w:type="dxa"/>
            <w:tcBorders>
              <w:top w:val="nil"/>
              <w:left w:val="nil"/>
              <w:bottom w:val="nil"/>
              <w:right w:val="nil"/>
            </w:tcBorders>
          </w:tcPr>
          <w:p w14:paraId="4A487922" w14:textId="77777777" w:rsidR="00F41D29" w:rsidRPr="004470B7" w:rsidRDefault="00F41D29">
            <w:pPr>
              <w:rPr>
                <w:sz w:val="18"/>
                <w:szCs w:val="18"/>
              </w:rPr>
            </w:pPr>
          </w:p>
        </w:tc>
        <w:tc>
          <w:tcPr>
            <w:tcW w:w="4554" w:type="dxa"/>
            <w:tcBorders>
              <w:top w:val="nil"/>
              <w:left w:val="nil"/>
              <w:bottom w:val="nil"/>
              <w:right w:val="nil"/>
            </w:tcBorders>
          </w:tcPr>
          <w:p w14:paraId="595BFC18" w14:textId="77777777" w:rsidR="00F41D29" w:rsidRPr="004470B7" w:rsidRDefault="00F41D29">
            <w:pPr>
              <w:rPr>
                <w:sz w:val="18"/>
                <w:szCs w:val="18"/>
              </w:rPr>
            </w:pPr>
          </w:p>
        </w:tc>
        <w:tc>
          <w:tcPr>
            <w:tcW w:w="487" w:type="dxa"/>
            <w:tcBorders>
              <w:top w:val="nil"/>
              <w:left w:val="nil"/>
              <w:bottom w:val="nil"/>
              <w:right w:val="nil"/>
            </w:tcBorders>
          </w:tcPr>
          <w:p w14:paraId="38E31064" w14:textId="77777777" w:rsidR="00F41D29" w:rsidRPr="004470B7" w:rsidRDefault="00F41D29">
            <w:pPr>
              <w:rPr>
                <w:sz w:val="18"/>
                <w:szCs w:val="18"/>
              </w:rPr>
            </w:pPr>
          </w:p>
        </w:tc>
        <w:tc>
          <w:tcPr>
            <w:tcW w:w="4536" w:type="dxa"/>
            <w:tcBorders>
              <w:top w:val="nil"/>
              <w:left w:val="nil"/>
              <w:bottom w:val="nil"/>
              <w:right w:val="nil"/>
            </w:tcBorders>
          </w:tcPr>
          <w:p w14:paraId="79F8A6D7" w14:textId="77777777" w:rsidR="00F41D29" w:rsidRPr="004470B7" w:rsidRDefault="00F41D29">
            <w:pPr>
              <w:spacing w:line="160" w:lineRule="exact"/>
              <w:ind w:left="296"/>
              <w:rPr>
                <w:sz w:val="18"/>
                <w:szCs w:val="18"/>
              </w:rPr>
            </w:pPr>
          </w:p>
        </w:tc>
      </w:tr>
      <w:tr w:rsidR="00F41D29" w:rsidRPr="004470B7" w14:paraId="0ED0CB35" w14:textId="77777777" w:rsidTr="00777DAF">
        <w:trPr>
          <w:trHeight w:hRule="exact" w:val="660"/>
        </w:trPr>
        <w:tc>
          <w:tcPr>
            <w:tcW w:w="328" w:type="dxa"/>
            <w:tcBorders>
              <w:top w:val="nil"/>
              <w:left w:val="nil"/>
              <w:bottom w:val="nil"/>
              <w:right w:val="nil"/>
            </w:tcBorders>
          </w:tcPr>
          <w:p w14:paraId="5E4B7CBA" w14:textId="77777777" w:rsidR="00F41D29" w:rsidRPr="004470B7" w:rsidRDefault="00F41D29">
            <w:pPr>
              <w:rPr>
                <w:sz w:val="18"/>
                <w:szCs w:val="18"/>
              </w:rPr>
            </w:pPr>
          </w:p>
        </w:tc>
        <w:tc>
          <w:tcPr>
            <w:tcW w:w="4554" w:type="dxa"/>
            <w:tcBorders>
              <w:top w:val="nil"/>
              <w:left w:val="nil"/>
              <w:bottom w:val="nil"/>
              <w:right w:val="nil"/>
            </w:tcBorders>
          </w:tcPr>
          <w:p w14:paraId="10FCC424" w14:textId="77777777" w:rsidR="00F41D29" w:rsidRPr="004470B7" w:rsidRDefault="00F41D29">
            <w:pPr>
              <w:rPr>
                <w:sz w:val="18"/>
                <w:szCs w:val="18"/>
              </w:rPr>
            </w:pPr>
          </w:p>
        </w:tc>
        <w:tc>
          <w:tcPr>
            <w:tcW w:w="487" w:type="dxa"/>
            <w:tcBorders>
              <w:top w:val="nil"/>
              <w:left w:val="nil"/>
              <w:bottom w:val="nil"/>
              <w:right w:val="nil"/>
            </w:tcBorders>
          </w:tcPr>
          <w:p w14:paraId="4BFD4104"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4DB4092C" w14:textId="77777777" w:rsidR="00F41D29" w:rsidRPr="004470B7" w:rsidRDefault="00FF6504" w:rsidP="00FF6504">
            <w:pPr>
              <w:spacing w:before="45"/>
              <w:ind w:left="296"/>
              <w:rPr>
                <w:sz w:val="18"/>
                <w:szCs w:val="18"/>
              </w:rPr>
            </w:pPr>
            <w:r w:rsidRPr="004470B7">
              <w:rPr>
                <w:sz w:val="18"/>
                <w:szCs w:val="18"/>
              </w:rPr>
              <w:t>Karena saya sakit setelah makan makanan tertentu yang saya</w:t>
            </w:r>
            <w:r w:rsidR="00E17EC0">
              <w:rPr>
                <w:sz w:val="18"/>
                <w:szCs w:val="18"/>
              </w:rPr>
              <w:t xml:space="preserve"> </w:t>
            </w:r>
            <w:r w:rsidRPr="004470B7">
              <w:rPr>
                <w:sz w:val="18"/>
                <w:szCs w:val="18"/>
              </w:rPr>
              <w:t>tidak seharusnya makan (4)</w:t>
            </w:r>
          </w:p>
        </w:tc>
      </w:tr>
      <w:tr w:rsidR="00F41D29" w:rsidRPr="004470B7" w14:paraId="0C2FAACA" w14:textId="77777777" w:rsidTr="00777DAF">
        <w:trPr>
          <w:trHeight w:hRule="exact" w:val="44"/>
        </w:trPr>
        <w:tc>
          <w:tcPr>
            <w:tcW w:w="328" w:type="dxa"/>
            <w:tcBorders>
              <w:top w:val="nil"/>
              <w:left w:val="nil"/>
              <w:bottom w:val="nil"/>
              <w:right w:val="nil"/>
            </w:tcBorders>
          </w:tcPr>
          <w:p w14:paraId="7B106B25" w14:textId="77777777" w:rsidR="00F41D29" w:rsidRPr="004470B7" w:rsidRDefault="00F41D29">
            <w:pPr>
              <w:rPr>
                <w:sz w:val="18"/>
                <w:szCs w:val="18"/>
              </w:rPr>
            </w:pPr>
          </w:p>
        </w:tc>
        <w:tc>
          <w:tcPr>
            <w:tcW w:w="4554" w:type="dxa"/>
            <w:tcBorders>
              <w:top w:val="nil"/>
              <w:left w:val="nil"/>
              <w:bottom w:val="nil"/>
              <w:right w:val="nil"/>
            </w:tcBorders>
          </w:tcPr>
          <w:p w14:paraId="3FEB61CD" w14:textId="77777777" w:rsidR="00F41D29" w:rsidRPr="004470B7" w:rsidRDefault="00F41D29">
            <w:pPr>
              <w:rPr>
                <w:sz w:val="18"/>
                <w:szCs w:val="18"/>
              </w:rPr>
            </w:pPr>
          </w:p>
        </w:tc>
        <w:tc>
          <w:tcPr>
            <w:tcW w:w="487" w:type="dxa"/>
            <w:tcBorders>
              <w:top w:val="nil"/>
              <w:left w:val="nil"/>
              <w:bottom w:val="nil"/>
              <w:right w:val="nil"/>
            </w:tcBorders>
          </w:tcPr>
          <w:p w14:paraId="4413DCF3" w14:textId="77777777" w:rsidR="00F41D29" w:rsidRPr="004470B7" w:rsidRDefault="00F41D29">
            <w:pPr>
              <w:rPr>
                <w:sz w:val="18"/>
                <w:szCs w:val="18"/>
              </w:rPr>
            </w:pPr>
          </w:p>
        </w:tc>
        <w:tc>
          <w:tcPr>
            <w:tcW w:w="4536" w:type="dxa"/>
            <w:tcBorders>
              <w:top w:val="nil"/>
              <w:left w:val="nil"/>
              <w:bottom w:val="nil"/>
              <w:right w:val="nil"/>
            </w:tcBorders>
          </w:tcPr>
          <w:p w14:paraId="49102A32" w14:textId="77777777" w:rsidR="00F41D29" w:rsidRPr="004470B7" w:rsidRDefault="00F41D29">
            <w:pPr>
              <w:spacing w:line="160" w:lineRule="exact"/>
              <w:ind w:left="296"/>
              <w:rPr>
                <w:sz w:val="18"/>
                <w:szCs w:val="18"/>
              </w:rPr>
            </w:pPr>
          </w:p>
        </w:tc>
      </w:tr>
      <w:tr w:rsidR="00F41D29" w:rsidRPr="004470B7" w14:paraId="61AECEF9" w14:textId="77777777" w:rsidTr="00777DAF">
        <w:trPr>
          <w:trHeight w:hRule="exact" w:val="656"/>
        </w:trPr>
        <w:tc>
          <w:tcPr>
            <w:tcW w:w="328" w:type="dxa"/>
            <w:tcBorders>
              <w:top w:val="nil"/>
              <w:left w:val="nil"/>
              <w:bottom w:val="nil"/>
              <w:right w:val="nil"/>
            </w:tcBorders>
          </w:tcPr>
          <w:p w14:paraId="1BB7CD12" w14:textId="77777777" w:rsidR="00F41D29" w:rsidRPr="004470B7" w:rsidRDefault="00F41D29">
            <w:pPr>
              <w:rPr>
                <w:sz w:val="18"/>
                <w:szCs w:val="18"/>
              </w:rPr>
            </w:pPr>
          </w:p>
        </w:tc>
        <w:tc>
          <w:tcPr>
            <w:tcW w:w="4554" w:type="dxa"/>
            <w:tcBorders>
              <w:top w:val="nil"/>
              <w:left w:val="nil"/>
              <w:bottom w:val="nil"/>
              <w:right w:val="nil"/>
            </w:tcBorders>
          </w:tcPr>
          <w:p w14:paraId="7542DC2A" w14:textId="77777777" w:rsidR="00F41D29" w:rsidRPr="004470B7" w:rsidRDefault="00F41D29">
            <w:pPr>
              <w:rPr>
                <w:sz w:val="18"/>
                <w:szCs w:val="18"/>
              </w:rPr>
            </w:pPr>
          </w:p>
        </w:tc>
        <w:tc>
          <w:tcPr>
            <w:tcW w:w="487" w:type="dxa"/>
            <w:tcBorders>
              <w:top w:val="nil"/>
              <w:left w:val="nil"/>
              <w:bottom w:val="nil"/>
              <w:right w:val="nil"/>
            </w:tcBorders>
          </w:tcPr>
          <w:p w14:paraId="2105330B"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5F83E32B" w14:textId="77777777" w:rsidR="00F41D29" w:rsidRPr="004470B7" w:rsidRDefault="00A53F69" w:rsidP="00A53F69">
            <w:pPr>
              <w:spacing w:before="45"/>
              <w:ind w:left="296"/>
              <w:rPr>
                <w:sz w:val="18"/>
                <w:szCs w:val="18"/>
              </w:rPr>
            </w:pPr>
            <w:r w:rsidRPr="004470B7">
              <w:rPr>
                <w:sz w:val="18"/>
                <w:szCs w:val="18"/>
              </w:rPr>
              <w:t>Karena saya dirawat di rumah sakit setelah m</w:t>
            </w:r>
            <w:r w:rsidR="002C38A4" w:rsidRPr="004470B7">
              <w:rPr>
                <w:sz w:val="18"/>
                <w:szCs w:val="18"/>
              </w:rPr>
              <w:t xml:space="preserve">akan makanan tertentu yang saya </w:t>
            </w:r>
            <w:r w:rsidR="009E2593">
              <w:rPr>
                <w:sz w:val="18"/>
                <w:szCs w:val="18"/>
              </w:rPr>
              <w:t>tidak seharusnya makan (5</w:t>
            </w:r>
            <w:r w:rsidRPr="004470B7">
              <w:rPr>
                <w:sz w:val="18"/>
                <w:szCs w:val="18"/>
              </w:rPr>
              <w:t>)</w:t>
            </w:r>
          </w:p>
        </w:tc>
      </w:tr>
      <w:tr w:rsidR="00F41D29" w:rsidRPr="004470B7" w14:paraId="7FDE499E" w14:textId="77777777" w:rsidTr="00777DAF">
        <w:trPr>
          <w:trHeight w:hRule="exact" w:val="44"/>
        </w:trPr>
        <w:tc>
          <w:tcPr>
            <w:tcW w:w="328" w:type="dxa"/>
            <w:tcBorders>
              <w:top w:val="nil"/>
              <w:left w:val="nil"/>
              <w:bottom w:val="nil"/>
              <w:right w:val="nil"/>
            </w:tcBorders>
          </w:tcPr>
          <w:p w14:paraId="0A4704F2" w14:textId="77777777" w:rsidR="00F41D29" w:rsidRPr="004470B7" w:rsidRDefault="00F41D29">
            <w:pPr>
              <w:rPr>
                <w:sz w:val="18"/>
                <w:szCs w:val="18"/>
              </w:rPr>
            </w:pPr>
          </w:p>
        </w:tc>
        <w:tc>
          <w:tcPr>
            <w:tcW w:w="4554" w:type="dxa"/>
            <w:tcBorders>
              <w:top w:val="nil"/>
              <w:left w:val="nil"/>
              <w:bottom w:val="nil"/>
              <w:right w:val="nil"/>
            </w:tcBorders>
          </w:tcPr>
          <w:p w14:paraId="61956D43" w14:textId="77777777" w:rsidR="00F41D29" w:rsidRPr="004470B7" w:rsidRDefault="00F41D29">
            <w:pPr>
              <w:rPr>
                <w:sz w:val="18"/>
                <w:szCs w:val="18"/>
              </w:rPr>
            </w:pPr>
          </w:p>
        </w:tc>
        <w:tc>
          <w:tcPr>
            <w:tcW w:w="487" w:type="dxa"/>
            <w:tcBorders>
              <w:top w:val="nil"/>
              <w:left w:val="nil"/>
              <w:bottom w:val="nil"/>
              <w:right w:val="nil"/>
            </w:tcBorders>
          </w:tcPr>
          <w:p w14:paraId="3C8D89C4" w14:textId="77777777" w:rsidR="00F41D29" w:rsidRPr="004470B7" w:rsidRDefault="00F41D29">
            <w:pPr>
              <w:rPr>
                <w:sz w:val="18"/>
                <w:szCs w:val="18"/>
              </w:rPr>
            </w:pPr>
          </w:p>
        </w:tc>
        <w:tc>
          <w:tcPr>
            <w:tcW w:w="4536" w:type="dxa"/>
            <w:tcBorders>
              <w:top w:val="nil"/>
              <w:left w:val="nil"/>
              <w:bottom w:val="nil"/>
              <w:right w:val="nil"/>
            </w:tcBorders>
          </w:tcPr>
          <w:p w14:paraId="1CEB09A9" w14:textId="77777777" w:rsidR="00F41D29" w:rsidRPr="004470B7" w:rsidRDefault="00F41D29">
            <w:pPr>
              <w:spacing w:line="160" w:lineRule="exact"/>
              <w:ind w:left="296"/>
              <w:rPr>
                <w:sz w:val="18"/>
                <w:szCs w:val="18"/>
              </w:rPr>
            </w:pPr>
          </w:p>
        </w:tc>
      </w:tr>
      <w:tr w:rsidR="00F41D29" w:rsidRPr="004470B7" w14:paraId="32761F43" w14:textId="77777777" w:rsidTr="009E2593">
        <w:trPr>
          <w:trHeight w:hRule="exact" w:val="408"/>
        </w:trPr>
        <w:tc>
          <w:tcPr>
            <w:tcW w:w="328" w:type="dxa"/>
            <w:tcBorders>
              <w:top w:val="nil"/>
              <w:left w:val="nil"/>
              <w:bottom w:val="nil"/>
              <w:right w:val="nil"/>
            </w:tcBorders>
          </w:tcPr>
          <w:p w14:paraId="0DBB3F91" w14:textId="77777777" w:rsidR="00F41D29" w:rsidRPr="004470B7" w:rsidRDefault="00F41D29">
            <w:pPr>
              <w:rPr>
                <w:sz w:val="18"/>
                <w:szCs w:val="18"/>
              </w:rPr>
            </w:pPr>
          </w:p>
        </w:tc>
        <w:tc>
          <w:tcPr>
            <w:tcW w:w="4554" w:type="dxa"/>
            <w:tcBorders>
              <w:top w:val="nil"/>
              <w:left w:val="nil"/>
              <w:bottom w:val="nil"/>
              <w:right w:val="nil"/>
            </w:tcBorders>
          </w:tcPr>
          <w:p w14:paraId="6382593E" w14:textId="77777777" w:rsidR="00F41D29" w:rsidRPr="004470B7" w:rsidRDefault="00F41D29">
            <w:pPr>
              <w:rPr>
                <w:sz w:val="18"/>
                <w:szCs w:val="18"/>
              </w:rPr>
            </w:pPr>
          </w:p>
        </w:tc>
        <w:tc>
          <w:tcPr>
            <w:tcW w:w="487" w:type="dxa"/>
            <w:tcBorders>
              <w:top w:val="nil"/>
              <w:left w:val="nil"/>
              <w:bottom w:val="nil"/>
              <w:right w:val="nil"/>
            </w:tcBorders>
          </w:tcPr>
          <w:p w14:paraId="1AA688E0"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01DDBBB1" w14:textId="77777777" w:rsidR="00F41D29" w:rsidRPr="004470B7" w:rsidRDefault="002C38A4">
            <w:pPr>
              <w:spacing w:before="45"/>
              <w:ind w:left="296"/>
              <w:rPr>
                <w:sz w:val="18"/>
                <w:szCs w:val="18"/>
              </w:rPr>
            </w:pPr>
            <w:r w:rsidRPr="004470B7">
              <w:rPr>
                <w:sz w:val="18"/>
                <w:szCs w:val="18"/>
              </w:rPr>
              <w:t>Saya pikir menjaga pola makan tidak penting bagi saya (6)</w:t>
            </w:r>
          </w:p>
        </w:tc>
      </w:tr>
      <w:tr w:rsidR="00F41D29" w:rsidRPr="004470B7" w14:paraId="11034043" w14:textId="77777777" w:rsidTr="00777DAF">
        <w:trPr>
          <w:trHeight w:hRule="exact" w:val="242"/>
        </w:trPr>
        <w:tc>
          <w:tcPr>
            <w:tcW w:w="328" w:type="dxa"/>
            <w:tcBorders>
              <w:top w:val="nil"/>
              <w:left w:val="nil"/>
              <w:bottom w:val="nil"/>
              <w:right w:val="nil"/>
            </w:tcBorders>
          </w:tcPr>
          <w:p w14:paraId="789A1C63" w14:textId="77777777" w:rsidR="00F41D29" w:rsidRPr="004470B7" w:rsidRDefault="00F41D29">
            <w:pPr>
              <w:rPr>
                <w:sz w:val="18"/>
                <w:szCs w:val="18"/>
              </w:rPr>
            </w:pPr>
          </w:p>
        </w:tc>
        <w:tc>
          <w:tcPr>
            <w:tcW w:w="4554" w:type="dxa"/>
            <w:tcBorders>
              <w:top w:val="nil"/>
              <w:left w:val="nil"/>
              <w:bottom w:val="nil"/>
              <w:right w:val="nil"/>
            </w:tcBorders>
          </w:tcPr>
          <w:p w14:paraId="4B400B02" w14:textId="77777777" w:rsidR="00F41D29" w:rsidRPr="004470B7" w:rsidRDefault="00F41D29">
            <w:pPr>
              <w:rPr>
                <w:sz w:val="18"/>
                <w:szCs w:val="18"/>
              </w:rPr>
            </w:pPr>
          </w:p>
        </w:tc>
        <w:tc>
          <w:tcPr>
            <w:tcW w:w="487" w:type="dxa"/>
            <w:tcBorders>
              <w:top w:val="nil"/>
              <w:left w:val="nil"/>
              <w:bottom w:val="nil"/>
              <w:right w:val="nil"/>
            </w:tcBorders>
          </w:tcPr>
          <w:p w14:paraId="72F32E1B" w14:textId="77777777" w:rsidR="00F41D29" w:rsidRPr="004470B7" w:rsidRDefault="00F41D29">
            <w:pPr>
              <w:rPr>
                <w:sz w:val="18"/>
                <w:szCs w:val="18"/>
              </w:rPr>
            </w:pPr>
          </w:p>
        </w:tc>
        <w:tc>
          <w:tcPr>
            <w:tcW w:w="4536" w:type="dxa"/>
            <w:tcBorders>
              <w:top w:val="nil"/>
              <w:left w:val="nil"/>
              <w:bottom w:val="nil"/>
              <w:right w:val="nil"/>
            </w:tcBorders>
          </w:tcPr>
          <w:p w14:paraId="763CAE9A" w14:textId="77777777" w:rsidR="00F41D29" w:rsidRPr="004470B7" w:rsidRDefault="00F41D29">
            <w:pPr>
              <w:spacing w:line="160" w:lineRule="exact"/>
              <w:ind w:left="296"/>
              <w:rPr>
                <w:sz w:val="18"/>
                <w:szCs w:val="18"/>
              </w:rPr>
            </w:pPr>
          </w:p>
        </w:tc>
      </w:tr>
      <w:tr w:rsidR="00F41D29" w:rsidRPr="004470B7" w14:paraId="4595D9E7" w14:textId="77777777" w:rsidTr="00777DAF">
        <w:trPr>
          <w:trHeight w:hRule="exact" w:val="384"/>
        </w:trPr>
        <w:tc>
          <w:tcPr>
            <w:tcW w:w="328" w:type="dxa"/>
            <w:tcBorders>
              <w:top w:val="nil"/>
              <w:left w:val="nil"/>
              <w:bottom w:val="single" w:sz="8" w:space="0" w:color="000000"/>
              <w:right w:val="nil"/>
            </w:tcBorders>
          </w:tcPr>
          <w:p w14:paraId="44C4F69F" w14:textId="77777777" w:rsidR="00F41D29" w:rsidRPr="004470B7" w:rsidRDefault="00F41D29">
            <w:pPr>
              <w:rPr>
                <w:sz w:val="18"/>
                <w:szCs w:val="18"/>
              </w:rPr>
            </w:pPr>
          </w:p>
        </w:tc>
        <w:tc>
          <w:tcPr>
            <w:tcW w:w="4554" w:type="dxa"/>
            <w:tcBorders>
              <w:top w:val="nil"/>
              <w:left w:val="nil"/>
              <w:bottom w:val="single" w:sz="8" w:space="0" w:color="000000"/>
              <w:right w:val="nil"/>
            </w:tcBorders>
          </w:tcPr>
          <w:p w14:paraId="53361903"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5D6A6D77"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single" w:sz="8" w:space="0" w:color="000000"/>
              <w:right w:val="nil"/>
            </w:tcBorders>
          </w:tcPr>
          <w:p w14:paraId="56F66537" w14:textId="77777777" w:rsidR="00F41D29" w:rsidRPr="004470B7" w:rsidRDefault="002C38A4">
            <w:pPr>
              <w:spacing w:before="45"/>
              <w:ind w:left="296"/>
              <w:rPr>
                <w:sz w:val="18"/>
                <w:szCs w:val="18"/>
              </w:rPr>
            </w:pPr>
            <w:r w:rsidRPr="004470B7">
              <w:rPr>
                <w:sz w:val="18"/>
                <w:szCs w:val="18"/>
              </w:rPr>
              <w:t xml:space="preserve">Lainnya (Sebutkan) </w:t>
            </w:r>
            <w:r w:rsidR="00CC7CC2" w:rsidRPr="004470B7">
              <w:rPr>
                <w:position w:val="-3"/>
                <w:sz w:val="18"/>
                <w:szCs w:val="18"/>
              </w:rPr>
              <w:t>(7)</w:t>
            </w:r>
            <w:r w:rsidR="00CC7CC2" w:rsidRPr="004470B7">
              <w:rPr>
                <w:sz w:val="18"/>
                <w:szCs w:val="18"/>
              </w:rPr>
              <w:t xml:space="preserve">: </w:t>
            </w:r>
          </w:p>
        </w:tc>
      </w:tr>
      <w:tr w:rsidR="00F41D29" w:rsidRPr="004470B7" w14:paraId="07C62F9D" w14:textId="77777777" w:rsidTr="00777DAF">
        <w:trPr>
          <w:trHeight w:hRule="exact" w:val="556"/>
        </w:trPr>
        <w:tc>
          <w:tcPr>
            <w:tcW w:w="328" w:type="dxa"/>
            <w:tcBorders>
              <w:top w:val="single" w:sz="8" w:space="0" w:color="000000"/>
              <w:left w:val="nil"/>
              <w:bottom w:val="nil"/>
              <w:right w:val="nil"/>
            </w:tcBorders>
          </w:tcPr>
          <w:p w14:paraId="20D5547A" w14:textId="77777777" w:rsidR="00F41D29" w:rsidRPr="004470B7" w:rsidRDefault="00F41D29">
            <w:pPr>
              <w:spacing w:before="3" w:line="100" w:lineRule="exact"/>
              <w:rPr>
                <w:sz w:val="18"/>
                <w:szCs w:val="18"/>
              </w:rPr>
            </w:pPr>
          </w:p>
          <w:p w14:paraId="331692D4" w14:textId="77777777" w:rsidR="00F41D29" w:rsidRPr="004470B7" w:rsidRDefault="00CC7CC2">
            <w:pPr>
              <w:ind w:left="40"/>
              <w:rPr>
                <w:sz w:val="18"/>
                <w:szCs w:val="18"/>
              </w:rPr>
            </w:pPr>
            <w:r w:rsidRPr="004470B7">
              <w:rPr>
                <w:sz w:val="18"/>
                <w:szCs w:val="18"/>
              </w:rPr>
              <w:t>43.</w:t>
            </w:r>
          </w:p>
        </w:tc>
        <w:tc>
          <w:tcPr>
            <w:tcW w:w="4554" w:type="dxa"/>
            <w:tcBorders>
              <w:top w:val="single" w:sz="8" w:space="0" w:color="000000"/>
              <w:left w:val="nil"/>
              <w:bottom w:val="nil"/>
              <w:right w:val="nil"/>
            </w:tcBorders>
          </w:tcPr>
          <w:p w14:paraId="040BA5F0" w14:textId="77777777" w:rsidR="00F41D29" w:rsidRPr="004470B7" w:rsidRDefault="00F41D29">
            <w:pPr>
              <w:spacing w:before="3" w:line="100" w:lineRule="exact"/>
              <w:rPr>
                <w:sz w:val="18"/>
                <w:szCs w:val="18"/>
              </w:rPr>
            </w:pPr>
          </w:p>
          <w:p w14:paraId="4DE99046" w14:textId="77777777" w:rsidR="00F41D29" w:rsidRPr="004470B7" w:rsidRDefault="00497C0F">
            <w:pPr>
              <w:ind w:left="100"/>
              <w:rPr>
                <w:sz w:val="18"/>
                <w:szCs w:val="18"/>
              </w:rPr>
            </w:pPr>
            <w:r w:rsidRPr="004470B7">
              <w:rPr>
                <w:sz w:val="18"/>
                <w:szCs w:val="18"/>
              </w:rPr>
              <w:t>Apakah Anda mengalami kesulitan mengikuti anjuran pola makan Anda</w:t>
            </w:r>
            <w:r w:rsidR="00CC7CC2" w:rsidRPr="004470B7">
              <w:rPr>
                <w:sz w:val="18"/>
                <w:szCs w:val="18"/>
              </w:rPr>
              <w:t>?</w:t>
            </w:r>
          </w:p>
        </w:tc>
        <w:tc>
          <w:tcPr>
            <w:tcW w:w="487" w:type="dxa"/>
            <w:tcBorders>
              <w:top w:val="single" w:sz="8" w:space="0" w:color="000000"/>
              <w:left w:val="nil"/>
              <w:bottom w:val="nil"/>
              <w:right w:val="nil"/>
            </w:tcBorders>
          </w:tcPr>
          <w:p w14:paraId="1450AE17" w14:textId="77777777" w:rsidR="00F41D29" w:rsidRPr="004470B7" w:rsidRDefault="00F41D29">
            <w:pPr>
              <w:spacing w:before="3" w:line="100" w:lineRule="exact"/>
              <w:rPr>
                <w:sz w:val="18"/>
                <w:szCs w:val="18"/>
              </w:rPr>
            </w:pPr>
          </w:p>
          <w:p w14:paraId="763367F7" w14:textId="77777777" w:rsidR="00F41D29" w:rsidRPr="004470B7" w:rsidRDefault="00CC7CC2">
            <w:pPr>
              <w:ind w:left="100"/>
              <w:rPr>
                <w:sz w:val="18"/>
                <w:szCs w:val="18"/>
              </w:rPr>
            </w:pPr>
            <w:r w:rsidRPr="004470B7">
              <w:rPr>
                <w:sz w:val="18"/>
                <w:szCs w:val="18"/>
              </w:rPr>
              <w:t>□</w:t>
            </w:r>
          </w:p>
        </w:tc>
        <w:tc>
          <w:tcPr>
            <w:tcW w:w="4536" w:type="dxa"/>
            <w:tcBorders>
              <w:top w:val="single" w:sz="8" w:space="0" w:color="000000"/>
              <w:left w:val="nil"/>
              <w:bottom w:val="nil"/>
              <w:right w:val="nil"/>
            </w:tcBorders>
          </w:tcPr>
          <w:p w14:paraId="2D28771A" w14:textId="77777777" w:rsidR="00F41D29" w:rsidRPr="004470B7" w:rsidRDefault="00F41D29">
            <w:pPr>
              <w:spacing w:before="3" w:line="100" w:lineRule="exact"/>
              <w:rPr>
                <w:sz w:val="18"/>
                <w:szCs w:val="18"/>
              </w:rPr>
            </w:pPr>
          </w:p>
          <w:p w14:paraId="046DEA67" w14:textId="77777777" w:rsidR="00F41D29" w:rsidRPr="004470B7" w:rsidRDefault="00497C0F">
            <w:pPr>
              <w:ind w:left="296"/>
              <w:rPr>
                <w:sz w:val="18"/>
                <w:szCs w:val="18"/>
              </w:rPr>
            </w:pPr>
            <w:proofErr w:type="gramStart"/>
            <w:r w:rsidRPr="004470B7">
              <w:rPr>
                <w:position w:val="3"/>
                <w:sz w:val="18"/>
                <w:szCs w:val="18"/>
              </w:rPr>
              <w:t>Tidak</w:t>
            </w:r>
            <w:r w:rsidR="00CC7CC2" w:rsidRPr="004470B7">
              <w:rPr>
                <w:sz w:val="18"/>
                <w:szCs w:val="18"/>
              </w:rPr>
              <w:t>(</w:t>
            </w:r>
            <w:proofErr w:type="gramEnd"/>
            <w:r w:rsidR="00CC7CC2" w:rsidRPr="004470B7">
              <w:rPr>
                <w:sz w:val="18"/>
                <w:szCs w:val="18"/>
              </w:rPr>
              <w:t>1)</w:t>
            </w:r>
          </w:p>
        </w:tc>
      </w:tr>
      <w:tr w:rsidR="00F41D29" w:rsidRPr="004470B7" w14:paraId="3CA9A8A1" w14:textId="77777777" w:rsidTr="00777DAF">
        <w:trPr>
          <w:trHeight w:hRule="exact" w:val="384"/>
        </w:trPr>
        <w:tc>
          <w:tcPr>
            <w:tcW w:w="328" w:type="dxa"/>
            <w:tcBorders>
              <w:top w:val="nil"/>
              <w:left w:val="nil"/>
              <w:bottom w:val="single" w:sz="8" w:space="0" w:color="000000"/>
              <w:right w:val="nil"/>
            </w:tcBorders>
          </w:tcPr>
          <w:p w14:paraId="591D445E" w14:textId="77777777" w:rsidR="00F41D29" w:rsidRPr="004470B7" w:rsidRDefault="00F41D29">
            <w:pPr>
              <w:rPr>
                <w:sz w:val="18"/>
                <w:szCs w:val="18"/>
              </w:rPr>
            </w:pPr>
          </w:p>
        </w:tc>
        <w:tc>
          <w:tcPr>
            <w:tcW w:w="4554" w:type="dxa"/>
            <w:tcBorders>
              <w:top w:val="nil"/>
              <w:left w:val="nil"/>
              <w:bottom w:val="single" w:sz="8" w:space="0" w:color="000000"/>
              <w:right w:val="nil"/>
            </w:tcBorders>
          </w:tcPr>
          <w:p w14:paraId="52D4BC0A"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463EA911"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single" w:sz="8" w:space="0" w:color="000000"/>
              <w:right w:val="nil"/>
            </w:tcBorders>
          </w:tcPr>
          <w:p w14:paraId="6CE8DE6B" w14:textId="77777777" w:rsidR="00F41D29" w:rsidRPr="004470B7" w:rsidRDefault="00497C0F">
            <w:pPr>
              <w:spacing w:before="45"/>
              <w:ind w:left="296"/>
              <w:rPr>
                <w:sz w:val="18"/>
                <w:szCs w:val="18"/>
              </w:rPr>
            </w:pPr>
            <w:proofErr w:type="gramStart"/>
            <w:r w:rsidRPr="004470B7">
              <w:rPr>
                <w:sz w:val="18"/>
                <w:szCs w:val="18"/>
              </w:rPr>
              <w:t>Ya</w:t>
            </w:r>
            <w:r w:rsidR="00CC7CC2" w:rsidRPr="004470B7">
              <w:rPr>
                <w:position w:val="-3"/>
                <w:sz w:val="18"/>
                <w:szCs w:val="18"/>
              </w:rPr>
              <w:t>(</w:t>
            </w:r>
            <w:proofErr w:type="gramEnd"/>
            <w:r w:rsidR="00CC7CC2" w:rsidRPr="004470B7">
              <w:rPr>
                <w:position w:val="-3"/>
                <w:sz w:val="18"/>
                <w:szCs w:val="18"/>
              </w:rPr>
              <w:t>2)</w:t>
            </w:r>
          </w:p>
        </w:tc>
      </w:tr>
      <w:tr w:rsidR="00F41D29" w:rsidRPr="004470B7" w14:paraId="222D439A" w14:textId="77777777" w:rsidTr="006D74B1">
        <w:trPr>
          <w:trHeight w:hRule="exact" w:val="726"/>
        </w:trPr>
        <w:tc>
          <w:tcPr>
            <w:tcW w:w="328" w:type="dxa"/>
            <w:tcBorders>
              <w:top w:val="single" w:sz="8" w:space="0" w:color="000000"/>
              <w:left w:val="nil"/>
              <w:bottom w:val="nil"/>
              <w:right w:val="nil"/>
            </w:tcBorders>
          </w:tcPr>
          <w:p w14:paraId="53B708C5" w14:textId="77777777" w:rsidR="00F41D29" w:rsidRPr="004470B7" w:rsidRDefault="00F41D29">
            <w:pPr>
              <w:spacing w:before="3" w:line="100" w:lineRule="exact"/>
              <w:rPr>
                <w:sz w:val="18"/>
                <w:szCs w:val="18"/>
              </w:rPr>
            </w:pPr>
          </w:p>
          <w:p w14:paraId="2FD85711" w14:textId="77777777" w:rsidR="00F41D29" w:rsidRPr="004470B7" w:rsidRDefault="00CC7CC2">
            <w:pPr>
              <w:ind w:left="40"/>
              <w:rPr>
                <w:sz w:val="18"/>
                <w:szCs w:val="18"/>
              </w:rPr>
            </w:pPr>
            <w:r w:rsidRPr="004470B7">
              <w:rPr>
                <w:sz w:val="18"/>
                <w:szCs w:val="18"/>
              </w:rPr>
              <w:t>44.</w:t>
            </w:r>
          </w:p>
        </w:tc>
        <w:tc>
          <w:tcPr>
            <w:tcW w:w="4554" w:type="dxa"/>
            <w:tcBorders>
              <w:top w:val="single" w:sz="8" w:space="0" w:color="000000"/>
              <w:left w:val="nil"/>
              <w:bottom w:val="nil"/>
              <w:right w:val="nil"/>
            </w:tcBorders>
          </w:tcPr>
          <w:p w14:paraId="1990F76D" w14:textId="77777777" w:rsidR="00F41D29" w:rsidRPr="004470B7" w:rsidRDefault="00F41D29">
            <w:pPr>
              <w:spacing w:before="5" w:line="100" w:lineRule="exact"/>
              <w:rPr>
                <w:sz w:val="18"/>
                <w:szCs w:val="18"/>
              </w:rPr>
            </w:pPr>
          </w:p>
          <w:p w14:paraId="6970D8AD" w14:textId="77777777" w:rsidR="00F41D29" w:rsidRPr="004470B7" w:rsidRDefault="006461C5">
            <w:pPr>
              <w:spacing w:line="160" w:lineRule="exact"/>
              <w:ind w:left="100" w:right="945"/>
              <w:rPr>
                <w:sz w:val="18"/>
                <w:szCs w:val="18"/>
              </w:rPr>
            </w:pPr>
            <w:r w:rsidRPr="004470B7">
              <w:rPr>
                <w:sz w:val="18"/>
                <w:szCs w:val="18"/>
              </w:rPr>
              <w:t>Seberapa besar kesulitan yang Anda alami dalam mengikuti anjuran pola makan Anda</w:t>
            </w:r>
            <w:r w:rsidR="00CC7CC2" w:rsidRPr="004470B7">
              <w:rPr>
                <w:sz w:val="18"/>
                <w:szCs w:val="18"/>
              </w:rPr>
              <w:t>?</w:t>
            </w:r>
          </w:p>
        </w:tc>
        <w:tc>
          <w:tcPr>
            <w:tcW w:w="487" w:type="dxa"/>
            <w:tcBorders>
              <w:top w:val="single" w:sz="8" w:space="0" w:color="000000"/>
              <w:left w:val="nil"/>
              <w:bottom w:val="nil"/>
              <w:right w:val="nil"/>
            </w:tcBorders>
          </w:tcPr>
          <w:p w14:paraId="29355B03" w14:textId="77777777" w:rsidR="00F41D29" w:rsidRPr="004470B7" w:rsidRDefault="00F41D29">
            <w:pPr>
              <w:spacing w:before="3" w:line="100" w:lineRule="exact"/>
              <w:rPr>
                <w:sz w:val="18"/>
                <w:szCs w:val="18"/>
              </w:rPr>
            </w:pPr>
          </w:p>
          <w:p w14:paraId="7EF146B8" w14:textId="77777777" w:rsidR="00F41D29" w:rsidRPr="004470B7" w:rsidRDefault="00CC7CC2">
            <w:pPr>
              <w:ind w:left="100"/>
              <w:rPr>
                <w:sz w:val="18"/>
                <w:szCs w:val="18"/>
              </w:rPr>
            </w:pPr>
            <w:r w:rsidRPr="004470B7">
              <w:rPr>
                <w:sz w:val="18"/>
                <w:szCs w:val="18"/>
              </w:rPr>
              <w:t>□</w:t>
            </w:r>
          </w:p>
          <w:p w14:paraId="09330FBC" w14:textId="77777777" w:rsidR="00F41D29" w:rsidRPr="004470B7" w:rsidRDefault="00F41D29">
            <w:pPr>
              <w:spacing w:before="9" w:line="120" w:lineRule="exact"/>
              <w:rPr>
                <w:sz w:val="18"/>
                <w:szCs w:val="18"/>
              </w:rPr>
            </w:pPr>
          </w:p>
          <w:p w14:paraId="06EF61C3" w14:textId="77777777" w:rsidR="00F41D29" w:rsidRPr="004470B7" w:rsidRDefault="00CC7CC2">
            <w:pPr>
              <w:ind w:left="100"/>
              <w:rPr>
                <w:sz w:val="18"/>
                <w:szCs w:val="18"/>
              </w:rPr>
            </w:pPr>
            <w:r w:rsidRPr="004470B7">
              <w:rPr>
                <w:sz w:val="18"/>
                <w:szCs w:val="18"/>
              </w:rPr>
              <w:t>□</w:t>
            </w:r>
          </w:p>
        </w:tc>
        <w:tc>
          <w:tcPr>
            <w:tcW w:w="4536" w:type="dxa"/>
            <w:tcBorders>
              <w:top w:val="single" w:sz="8" w:space="0" w:color="000000"/>
              <w:left w:val="nil"/>
              <w:bottom w:val="nil"/>
              <w:right w:val="nil"/>
            </w:tcBorders>
          </w:tcPr>
          <w:p w14:paraId="28862DBD" w14:textId="77777777" w:rsidR="00F41D29" w:rsidRPr="004470B7" w:rsidRDefault="00F41D29">
            <w:pPr>
              <w:spacing w:before="3" w:line="100" w:lineRule="exact"/>
              <w:rPr>
                <w:sz w:val="18"/>
                <w:szCs w:val="18"/>
              </w:rPr>
            </w:pPr>
          </w:p>
          <w:p w14:paraId="3E957278" w14:textId="77777777" w:rsidR="00F41D29" w:rsidRPr="004470B7" w:rsidRDefault="005F2572">
            <w:pPr>
              <w:ind w:left="296"/>
              <w:rPr>
                <w:sz w:val="18"/>
                <w:szCs w:val="18"/>
              </w:rPr>
            </w:pPr>
            <w:r w:rsidRPr="004470B7">
              <w:rPr>
                <w:sz w:val="18"/>
                <w:szCs w:val="18"/>
              </w:rPr>
              <w:t>Tidak ada kesulitan</w:t>
            </w:r>
            <w:r w:rsidRPr="004470B7">
              <w:rPr>
                <w:position w:val="-3"/>
                <w:sz w:val="18"/>
                <w:szCs w:val="18"/>
              </w:rPr>
              <w:t xml:space="preserve"> </w:t>
            </w:r>
            <w:r w:rsidR="00CC7CC2" w:rsidRPr="004470B7">
              <w:rPr>
                <w:position w:val="-3"/>
                <w:sz w:val="18"/>
                <w:szCs w:val="18"/>
              </w:rPr>
              <w:t>(1)</w:t>
            </w:r>
          </w:p>
          <w:p w14:paraId="06553206" w14:textId="77777777" w:rsidR="00F41D29" w:rsidRPr="004470B7" w:rsidRDefault="00F41D29">
            <w:pPr>
              <w:spacing w:before="8" w:line="100" w:lineRule="exact"/>
              <w:rPr>
                <w:sz w:val="18"/>
                <w:szCs w:val="18"/>
              </w:rPr>
            </w:pPr>
          </w:p>
          <w:p w14:paraId="0D6CCE26" w14:textId="77777777" w:rsidR="00F41D29" w:rsidRPr="004470B7" w:rsidRDefault="005F2572">
            <w:pPr>
              <w:ind w:left="296"/>
              <w:rPr>
                <w:sz w:val="18"/>
                <w:szCs w:val="18"/>
              </w:rPr>
            </w:pPr>
            <w:r w:rsidRPr="004470B7">
              <w:rPr>
                <w:sz w:val="18"/>
                <w:szCs w:val="18"/>
              </w:rPr>
              <w:t>Sedikit ada kesulitan</w:t>
            </w:r>
            <w:r w:rsidRPr="004470B7">
              <w:rPr>
                <w:position w:val="-3"/>
                <w:sz w:val="18"/>
                <w:szCs w:val="18"/>
              </w:rPr>
              <w:t xml:space="preserve"> </w:t>
            </w:r>
            <w:r w:rsidR="00CC7CC2" w:rsidRPr="004470B7">
              <w:rPr>
                <w:position w:val="-3"/>
                <w:sz w:val="18"/>
                <w:szCs w:val="18"/>
              </w:rPr>
              <w:t>(2)</w:t>
            </w:r>
          </w:p>
        </w:tc>
      </w:tr>
      <w:tr w:rsidR="00F41D29" w:rsidRPr="004470B7" w14:paraId="300BB948" w14:textId="77777777" w:rsidTr="00777DAF">
        <w:trPr>
          <w:trHeight w:hRule="exact" w:val="301"/>
        </w:trPr>
        <w:tc>
          <w:tcPr>
            <w:tcW w:w="328" w:type="dxa"/>
            <w:tcBorders>
              <w:top w:val="nil"/>
              <w:left w:val="nil"/>
              <w:bottom w:val="nil"/>
              <w:right w:val="nil"/>
            </w:tcBorders>
          </w:tcPr>
          <w:p w14:paraId="3D871C79" w14:textId="77777777" w:rsidR="00F41D29" w:rsidRPr="004470B7" w:rsidRDefault="00F41D29">
            <w:pPr>
              <w:rPr>
                <w:sz w:val="18"/>
                <w:szCs w:val="18"/>
              </w:rPr>
            </w:pPr>
          </w:p>
        </w:tc>
        <w:tc>
          <w:tcPr>
            <w:tcW w:w="4554" w:type="dxa"/>
            <w:tcBorders>
              <w:top w:val="nil"/>
              <w:left w:val="nil"/>
              <w:bottom w:val="nil"/>
              <w:right w:val="nil"/>
            </w:tcBorders>
          </w:tcPr>
          <w:p w14:paraId="035C2A46" w14:textId="77777777" w:rsidR="00F41D29" w:rsidRPr="004470B7" w:rsidRDefault="00F41D29">
            <w:pPr>
              <w:rPr>
                <w:sz w:val="18"/>
                <w:szCs w:val="18"/>
              </w:rPr>
            </w:pPr>
          </w:p>
        </w:tc>
        <w:tc>
          <w:tcPr>
            <w:tcW w:w="487" w:type="dxa"/>
            <w:tcBorders>
              <w:top w:val="nil"/>
              <w:left w:val="nil"/>
              <w:bottom w:val="nil"/>
              <w:right w:val="nil"/>
            </w:tcBorders>
          </w:tcPr>
          <w:p w14:paraId="01CE6A85"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66D90E6F" w14:textId="77777777" w:rsidR="00F41D29" w:rsidRPr="004470B7" w:rsidRDefault="005F2572">
            <w:pPr>
              <w:spacing w:before="45"/>
              <w:ind w:left="296"/>
              <w:rPr>
                <w:sz w:val="18"/>
                <w:szCs w:val="18"/>
              </w:rPr>
            </w:pPr>
            <w:r w:rsidRPr="004470B7">
              <w:rPr>
                <w:sz w:val="18"/>
                <w:szCs w:val="18"/>
              </w:rPr>
              <w:t>Agak kesulitan</w:t>
            </w:r>
            <w:r w:rsidRPr="004470B7">
              <w:rPr>
                <w:position w:val="-3"/>
                <w:sz w:val="18"/>
                <w:szCs w:val="18"/>
              </w:rPr>
              <w:t xml:space="preserve"> </w:t>
            </w:r>
            <w:r w:rsidR="00CC7CC2" w:rsidRPr="004470B7">
              <w:rPr>
                <w:position w:val="-3"/>
                <w:sz w:val="18"/>
                <w:szCs w:val="18"/>
              </w:rPr>
              <w:t>(3)</w:t>
            </w:r>
          </w:p>
        </w:tc>
      </w:tr>
      <w:tr w:rsidR="00F41D29" w:rsidRPr="004470B7" w14:paraId="6D5BD154" w14:textId="77777777" w:rsidTr="00777DAF">
        <w:trPr>
          <w:trHeight w:hRule="exact" w:val="301"/>
        </w:trPr>
        <w:tc>
          <w:tcPr>
            <w:tcW w:w="328" w:type="dxa"/>
            <w:tcBorders>
              <w:top w:val="nil"/>
              <w:left w:val="nil"/>
              <w:bottom w:val="nil"/>
              <w:right w:val="nil"/>
            </w:tcBorders>
          </w:tcPr>
          <w:p w14:paraId="4CCFBA6D" w14:textId="77777777" w:rsidR="00F41D29" w:rsidRPr="004470B7" w:rsidRDefault="00F41D29">
            <w:pPr>
              <w:rPr>
                <w:sz w:val="18"/>
                <w:szCs w:val="18"/>
              </w:rPr>
            </w:pPr>
          </w:p>
        </w:tc>
        <w:tc>
          <w:tcPr>
            <w:tcW w:w="4554" w:type="dxa"/>
            <w:tcBorders>
              <w:top w:val="nil"/>
              <w:left w:val="nil"/>
              <w:bottom w:val="nil"/>
              <w:right w:val="nil"/>
            </w:tcBorders>
          </w:tcPr>
          <w:p w14:paraId="582FB513" w14:textId="77777777" w:rsidR="00F41D29" w:rsidRPr="004470B7" w:rsidRDefault="00F41D29">
            <w:pPr>
              <w:rPr>
                <w:sz w:val="18"/>
                <w:szCs w:val="18"/>
              </w:rPr>
            </w:pPr>
          </w:p>
        </w:tc>
        <w:tc>
          <w:tcPr>
            <w:tcW w:w="487" w:type="dxa"/>
            <w:tcBorders>
              <w:top w:val="nil"/>
              <w:left w:val="nil"/>
              <w:bottom w:val="nil"/>
              <w:right w:val="nil"/>
            </w:tcBorders>
          </w:tcPr>
          <w:p w14:paraId="39426CB3"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4450DDDA" w14:textId="77777777" w:rsidR="00F41D29" w:rsidRPr="004470B7" w:rsidRDefault="005F2572">
            <w:pPr>
              <w:spacing w:before="45"/>
              <w:ind w:left="296"/>
              <w:rPr>
                <w:sz w:val="18"/>
                <w:szCs w:val="18"/>
              </w:rPr>
            </w:pPr>
            <w:r w:rsidRPr="004470B7">
              <w:rPr>
                <w:sz w:val="18"/>
                <w:szCs w:val="18"/>
              </w:rPr>
              <w:t>Banyak kesulitan</w:t>
            </w:r>
            <w:r w:rsidRPr="004470B7">
              <w:rPr>
                <w:position w:val="-3"/>
                <w:sz w:val="18"/>
                <w:szCs w:val="18"/>
              </w:rPr>
              <w:t xml:space="preserve"> </w:t>
            </w:r>
            <w:r w:rsidR="00CC7CC2" w:rsidRPr="004470B7">
              <w:rPr>
                <w:position w:val="-3"/>
                <w:sz w:val="18"/>
                <w:szCs w:val="18"/>
              </w:rPr>
              <w:t>(4)</w:t>
            </w:r>
          </w:p>
        </w:tc>
      </w:tr>
      <w:tr w:rsidR="00F41D29" w:rsidRPr="004470B7" w14:paraId="4038D985" w14:textId="77777777" w:rsidTr="00777DAF">
        <w:trPr>
          <w:trHeight w:hRule="exact" w:val="472"/>
        </w:trPr>
        <w:tc>
          <w:tcPr>
            <w:tcW w:w="328" w:type="dxa"/>
            <w:tcBorders>
              <w:top w:val="nil"/>
              <w:left w:val="nil"/>
              <w:bottom w:val="nil"/>
              <w:right w:val="nil"/>
            </w:tcBorders>
          </w:tcPr>
          <w:p w14:paraId="767A7B40" w14:textId="77777777" w:rsidR="00F41D29" w:rsidRPr="004470B7" w:rsidRDefault="00F41D29">
            <w:pPr>
              <w:rPr>
                <w:sz w:val="18"/>
                <w:szCs w:val="18"/>
              </w:rPr>
            </w:pPr>
          </w:p>
        </w:tc>
        <w:tc>
          <w:tcPr>
            <w:tcW w:w="4554" w:type="dxa"/>
            <w:tcBorders>
              <w:top w:val="nil"/>
              <w:left w:val="nil"/>
              <w:bottom w:val="nil"/>
              <w:right w:val="nil"/>
            </w:tcBorders>
          </w:tcPr>
          <w:p w14:paraId="53D72A47" w14:textId="77777777" w:rsidR="00F41D29" w:rsidRPr="004470B7" w:rsidRDefault="00F41D29">
            <w:pPr>
              <w:rPr>
                <w:sz w:val="18"/>
                <w:szCs w:val="18"/>
              </w:rPr>
            </w:pPr>
          </w:p>
        </w:tc>
        <w:tc>
          <w:tcPr>
            <w:tcW w:w="487" w:type="dxa"/>
            <w:tcBorders>
              <w:top w:val="nil"/>
              <w:left w:val="nil"/>
              <w:bottom w:val="nil"/>
              <w:right w:val="nil"/>
            </w:tcBorders>
          </w:tcPr>
          <w:p w14:paraId="007DD285"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7601DAEE" w14:textId="77777777" w:rsidR="00F41D29" w:rsidRPr="004470B7" w:rsidRDefault="005F2572">
            <w:pPr>
              <w:spacing w:before="45"/>
              <w:ind w:left="296"/>
              <w:rPr>
                <w:sz w:val="18"/>
                <w:szCs w:val="18"/>
              </w:rPr>
            </w:pPr>
            <w:r w:rsidRPr="004470B7">
              <w:rPr>
                <w:sz w:val="18"/>
                <w:szCs w:val="18"/>
              </w:rPr>
              <w:t>Saya sama sekali tidak dapat mengikuti rekomendasi apa pun (5)</w:t>
            </w:r>
          </w:p>
        </w:tc>
      </w:tr>
      <w:tr w:rsidR="00F41D29" w:rsidRPr="004470B7" w14:paraId="5C348283" w14:textId="77777777" w:rsidTr="00777DAF">
        <w:trPr>
          <w:trHeight w:hRule="exact" w:val="324"/>
        </w:trPr>
        <w:tc>
          <w:tcPr>
            <w:tcW w:w="328" w:type="dxa"/>
            <w:tcBorders>
              <w:top w:val="nil"/>
              <w:left w:val="nil"/>
              <w:bottom w:val="single" w:sz="8" w:space="0" w:color="000000"/>
              <w:right w:val="nil"/>
            </w:tcBorders>
          </w:tcPr>
          <w:p w14:paraId="5FFD8879" w14:textId="77777777" w:rsidR="00F41D29" w:rsidRPr="004470B7" w:rsidRDefault="00F41D29">
            <w:pPr>
              <w:rPr>
                <w:sz w:val="18"/>
                <w:szCs w:val="18"/>
              </w:rPr>
            </w:pPr>
          </w:p>
        </w:tc>
        <w:tc>
          <w:tcPr>
            <w:tcW w:w="4554" w:type="dxa"/>
            <w:tcBorders>
              <w:top w:val="nil"/>
              <w:left w:val="nil"/>
              <w:bottom w:val="single" w:sz="8" w:space="0" w:color="000000"/>
              <w:right w:val="nil"/>
            </w:tcBorders>
          </w:tcPr>
          <w:p w14:paraId="1C697CE6"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15E94F76" w14:textId="77777777" w:rsidR="00F41D29" w:rsidRPr="004470B7" w:rsidRDefault="00F41D29">
            <w:pPr>
              <w:rPr>
                <w:sz w:val="18"/>
                <w:szCs w:val="18"/>
              </w:rPr>
            </w:pPr>
          </w:p>
        </w:tc>
        <w:tc>
          <w:tcPr>
            <w:tcW w:w="4536" w:type="dxa"/>
            <w:tcBorders>
              <w:top w:val="nil"/>
              <w:left w:val="nil"/>
              <w:bottom w:val="single" w:sz="8" w:space="0" w:color="000000"/>
              <w:right w:val="nil"/>
            </w:tcBorders>
          </w:tcPr>
          <w:p w14:paraId="329A156B" w14:textId="77777777" w:rsidR="00F41D29" w:rsidRPr="004470B7" w:rsidRDefault="00F41D29">
            <w:pPr>
              <w:spacing w:line="160" w:lineRule="exact"/>
              <w:ind w:left="296"/>
              <w:rPr>
                <w:sz w:val="18"/>
                <w:szCs w:val="18"/>
              </w:rPr>
            </w:pPr>
          </w:p>
        </w:tc>
      </w:tr>
      <w:tr w:rsidR="00F41D29" w:rsidRPr="004470B7" w14:paraId="5A31F5B6" w14:textId="77777777" w:rsidTr="006507C4">
        <w:trPr>
          <w:trHeight w:hRule="exact" w:val="797"/>
        </w:trPr>
        <w:tc>
          <w:tcPr>
            <w:tcW w:w="328" w:type="dxa"/>
            <w:tcBorders>
              <w:top w:val="single" w:sz="8" w:space="0" w:color="000000"/>
              <w:left w:val="nil"/>
              <w:bottom w:val="nil"/>
              <w:right w:val="nil"/>
            </w:tcBorders>
          </w:tcPr>
          <w:p w14:paraId="657FB0DB" w14:textId="77777777" w:rsidR="00F41D29" w:rsidRPr="004470B7" w:rsidRDefault="00F41D29">
            <w:pPr>
              <w:spacing w:before="3" w:line="100" w:lineRule="exact"/>
              <w:rPr>
                <w:sz w:val="18"/>
                <w:szCs w:val="18"/>
              </w:rPr>
            </w:pPr>
          </w:p>
          <w:p w14:paraId="6EB0B685" w14:textId="77777777" w:rsidR="00F41D29" w:rsidRPr="004470B7" w:rsidRDefault="00CC7CC2">
            <w:pPr>
              <w:ind w:left="40"/>
              <w:rPr>
                <w:sz w:val="18"/>
                <w:szCs w:val="18"/>
              </w:rPr>
            </w:pPr>
            <w:r w:rsidRPr="004470B7">
              <w:rPr>
                <w:sz w:val="18"/>
                <w:szCs w:val="18"/>
              </w:rPr>
              <w:t>45.</w:t>
            </w:r>
          </w:p>
        </w:tc>
        <w:tc>
          <w:tcPr>
            <w:tcW w:w="4554" w:type="dxa"/>
            <w:tcBorders>
              <w:top w:val="single" w:sz="8" w:space="0" w:color="000000"/>
              <w:left w:val="nil"/>
              <w:bottom w:val="nil"/>
              <w:right w:val="nil"/>
            </w:tcBorders>
          </w:tcPr>
          <w:p w14:paraId="0C56FAEA" w14:textId="77777777" w:rsidR="00F41D29" w:rsidRPr="004470B7" w:rsidRDefault="00F41D29">
            <w:pPr>
              <w:spacing w:before="5" w:line="100" w:lineRule="exact"/>
              <w:rPr>
                <w:sz w:val="18"/>
                <w:szCs w:val="18"/>
              </w:rPr>
            </w:pPr>
          </w:p>
          <w:p w14:paraId="7FE49A60" w14:textId="77777777" w:rsidR="00F41D29" w:rsidRPr="004470B7" w:rsidRDefault="00627A99">
            <w:pPr>
              <w:spacing w:line="160" w:lineRule="exact"/>
              <w:ind w:left="100" w:right="933"/>
              <w:rPr>
                <w:sz w:val="18"/>
                <w:szCs w:val="18"/>
              </w:rPr>
            </w:pPr>
            <w:r w:rsidRPr="004470B7">
              <w:rPr>
                <w:sz w:val="18"/>
                <w:szCs w:val="18"/>
              </w:rPr>
              <w:t>Jenis kesulitan apa yang Anda alami dalam menjaga anjuran pola makan Anda</w:t>
            </w:r>
            <w:r w:rsidR="00CC7CC2" w:rsidRPr="004470B7">
              <w:rPr>
                <w:sz w:val="18"/>
                <w:szCs w:val="18"/>
              </w:rPr>
              <w:t>?</w:t>
            </w:r>
          </w:p>
        </w:tc>
        <w:tc>
          <w:tcPr>
            <w:tcW w:w="487" w:type="dxa"/>
            <w:tcBorders>
              <w:top w:val="single" w:sz="8" w:space="0" w:color="000000"/>
              <w:left w:val="nil"/>
              <w:bottom w:val="nil"/>
              <w:right w:val="nil"/>
            </w:tcBorders>
          </w:tcPr>
          <w:p w14:paraId="00035DFF" w14:textId="77777777" w:rsidR="00F41D29" w:rsidRPr="004470B7" w:rsidRDefault="00F41D29">
            <w:pPr>
              <w:spacing w:before="3" w:line="100" w:lineRule="exact"/>
              <w:rPr>
                <w:sz w:val="18"/>
                <w:szCs w:val="18"/>
              </w:rPr>
            </w:pPr>
          </w:p>
          <w:p w14:paraId="1C39C2B3" w14:textId="77777777" w:rsidR="00F41D29" w:rsidRPr="004470B7" w:rsidRDefault="00CC7CC2">
            <w:pPr>
              <w:ind w:left="100"/>
              <w:rPr>
                <w:sz w:val="18"/>
                <w:szCs w:val="18"/>
              </w:rPr>
            </w:pPr>
            <w:r w:rsidRPr="004470B7">
              <w:rPr>
                <w:sz w:val="18"/>
                <w:szCs w:val="18"/>
              </w:rPr>
              <w:t>□</w:t>
            </w:r>
          </w:p>
          <w:p w14:paraId="6EEF164E" w14:textId="77777777" w:rsidR="00F41D29" w:rsidRPr="004470B7" w:rsidRDefault="00F41D29">
            <w:pPr>
              <w:spacing w:before="9" w:line="120" w:lineRule="exact"/>
              <w:rPr>
                <w:sz w:val="18"/>
                <w:szCs w:val="18"/>
              </w:rPr>
            </w:pPr>
          </w:p>
          <w:p w14:paraId="6537AEB9" w14:textId="77777777" w:rsidR="00F41D29" w:rsidRPr="004470B7" w:rsidRDefault="00CC7CC2">
            <w:pPr>
              <w:ind w:left="100"/>
              <w:rPr>
                <w:sz w:val="18"/>
                <w:szCs w:val="18"/>
              </w:rPr>
            </w:pPr>
            <w:r w:rsidRPr="004470B7">
              <w:rPr>
                <w:sz w:val="18"/>
                <w:szCs w:val="18"/>
              </w:rPr>
              <w:t>□</w:t>
            </w:r>
          </w:p>
        </w:tc>
        <w:tc>
          <w:tcPr>
            <w:tcW w:w="4536" w:type="dxa"/>
            <w:tcBorders>
              <w:top w:val="single" w:sz="8" w:space="0" w:color="000000"/>
              <w:left w:val="nil"/>
              <w:bottom w:val="nil"/>
              <w:right w:val="nil"/>
            </w:tcBorders>
          </w:tcPr>
          <w:p w14:paraId="2436E585" w14:textId="77777777" w:rsidR="00F41D29" w:rsidRPr="004470B7" w:rsidRDefault="00F41D29">
            <w:pPr>
              <w:spacing w:before="3" w:line="100" w:lineRule="exact"/>
              <w:rPr>
                <w:sz w:val="18"/>
                <w:szCs w:val="18"/>
              </w:rPr>
            </w:pPr>
          </w:p>
          <w:p w14:paraId="690FF1E3" w14:textId="77777777" w:rsidR="00F41D29" w:rsidRPr="004470B7" w:rsidRDefault="00627A99">
            <w:pPr>
              <w:ind w:left="296"/>
              <w:rPr>
                <w:sz w:val="18"/>
                <w:szCs w:val="18"/>
              </w:rPr>
            </w:pPr>
            <w:r w:rsidRPr="004470B7">
              <w:rPr>
                <w:sz w:val="18"/>
                <w:szCs w:val="18"/>
              </w:rPr>
              <w:t xml:space="preserve">Tidak berlaku: Tidak ada kesulitan </w:t>
            </w:r>
            <w:r w:rsidR="00CC7CC2" w:rsidRPr="004470B7">
              <w:rPr>
                <w:position w:val="-3"/>
                <w:sz w:val="18"/>
                <w:szCs w:val="18"/>
              </w:rPr>
              <w:t>(1)</w:t>
            </w:r>
          </w:p>
          <w:p w14:paraId="23BF71C0" w14:textId="77777777" w:rsidR="00F41D29" w:rsidRPr="004470B7" w:rsidRDefault="00F41D29">
            <w:pPr>
              <w:spacing w:before="8" w:line="100" w:lineRule="exact"/>
              <w:rPr>
                <w:sz w:val="18"/>
                <w:szCs w:val="18"/>
              </w:rPr>
            </w:pPr>
          </w:p>
          <w:p w14:paraId="027B95E4" w14:textId="77777777" w:rsidR="00F41D29" w:rsidRPr="004470B7" w:rsidRDefault="00627A99">
            <w:pPr>
              <w:ind w:left="296"/>
              <w:rPr>
                <w:sz w:val="18"/>
                <w:szCs w:val="18"/>
              </w:rPr>
            </w:pPr>
            <w:r w:rsidRPr="004470B7">
              <w:rPr>
                <w:sz w:val="18"/>
                <w:szCs w:val="18"/>
              </w:rPr>
              <w:t xml:space="preserve">Saya tidak mau mengontrol apa yang ingin saya makan </w:t>
            </w:r>
            <w:r w:rsidR="00CC7CC2" w:rsidRPr="004470B7">
              <w:rPr>
                <w:position w:val="-3"/>
                <w:sz w:val="18"/>
                <w:szCs w:val="18"/>
              </w:rPr>
              <w:t>(2)</w:t>
            </w:r>
          </w:p>
        </w:tc>
      </w:tr>
      <w:tr w:rsidR="00F41D29" w:rsidRPr="004470B7" w14:paraId="2B8C3250" w14:textId="77777777" w:rsidTr="00777DAF">
        <w:trPr>
          <w:trHeight w:hRule="exact" w:val="528"/>
        </w:trPr>
        <w:tc>
          <w:tcPr>
            <w:tcW w:w="328" w:type="dxa"/>
            <w:tcBorders>
              <w:top w:val="nil"/>
              <w:left w:val="nil"/>
              <w:bottom w:val="nil"/>
              <w:right w:val="nil"/>
            </w:tcBorders>
          </w:tcPr>
          <w:p w14:paraId="49AC3590" w14:textId="77777777" w:rsidR="00F41D29" w:rsidRPr="004470B7" w:rsidRDefault="00F41D29">
            <w:pPr>
              <w:rPr>
                <w:sz w:val="18"/>
                <w:szCs w:val="18"/>
              </w:rPr>
            </w:pPr>
          </w:p>
        </w:tc>
        <w:tc>
          <w:tcPr>
            <w:tcW w:w="4554" w:type="dxa"/>
            <w:tcBorders>
              <w:top w:val="nil"/>
              <w:left w:val="nil"/>
              <w:bottom w:val="nil"/>
              <w:right w:val="nil"/>
            </w:tcBorders>
          </w:tcPr>
          <w:p w14:paraId="6E8FBC1D" w14:textId="77777777" w:rsidR="00F41D29" w:rsidRPr="004470B7" w:rsidRDefault="00F41D29">
            <w:pPr>
              <w:rPr>
                <w:sz w:val="18"/>
                <w:szCs w:val="18"/>
              </w:rPr>
            </w:pPr>
          </w:p>
        </w:tc>
        <w:tc>
          <w:tcPr>
            <w:tcW w:w="487" w:type="dxa"/>
            <w:tcBorders>
              <w:top w:val="nil"/>
              <w:left w:val="nil"/>
              <w:bottom w:val="nil"/>
              <w:right w:val="nil"/>
            </w:tcBorders>
          </w:tcPr>
          <w:p w14:paraId="1B308678"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2FA36CA8" w14:textId="77777777" w:rsidR="00F41D29" w:rsidRPr="004470B7" w:rsidRDefault="00B801AC">
            <w:pPr>
              <w:spacing w:before="45"/>
              <w:ind w:left="296"/>
              <w:rPr>
                <w:sz w:val="18"/>
                <w:szCs w:val="18"/>
              </w:rPr>
            </w:pPr>
            <w:r w:rsidRPr="004470B7">
              <w:rPr>
                <w:sz w:val="18"/>
                <w:szCs w:val="18"/>
              </w:rPr>
              <w:t>Saya tidak dapat menghindari makanan tertentu yang tidak dianjurkan (3)</w:t>
            </w:r>
          </w:p>
        </w:tc>
      </w:tr>
      <w:tr w:rsidR="00F41D29" w:rsidRPr="004470B7" w14:paraId="419BDF48" w14:textId="77777777" w:rsidTr="00777DAF">
        <w:trPr>
          <w:trHeight w:hRule="exact" w:val="44"/>
        </w:trPr>
        <w:tc>
          <w:tcPr>
            <w:tcW w:w="328" w:type="dxa"/>
            <w:tcBorders>
              <w:top w:val="nil"/>
              <w:left w:val="nil"/>
              <w:bottom w:val="nil"/>
              <w:right w:val="nil"/>
            </w:tcBorders>
          </w:tcPr>
          <w:p w14:paraId="3C72F344" w14:textId="77777777" w:rsidR="00F41D29" w:rsidRPr="004470B7" w:rsidRDefault="00F41D29">
            <w:pPr>
              <w:rPr>
                <w:sz w:val="18"/>
                <w:szCs w:val="18"/>
              </w:rPr>
            </w:pPr>
          </w:p>
        </w:tc>
        <w:tc>
          <w:tcPr>
            <w:tcW w:w="4554" w:type="dxa"/>
            <w:tcBorders>
              <w:top w:val="nil"/>
              <w:left w:val="nil"/>
              <w:bottom w:val="nil"/>
              <w:right w:val="nil"/>
            </w:tcBorders>
          </w:tcPr>
          <w:p w14:paraId="20EB4721" w14:textId="77777777" w:rsidR="00F41D29" w:rsidRPr="004470B7" w:rsidRDefault="00F41D29">
            <w:pPr>
              <w:rPr>
                <w:sz w:val="18"/>
                <w:szCs w:val="18"/>
              </w:rPr>
            </w:pPr>
          </w:p>
        </w:tc>
        <w:tc>
          <w:tcPr>
            <w:tcW w:w="487" w:type="dxa"/>
            <w:tcBorders>
              <w:top w:val="nil"/>
              <w:left w:val="nil"/>
              <w:bottom w:val="nil"/>
              <w:right w:val="nil"/>
            </w:tcBorders>
          </w:tcPr>
          <w:p w14:paraId="7D148524" w14:textId="77777777" w:rsidR="00F41D29" w:rsidRPr="004470B7" w:rsidRDefault="00F41D29">
            <w:pPr>
              <w:rPr>
                <w:sz w:val="18"/>
                <w:szCs w:val="18"/>
              </w:rPr>
            </w:pPr>
          </w:p>
        </w:tc>
        <w:tc>
          <w:tcPr>
            <w:tcW w:w="4536" w:type="dxa"/>
            <w:tcBorders>
              <w:top w:val="nil"/>
              <w:left w:val="nil"/>
              <w:bottom w:val="nil"/>
              <w:right w:val="nil"/>
            </w:tcBorders>
          </w:tcPr>
          <w:p w14:paraId="1744B336" w14:textId="77777777" w:rsidR="00F41D29" w:rsidRPr="004470B7" w:rsidRDefault="00F41D29">
            <w:pPr>
              <w:spacing w:line="160" w:lineRule="exact"/>
              <w:ind w:left="296"/>
              <w:rPr>
                <w:sz w:val="18"/>
                <w:szCs w:val="18"/>
              </w:rPr>
            </w:pPr>
          </w:p>
        </w:tc>
      </w:tr>
      <w:tr w:rsidR="00F41D29" w:rsidRPr="004470B7" w14:paraId="338514C2" w14:textId="77777777" w:rsidTr="00777DAF">
        <w:trPr>
          <w:trHeight w:hRule="exact" w:val="572"/>
        </w:trPr>
        <w:tc>
          <w:tcPr>
            <w:tcW w:w="328" w:type="dxa"/>
            <w:tcBorders>
              <w:top w:val="nil"/>
              <w:left w:val="nil"/>
              <w:bottom w:val="nil"/>
              <w:right w:val="nil"/>
            </w:tcBorders>
          </w:tcPr>
          <w:p w14:paraId="13D19DA2" w14:textId="77777777" w:rsidR="00F41D29" w:rsidRPr="004470B7" w:rsidRDefault="00F41D29">
            <w:pPr>
              <w:rPr>
                <w:sz w:val="18"/>
                <w:szCs w:val="18"/>
              </w:rPr>
            </w:pPr>
          </w:p>
        </w:tc>
        <w:tc>
          <w:tcPr>
            <w:tcW w:w="4554" w:type="dxa"/>
            <w:tcBorders>
              <w:top w:val="nil"/>
              <w:left w:val="nil"/>
              <w:bottom w:val="nil"/>
              <w:right w:val="nil"/>
            </w:tcBorders>
          </w:tcPr>
          <w:p w14:paraId="6B990679" w14:textId="77777777" w:rsidR="00F41D29" w:rsidRPr="004470B7" w:rsidRDefault="00F41D29">
            <w:pPr>
              <w:rPr>
                <w:sz w:val="18"/>
                <w:szCs w:val="18"/>
              </w:rPr>
            </w:pPr>
          </w:p>
        </w:tc>
        <w:tc>
          <w:tcPr>
            <w:tcW w:w="487" w:type="dxa"/>
            <w:tcBorders>
              <w:top w:val="nil"/>
              <w:left w:val="nil"/>
              <w:bottom w:val="nil"/>
              <w:right w:val="nil"/>
            </w:tcBorders>
          </w:tcPr>
          <w:p w14:paraId="689A39C1"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7FA68D3B" w14:textId="77777777" w:rsidR="00F41D29" w:rsidRPr="004470B7" w:rsidRDefault="00B801AC">
            <w:pPr>
              <w:spacing w:before="45"/>
              <w:ind w:left="296"/>
              <w:rPr>
                <w:sz w:val="18"/>
                <w:szCs w:val="18"/>
              </w:rPr>
            </w:pPr>
            <w:r w:rsidRPr="004470B7">
              <w:rPr>
                <w:sz w:val="18"/>
                <w:szCs w:val="18"/>
              </w:rPr>
              <w:t>Saya tidak mengerti jenis pola makan apa yang harus diikuti (4)</w:t>
            </w:r>
          </w:p>
        </w:tc>
      </w:tr>
      <w:tr w:rsidR="00F41D29" w:rsidRPr="004470B7" w14:paraId="14C81E81" w14:textId="77777777" w:rsidTr="00777DAF">
        <w:trPr>
          <w:trHeight w:hRule="exact" w:val="384"/>
        </w:trPr>
        <w:tc>
          <w:tcPr>
            <w:tcW w:w="328" w:type="dxa"/>
            <w:tcBorders>
              <w:top w:val="nil"/>
              <w:left w:val="nil"/>
              <w:bottom w:val="single" w:sz="8" w:space="0" w:color="000000"/>
              <w:right w:val="nil"/>
            </w:tcBorders>
          </w:tcPr>
          <w:p w14:paraId="137A27ED" w14:textId="77777777" w:rsidR="00F41D29" w:rsidRPr="004470B7" w:rsidRDefault="00F41D29">
            <w:pPr>
              <w:rPr>
                <w:sz w:val="18"/>
                <w:szCs w:val="18"/>
              </w:rPr>
            </w:pPr>
          </w:p>
        </w:tc>
        <w:tc>
          <w:tcPr>
            <w:tcW w:w="4554" w:type="dxa"/>
            <w:tcBorders>
              <w:top w:val="nil"/>
              <w:left w:val="nil"/>
              <w:bottom w:val="single" w:sz="8" w:space="0" w:color="000000"/>
              <w:right w:val="nil"/>
            </w:tcBorders>
          </w:tcPr>
          <w:p w14:paraId="505A7395"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3910F5B8"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single" w:sz="8" w:space="0" w:color="000000"/>
              <w:right w:val="nil"/>
            </w:tcBorders>
          </w:tcPr>
          <w:p w14:paraId="5AAF5E79" w14:textId="77777777" w:rsidR="00F41D29" w:rsidRPr="004470B7" w:rsidRDefault="00B801AC">
            <w:pPr>
              <w:spacing w:before="45"/>
              <w:ind w:left="296"/>
              <w:rPr>
                <w:sz w:val="18"/>
                <w:szCs w:val="18"/>
              </w:rPr>
            </w:pPr>
            <w:r w:rsidRPr="004470B7">
              <w:rPr>
                <w:sz w:val="18"/>
                <w:szCs w:val="18"/>
              </w:rPr>
              <w:t>Lainnya (Sebutkan</w:t>
            </w:r>
            <w:proofErr w:type="gramStart"/>
            <w:r w:rsidR="00CC7CC2" w:rsidRPr="004470B7">
              <w:rPr>
                <w:sz w:val="18"/>
                <w:szCs w:val="18"/>
              </w:rPr>
              <w:t>)</w:t>
            </w:r>
            <w:r w:rsidR="00CC7CC2" w:rsidRPr="004470B7">
              <w:rPr>
                <w:position w:val="-3"/>
                <w:sz w:val="18"/>
                <w:szCs w:val="18"/>
              </w:rPr>
              <w:t>(</w:t>
            </w:r>
            <w:proofErr w:type="gramEnd"/>
            <w:r w:rsidR="00CC7CC2" w:rsidRPr="004470B7">
              <w:rPr>
                <w:position w:val="-3"/>
                <w:sz w:val="18"/>
                <w:szCs w:val="18"/>
              </w:rPr>
              <w:t>5)</w:t>
            </w:r>
            <w:r w:rsidR="00CC7CC2" w:rsidRPr="004470B7">
              <w:rPr>
                <w:sz w:val="18"/>
                <w:szCs w:val="18"/>
              </w:rPr>
              <w:t xml:space="preserve">: </w:t>
            </w:r>
          </w:p>
        </w:tc>
      </w:tr>
      <w:tr w:rsidR="00F41D29" w:rsidRPr="004470B7" w14:paraId="6A98274F" w14:textId="77777777" w:rsidTr="006507C4">
        <w:trPr>
          <w:trHeight w:hRule="exact" w:val="743"/>
        </w:trPr>
        <w:tc>
          <w:tcPr>
            <w:tcW w:w="328" w:type="dxa"/>
            <w:tcBorders>
              <w:top w:val="single" w:sz="8" w:space="0" w:color="000000"/>
              <w:left w:val="nil"/>
              <w:bottom w:val="nil"/>
              <w:right w:val="nil"/>
            </w:tcBorders>
          </w:tcPr>
          <w:p w14:paraId="5C46E678" w14:textId="77777777" w:rsidR="00F41D29" w:rsidRPr="004470B7" w:rsidRDefault="00F41D29">
            <w:pPr>
              <w:spacing w:before="3" w:line="100" w:lineRule="exact"/>
              <w:rPr>
                <w:sz w:val="18"/>
                <w:szCs w:val="18"/>
              </w:rPr>
            </w:pPr>
          </w:p>
          <w:p w14:paraId="27047EDC" w14:textId="77777777" w:rsidR="00F41D29" w:rsidRPr="004470B7" w:rsidRDefault="00CC7CC2">
            <w:pPr>
              <w:ind w:left="40"/>
              <w:rPr>
                <w:sz w:val="18"/>
                <w:szCs w:val="18"/>
              </w:rPr>
            </w:pPr>
            <w:r w:rsidRPr="004470B7">
              <w:rPr>
                <w:sz w:val="18"/>
                <w:szCs w:val="18"/>
              </w:rPr>
              <w:t>46.</w:t>
            </w:r>
          </w:p>
        </w:tc>
        <w:tc>
          <w:tcPr>
            <w:tcW w:w="4554" w:type="dxa"/>
            <w:tcBorders>
              <w:top w:val="single" w:sz="8" w:space="0" w:color="000000"/>
              <w:left w:val="nil"/>
              <w:bottom w:val="nil"/>
              <w:right w:val="nil"/>
            </w:tcBorders>
          </w:tcPr>
          <w:p w14:paraId="72837BA9" w14:textId="77777777" w:rsidR="00F41D29" w:rsidRPr="004470B7" w:rsidRDefault="00F41D29">
            <w:pPr>
              <w:spacing w:before="5" w:line="100" w:lineRule="exact"/>
              <w:rPr>
                <w:sz w:val="18"/>
                <w:szCs w:val="18"/>
              </w:rPr>
            </w:pPr>
          </w:p>
          <w:p w14:paraId="392BF602" w14:textId="77777777" w:rsidR="00F41D29" w:rsidRPr="004470B7" w:rsidRDefault="008F5C8C">
            <w:pPr>
              <w:spacing w:line="160" w:lineRule="exact"/>
              <w:ind w:left="100" w:right="453"/>
              <w:rPr>
                <w:sz w:val="18"/>
                <w:szCs w:val="18"/>
              </w:rPr>
            </w:pPr>
            <w:r w:rsidRPr="004470B7">
              <w:rPr>
                <w:sz w:val="18"/>
                <w:szCs w:val="18"/>
              </w:rPr>
              <w:t>Selama seminggu terakhir, berapa kali Anda mengikuti anjuran pola makan/diet</w:t>
            </w:r>
            <w:r w:rsidR="00CC7CC2" w:rsidRPr="004470B7">
              <w:rPr>
                <w:sz w:val="18"/>
                <w:szCs w:val="18"/>
              </w:rPr>
              <w:t>?</w:t>
            </w:r>
          </w:p>
        </w:tc>
        <w:tc>
          <w:tcPr>
            <w:tcW w:w="487" w:type="dxa"/>
            <w:tcBorders>
              <w:top w:val="single" w:sz="8" w:space="0" w:color="000000"/>
              <w:left w:val="nil"/>
              <w:bottom w:val="nil"/>
              <w:right w:val="nil"/>
            </w:tcBorders>
          </w:tcPr>
          <w:p w14:paraId="66898F0E" w14:textId="77777777" w:rsidR="00F41D29" w:rsidRPr="004470B7" w:rsidRDefault="00F41D29">
            <w:pPr>
              <w:spacing w:before="3" w:line="100" w:lineRule="exact"/>
              <w:rPr>
                <w:sz w:val="18"/>
                <w:szCs w:val="18"/>
              </w:rPr>
            </w:pPr>
          </w:p>
          <w:p w14:paraId="4641EE3E" w14:textId="77777777" w:rsidR="00F41D29" w:rsidRPr="004470B7" w:rsidRDefault="00CC7CC2">
            <w:pPr>
              <w:ind w:left="100"/>
              <w:rPr>
                <w:sz w:val="18"/>
                <w:szCs w:val="18"/>
              </w:rPr>
            </w:pPr>
            <w:r w:rsidRPr="004470B7">
              <w:rPr>
                <w:sz w:val="18"/>
                <w:szCs w:val="18"/>
              </w:rPr>
              <w:t>□</w:t>
            </w:r>
          </w:p>
          <w:p w14:paraId="6A5D9869" w14:textId="77777777" w:rsidR="00F41D29" w:rsidRPr="004470B7" w:rsidRDefault="00F41D29">
            <w:pPr>
              <w:spacing w:before="9" w:line="120" w:lineRule="exact"/>
              <w:rPr>
                <w:sz w:val="18"/>
                <w:szCs w:val="18"/>
              </w:rPr>
            </w:pPr>
          </w:p>
          <w:p w14:paraId="23ACF6D2" w14:textId="77777777" w:rsidR="00F41D29" w:rsidRPr="004470B7" w:rsidRDefault="00CC7CC2">
            <w:pPr>
              <w:ind w:left="100"/>
              <w:rPr>
                <w:sz w:val="18"/>
                <w:szCs w:val="18"/>
              </w:rPr>
            </w:pPr>
            <w:r w:rsidRPr="004470B7">
              <w:rPr>
                <w:sz w:val="18"/>
                <w:szCs w:val="18"/>
              </w:rPr>
              <w:t>□</w:t>
            </w:r>
          </w:p>
        </w:tc>
        <w:tc>
          <w:tcPr>
            <w:tcW w:w="4536" w:type="dxa"/>
            <w:tcBorders>
              <w:top w:val="single" w:sz="8" w:space="0" w:color="000000"/>
              <w:left w:val="nil"/>
              <w:bottom w:val="nil"/>
              <w:right w:val="nil"/>
            </w:tcBorders>
          </w:tcPr>
          <w:p w14:paraId="3D85A7BD" w14:textId="77777777" w:rsidR="00F41D29" w:rsidRPr="004470B7" w:rsidRDefault="00F41D29">
            <w:pPr>
              <w:spacing w:before="3" w:line="100" w:lineRule="exact"/>
              <w:rPr>
                <w:sz w:val="18"/>
                <w:szCs w:val="18"/>
              </w:rPr>
            </w:pPr>
          </w:p>
          <w:p w14:paraId="4B80C225" w14:textId="77777777" w:rsidR="00F41D29" w:rsidRPr="004470B7" w:rsidRDefault="008F5C8C">
            <w:pPr>
              <w:ind w:left="296"/>
              <w:rPr>
                <w:sz w:val="18"/>
                <w:szCs w:val="18"/>
              </w:rPr>
            </w:pPr>
            <w:r w:rsidRPr="004470B7">
              <w:rPr>
                <w:sz w:val="18"/>
                <w:szCs w:val="18"/>
              </w:rPr>
              <w:t xml:space="preserve">Setiap waktu </w:t>
            </w:r>
            <w:r w:rsidR="00CC7CC2" w:rsidRPr="004470B7">
              <w:rPr>
                <w:position w:val="-3"/>
                <w:sz w:val="18"/>
                <w:szCs w:val="18"/>
              </w:rPr>
              <w:t>(1)</w:t>
            </w:r>
          </w:p>
          <w:p w14:paraId="25A4E008" w14:textId="77777777" w:rsidR="00F41D29" w:rsidRPr="004470B7" w:rsidRDefault="00F41D29">
            <w:pPr>
              <w:spacing w:before="8" w:line="100" w:lineRule="exact"/>
              <w:rPr>
                <w:sz w:val="18"/>
                <w:szCs w:val="18"/>
              </w:rPr>
            </w:pPr>
          </w:p>
          <w:p w14:paraId="41335D89" w14:textId="77777777" w:rsidR="00F41D29" w:rsidRPr="004470B7" w:rsidRDefault="008F5C8C">
            <w:pPr>
              <w:ind w:left="296"/>
              <w:rPr>
                <w:sz w:val="18"/>
                <w:szCs w:val="18"/>
              </w:rPr>
            </w:pPr>
            <w:r w:rsidRPr="004470B7">
              <w:rPr>
                <w:sz w:val="18"/>
                <w:szCs w:val="18"/>
              </w:rPr>
              <w:t xml:space="preserve">Hampir </w:t>
            </w:r>
            <w:proofErr w:type="gramStart"/>
            <w:r w:rsidRPr="004470B7">
              <w:rPr>
                <w:sz w:val="18"/>
                <w:szCs w:val="18"/>
              </w:rPr>
              <w:t>selalu</w:t>
            </w:r>
            <w:r w:rsidR="00CC7CC2" w:rsidRPr="004470B7">
              <w:rPr>
                <w:position w:val="-3"/>
                <w:sz w:val="18"/>
                <w:szCs w:val="18"/>
              </w:rPr>
              <w:t>(</w:t>
            </w:r>
            <w:proofErr w:type="gramEnd"/>
            <w:r w:rsidR="00CC7CC2" w:rsidRPr="004470B7">
              <w:rPr>
                <w:position w:val="-3"/>
                <w:sz w:val="18"/>
                <w:szCs w:val="18"/>
              </w:rPr>
              <w:t>2)</w:t>
            </w:r>
          </w:p>
        </w:tc>
      </w:tr>
      <w:tr w:rsidR="00F41D29" w:rsidRPr="004470B7" w14:paraId="6BFA778A" w14:textId="77777777" w:rsidTr="00777DAF">
        <w:trPr>
          <w:trHeight w:hRule="exact" w:val="301"/>
        </w:trPr>
        <w:tc>
          <w:tcPr>
            <w:tcW w:w="328" w:type="dxa"/>
            <w:tcBorders>
              <w:top w:val="nil"/>
              <w:left w:val="nil"/>
              <w:bottom w:val="nil"/>
              <w:right w:val="nil"/>
            </w:tcBorders>
          </w:tcPr>
          <w:p w14:paraId="6A28FA08" w14:textId="77777777" w:rsidR="00F41D29" w:rsidRPr="004470B7" w:rsidRDefault="00F41D29">
            <w:pPr>
              <w:rPr>
                <w:sz w:val="18"/>
                <w:szCs w:val="18"/>
              </w:rPr>
            </w:pPr>
          </w:p>
        </w:tc>
        <w:tc>
          <w:tcPr>
            <w:tcW w:w="4554" w:type="dxa"/>
            <w:tcBorders>
              <w:top w:val="nil"/>
              <w:left w:val="nil"/>
              <w:bottom w:val="nil"/>
              <w:right w:val="nil"/>
            </w:tcBorders>
          </w:tcPr>
          <w:p w14:paraId="410CFA2B" w14:textId="77777777" w:rsidR="00F41D29" w:rsidRPr="004470B7" w:rsidRDefault="00F41D29">
            <w:pPr>
              <w:rPr>
                <w:sz w:val="18"/>
                <w:szCs w:val="18"/>
              </w:rPr>
            </w:pPr>
          </w:p>
        </w:tc>
        <w:tc>
          <w:tcPr>
            <w:tcW w:w="487" w:type="dxa"/>
            <w:tcBorders>
              <w:top w:val="nil"/>
              <w:left w:val="nil"/>
              <w:bottom w:val="nil"/>
              <w:right w:val="nil"/>
            </w:tcBorders>
          </w:tcPr>
          <w:p w14:paraId="29E627BA"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7D8ED7D1" w14:textId="77777777" w:rsidR="00F41D29" w:rsidRPr="004470B7" w:rsidRDefault="008F5C8C">
            <w:pPr>
              <w:spacing w:before="45"/>
              <w:ind w:left="296"/>
              <w:rPr>
                <w:sz w:val="18"/>
                <w:szCs w:val="18"/>
              </w:rPr>
            </w:pPr>
            <w:r w:rsidRPr="004470B7">
              <w:rPr>
                <w:sz w:val="18"/>
                <w:szCs w:val="18"/>
              </w:rPr>
              <w:t xml:space="preserve">Separuh </w:t>
            </w:r>
            <w:proofErr w:type="gramStart"/>
            <w:r w:rsidRPr="004470B7">
              <w:rPr>
                <w:sz w:val="18"/>
                <w:szCs w:val="18"/>
              </w:rPr>
              <w:t>waktu</w:t>
            </w:r>
            <w:r w:rsidR="00CC7CC2" w:rsidRPr="004470B7">
              <w:rPr>
                <w:position w:val="-3"/>
                <w:sz w:val="18"/>
                <w:szCs w:val="18"/>
              </w:rPr>
              <w:t>(</w:t>
            </w:r>
            <w:proofErr w:type="gramEnd"/>
            <w:r w:rsidR="00CC7CC2" w:rsidRPr="004470B7">
              <w:rPr>
                <w:position w:val="-3"/>
                <w:sz w:val="18"/>
                <w:szCs w:val="18"/>
              </w:rPr>
              <w:t>3)</w:t>
            </w:r>
          </w:p>
        </w:tc>
      </w:tr>
      <w:tr w:rsidR="00F41D29" w:rsidRPr="004470B7" w14:paraId="2D4EE3A9" w14:textId="77777777" w:rsidTr="00777DAF">
        <w:trPr>
          <w:trHeight w:hRule="exact" w:val="301"/>
        </w:trPr>
        <w:tc>
          <w:tcPr>
            <w:tcW w:w="328" w:type="dxa"/>
            <w:tcBorders>
              <w:top w:val="nil"/>
              <w:left w:val="nil"/>
              <w:bottom w:val="nil"/>
              <w:right w:val="nil"/>
            </w:tcBorders>
          </w:tcPr>
          <w:p w14:paraId="02C8EAD6" w14:textId="77777777" w:rsidR="00F41D29" w:rsidRPr="004470B7" w:rsidRDefault="00F41D29">
            <w:pPr>
              <w:rPr>
                <w:sz w:val="18"/>
                <w:szCs w:val="18"/>
              </w:rPr>
            </w:pPr>
          </w:p>
        </w:tc>
        <w:tc>
          <w:tcPr>
            <w:tcW w:w="4554" w:type="dxa"/>
            <w:tcBorders>
              <w:top w:val="nil"/>
              <w:left w:val="nil"/>
              <w:bottom w:val="nil"/>
              <w:right w:val="nil"/>
            </w:tcBorders>
          </w:tcPr>
          <w:p w14:paraId="70E5D766" w14:textId="77777777" w:rsidR="00F41D29" w:rsidRPr="004470B7" w:rsidRDefault="00F41D29">
            <w:pPr>
              <w:rPr>
                <w:sz w:val="18"/>
                <w:szCs w:val="18"/>
              </w:rPr>
            </w:pPr>
          </w:p>
        </w:tc>
        <w:tc>
          <w:tcPr>
            <w:tcW w:w="487" w:type="dxa"/>
            <w:tcBorders>
              <w:top w:val="nil"/>
              <w:left w:val="nil"/>
              <w:bottom w:val="nil"/>
              <w:right w:val="nil"/>
            </w:tcBorders>
          </w:tcPr>
          <w:p w14:paraId="3C856516"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nil"/>
              <w:right w:val="nil"/>
            </w:tcBorders>
          </w:tcPr>
          <w:p w14:paraId="6483BF4D" w14:textId="77777777" w:rsidR="00F41D29" w:rsidRPr="004470B7" w:rsidRDefault="008F5C8C">
            <w:pPr>
              <w:spacing w:before="45"/>
              <w:ind w:left="296"/>
              <w:rPr>
                <w:sz w:val="18"/>
                <w:szCs w:val="18"/>
              </w:rPr>
            </w:pPr>
            <w:r w:rsidRPr="004470B7">
              <w:rPr>
                <w:sz w:val="18"/>
                <w:szCs w:val="18"/>
              </w:rPr>
              <w:t xml:space="preserve">Sangat </w:t>
            </w:r>
            <w:proofErr w:type="gramStart"/>
            <w:r w:rsidRPr="004470B7">
              <w:rPr>
                <w:sz w:val="18"/>
                <w:szCs w:val="18"/>
              </w:rPr>
              <w:t>jarang</w:t>
            </w:r>
            <w:r w:rsidR="00CC7CC2" w:rsidRPr="004470B7">
              <w:rPr>
                <w:position w:val="-3"/>
                <w:sz w:val="18"/>
                <w:szCs w:val="18"/>
              </w:rPr>
              <w:t>(</w:t>
            </w:r>
            <w:proofErr w:type="gramEnd"/>
            <w:r w:rsidR="00CC7CC2" w:rsidRPr="004470B7">
              <w:rPr>
                <w:position w:val="-3"/>
                <w:sz w:val="18"/>
                <w:szCs w:val="18"/>
              </w:rPr>
              <w:t>4)</w:t>
            </w:r>
          </w:p>
        </w:tc>
      </w:tr>
      <w:tr w:rsidR="00F41D29" w:rsidRPr="004470B7" w14:paraId="7C75628B" w14:textId="77777777" w:rsidTr="00777DAF">
        <w:trPr>
          <w:trHeight w:hRule="exact" w:val="324"/>
        </w:trPr>
        <w:tc>
          <w:tcPr>
            <w:tcW w:w="328" w:type="dxa"/>
            <w:tcBorders>
              <w:top w:val="nil"/>
              <w:left w:val="nil"/>
              <w:bottom w:val="single" w:sz="8" w:space="0" w:color="000000"/>
              <w:right w:val="nil"/>
            </w:tcBorders>
          </w:tcPr>
          <w:p w14:paraId="46809972" w14:textId="77777777" w:rsidR="00F41D29" w:rsidRPr="004470B7" w:rsidRDefault="00F41D29">
            <w:pPr>
              <w:rPr>
                <w:sz w:val="18"/>
                <w:szCs w:val="18"/>
              </w:rPr>
            </w:pPr>
          </w:p>
        </w:tc>
        <w:tc>
          <w:tcPr>
            <w:tcW w:w="4554" w:type="dxa"/>
            <w:tcBorders>
              <w:top w:val="nil"/>
              <w:left w:val="nil"/>
              <w:bottom w:val="single" w:sz="8" w:space="0" w:color="000000"/>
              <w:right w:val="nil"/>
            </w:tcBorders>
          </w:tcPr>
          <w:p w14:paraId="4E8B7617" w14:textId="77777777" w:rsidR="00F41D29" w:rsidRPr="004470B7" w:rsidRDefault="00F41D29">
            <w:pPr>
              <w:rPr>
                <w:sz w:val="18"/>
                <w:szCs w:val="18"/>
              </w:rPr>
            </w:pPr>
          </w:p>
        </w:tc>
        <w:tc>
          <w:tcPr>
            <w:tcW w:w="487" w:type="dxa"/>
            <w:tcBorders>
              <w:top w:val="nil"/>
              <w:left w:val="nil"/>
              <w:bottom w:val="single" w:sz="8" w:space="0" w:color="000000"/>
              <w:right w:val="nil"/>
            </w:tcBorders>
          </w:tcPr>
          <w:p w14:paraId="573E3BBA" w14:textId="77777777" w:rsidR="00F41D29" w:rsidRPr="004470B7" w:rsidRDefault="00CC7CC2">
            <w:pPr>
              <w:spacing w:before="45"/>
              <w:ind w:left="100"/>
              <w:rPr>
                <w:sz w:val="18"/>
                <w:szCs w:val="18"/>
              </w:rPr>
            </w:pPr>
            <w:r w:rsidRPr="004470B7">
              <w:rPr>
                <w:sz w:val="18"/>
                <w:szCs w:val="18"/>
              </w:rPr>
              <w:t>□</w:t>
            </w:r>
          </w:p>
        </w:tc>
        <w:tc>
          <w:tcPr>
            <w:tcW w:w="4536" w:type="dxa"/>
            <w:tcBorders>
              <w:top w:val="nil"/>
              <w:left w:val="nil"/>
              <w:bottom w:val="single" w:sz="8" w:space="0" w:color="000000"/>
              <w:right w:val="nil"/>
            </w:tcBorders>
          </w:tcPr>
          <w:p w14:paraId="09863394" w14:textId="77777777" w:rsidR="00F41D29" w:rsidRPr="004470B7" w:rsidRDefault="008F5C8C">
            <w:pPr>
              <w:spacing w:before="45"/>
              <w:ind w:left="296"/>
              <w:rPr>
                <w:sz w:val="18"/>
                <w:szCs w:val="18"/>
              </w:rPr>
            </w:pPr>
            <w:r w:rsidRPr="004470B7">
              <w:rPr>
                <w:sz w:val="18"/>
                <w:szCs w:val="18"/>
              </w:rPr>
              <w:t xml:space="preserve">Tidak </w:t>
            </w:r>
            <w:proofErr w:type="gramStart"/>
            <w:r w:rsidRPr="004470B7">
              <w:rPr>
                <w:sz w:val="18"/>
                <w:szCs w:val="18"/>
              </w:rPr>
              <w:t>sekalipun</w:t>
            </w:r>
            <w:r w:rsidR="00CC7CC2" w:rsidRPr="004470B7">
              <w:rPr>
                <w:position w:val="-3"/>
                <w:sz w:val="18"/>
                <w:szCs w:val="18"/>
              </w:rPr>
              <w:t>(</w:t>
            </w:r>
            <w:proofErr w:type="gramEnd"/>
            <w:r w:rsidR="00CC7CC2" w:rsidRPr="004470B7">
              <w:rPr>
                <w:position w:val="-3"/>
                <w:sz w:val="18"/>
                <w:szCs w:val="18"/>
              </w:rPr>
              <w:t>5)</w:t>
            </w:r>
          </w:p>
        </w:tc>
      </w:tr>
    </w:tbl>
    <w:p w14:paraId="3E526E06" w14:textId="77777777" w:rsidR="00F41D29" w:rsidRPr="004470B7" w:rsidRDefault="00F41D29">
      <w:pPr>
        <w:spacing w:line="200" w:lineRule="exact"/>
        <w:rPr>
          <w:sz w:val="18"/>
          <w:szCs w:val="18"/>
        </w:rPr>
      </w:pPr>
    </w:p>
    <w:p w14:paraId="7B53BC02" w14:textId="77777777" w:rsidR="00F41D29" w:rsidRPr="004470B7" w:rsidRDefault="00F41D29">
      <w:pPr>
        <w:spacing w:line="200" w:lineRule="exact"/>
        <w:rPr>
          <w:sz w:val="18"/>
          <w:szCs w:val="18"/>
        </w:rPr>
      </w:pPr>
    </w:p>
    <w:p w14:paraId="5660A524" w14:textId="77777777" w:rsidR="00F41D29" w:rsidRPr="004470B7" w:rsidRDefault="00F41D29">
      <w:pPr>
        <w:spacing w:line="200" w:lineRule="exact"/>
        <w:rPr>
          <w:sz w:val="18"/>
          <w:szCs w:val="18"/>
        </w:rPr>
      </w:pPr>
    </w:p>
    <w:p w14:paraId="54AC3F34" w14:textId="77777777" w:rsidR="00F41D29" w:rsidRPr="004470B7" w:rsidRDefault="00F41D29">
      <w:pPr>
        <w:spacing w:line="200" w:lineRule="exact"/>
        <w:rPr>
          <w:sz w:val="18"/>
          <w:szCs w:val="18"/>
        </w:rPr>
      </w:pPr>
    </w:p>
    <w:p w14:paraId="6F0181A8" w14:textId="77777777" w:rsidR="00F41D29" w:rsidRPr="004470B7" w:rsidRDefault="00F41D29">
      <w:pPr>
        <w:spacing w:line="200" w:lineRule="exact"/>
        <w:rPr>
          <w:sz w:val="18"/>
          <w:szCs w:val="18"/>
        </w:rPr>
      </w:pPr>
    </w:p>
    <w:p w14:paraId="27D80D15" w14:textId="77777777" w:rsidR="00F41D29" w:rsidRPr="004470B7" w:rsidRDefault="00F41D29">
      <w:pPr>
        <w:spacing w:line="200" w:lineRule="exact"/>
        <w:rPr>
          <w:sz w:val="18"/>
          <w:szCs w:val="18"/>
        </w:rPr>
      </w:pPr>
    </w:p>
    <w:p w14:paraId="267AACA2" w14:textId="77777777" w:rsidR="00F41D29" w:rsidRPr="004470B7" w:rsidRDefault="00F41D29">
      <w:pPr>
        <w:spacing w:line="200" w:lineRule="exact"/>
        <w:rPr>
          <w:sz w:val="18"/>
          <w:szCs w:val="18"/>
        </w:rPr>
      </w:pPr>
    </w:p>
    <w:p w14:paraId="71605699" w14:textId="17E726FE" w:rsidR="00CA1D5F" w:rsidRDefault="00CA1D5F" w:rsidP="00C16F38">
      <w:pPr>
        <w:spacing w:line="360" w:lineRule="auto"/>
        <w:rPr>
          <w:szCs w:val="24"/>
        </w:rPr>
      </w:pPr>
    </w:p>
    <w:p w14:paraId="19CF980C" w14:textId="4C08B98F" w:rsidR="00CA1D5F" w:rsidRDefault="00CA1D5F" w:rsidP="00C16F38">
      <w:pPr>
        <w:spacing w:line="360" w:lineRule="auto"/>
        <w:rPr>
          <w:szCs w:val="24"/>
        </w:rPr>
      </w:pPr>
    </w:p>
    <w:p w14:paraId="05C37B72" w14:textId="37636562" w:rsidR="00CA1D5F" w:rsidRDefault="00CA1D5F" w:rsidP="00C16F38">
      <w:pPr>
        <w:spacing w:line="360" w:lineRule="auto"/>
        <w:rPr>
          <w:szCs w:val="24"/>
        </w:rPr>
      </w:pPr>
    </w:p>
    <w:p w14:paraId="7B353771" w14:textId="439CD7E5" w:rsidR="00CA1D5F" w:rsidRDefault="00CA1D5F" w:rsidP="00C16F38">
      <w:pPr>
        <w:spacing w:line="360" w:lineRule="auto"/>
        <w:rPr>
          <w:szCs w:val="24"/>
        </w:rPr>
      </w:pPr>
    </w:p>
    <w:p w14:paraId="471BDF70" w14:textId="77777777" w:rsidR="00CA1D5F" w:rsidRDefault="00CA1D5F" w:rsidP="00CA1D5F">
      <w:pPr>
        <w:pStyle w:val="ListParagraph"/>
        <w:spacing w:line="360" w:lineRule="auto"/>
        <w:ind w:left="0"/>
        <w:jc w:val="center"/>
        <w:rPr>
          <w:b/>
          <w:bCs/>
        </w:rPr>
      </w:pPr>
      <w:r>
        <w:rPr>
          <w:b/>
          <w:bCs/>
        </w:rPr>
        <w:t>PERSETUJUAN KEIKUTSERTAAN DALAM PENELITIAN</w:t>
      </w:r>
    </w:p>
    <w:p w14:paraId="1357A920" w14:textId="77777777" w:rsidR="00CA1D5F" w:rsidRPr="00224DAD" w:rsidRDefault="00CA1D5F" w:rsidP="00CA1D5F">
      <w:pPr>
        <w:pStyle w:val="ListParagraph"/>
        <w:spacing w:line="360" w:lineRule="auto"/>
        <w:ind w:left="0"/>
        <w:jc w:val="center"/>
        <w:rPr>
          <w:b/>
          <w:bCs/>
          <w:i/>
          <w:iCs/>
        </w:rPr>
      </w:pPr>
      <w:r w:rsidRPr="00224DAD">
        <w:rPr>
          <w:b/>
          <w:bCs/>
          <w:i/>
          <w:iCs/>
        </w:rPr>
        <w:t>(INFORMED CONSENT)</w:t>
      </w:r>
    </w:p>
    <w:p w14:paraId="24FFF782" w14:textId="77777777" w:rsidR="00CA1D5F" w:rsidRPr="00224DAD" w:rsidRDefault="00CA1D5F" w:rsidP="00CA1D5F">
      <w:pPr>
        <w:pStyle w:val="ListParagraph"/>
        <w:spacing w:line="360" w:lineRule="auto"/>
        <w:ind w:left="0"/>
        <w:jc w:val="center"/>
        <w:rPr>
          <w:b/>
          <w:bCs/>
          <w:i/>
          <w:iCs/>
        </w:rPr>
      </w:pPr>
    </w:p>
    <w:p w14:paraId="0AC709A0" w14:textId="77777777" w:rsidR="00CA1D5F" w:rsidRDefault="00CA1D5F" w:rsidP="00CA1D5F">
      <w:pPr>
        <w:pStyle w:val="ListParagraph"/>
        <w:spacing w:line="360" w:lineRule="auto"/>
        <w:ind w:left="0" w:firstLine="720"/>
      </w:pPr>
      <w:r>
        <w:t>Semua penjelasan tersebut telah disampaikan kepada saya dan semua pertanyaan saya telah dijawab oleh peneliti. Saya mengerti bahwa bila memerlukan penjelasan, saya dapat menanyakan kepada peneliti.</w:t>
      </w:r>
    </w:p>
    <w:p w14:paraId="10C8F8F9" w14:textId="77777777" w:rsidR="00CA1D5F" w:rsidRDefault="00CA1D5F" w:rsidP="00CA1D5F">
      <w:pPr>
        <w:pStyle w:val="ListParagraph"/>
        <w:spacing w:line="360" w:lineRule="auto"/>
        <w:ind w:left="0"/>
      </w:pPr>
    </w:p>
    <w:p w14:paraId="090424A1" w14:textId="27700E29" w:rsidR="00CA1D5F" w:rsidRDefault="00CA1D5F" w:rsidP="005A0228">
      <w:pPr>
        <w:pStyle w:val="ListParagraph"/>
        <w:spacing w:line="360" w:lineRule="auto"/>
        <w:ind w:left="0" w:firstLine="720"/>
        <w:jc w:val="both"/>
      </w:pPr>
      <w:r>
        <w:t>Dengan menandatangani formulir ini, saya setuju untuk ikut serta dalam penelitian yang berjudul “</w:t>
      </w:r>
      <w:r w:rsidRPr="006D32CF">
        <w:t>ANALISIS HUBUNGAN ANTARA PENGETAHUAN DENGAN KEPATUHAN PASIEN GAGAL GINJAL KRONIS YANG MENJALAN</w:t>
      </w:r>
      <w:r w:rsidR="005A0228">
        <w:t xml:space="preserve">I </w:t>
      </w:r>
      <w:r w:rsidRPr="006D32CF">
        <w:t>HEMODIALISIS”</w:t>
      </w:r>
      <w:r>
        <w:t xml:space="preserve"> dan saya menyetujui bahwa peneliti diperbolehkan untuk membuka catatan rekam medik.</w:t>
      </w:r>
    </w:p>
    <w:p w14:paraId="7EFDE27E" w14:textId="77777777" w:rsidR="00CA1D5F" w:rsidRPr="006F0D7D" w:rsidRDefault="00CA1D5F" w:rsidP="00CA1D5F">
      <w:pPr>
        <w:pStyle w:val="ListParagraph"/>
        <w:spacing w:line="360" w:lineRule="auto"/>
        <w:ind w:left="0"/>
      </w:pPr>
      <w:r>
        <w:rPr>
          <w:noProof/>
        </w:rPr>
        <w:drawing>
          <wp:anchor distT="0" distB="0" distL="114300" distR="114300" simplePos="0" relativeHeight="251667456" behindDoc="1" locked="0" layoutInCell="1" allowOverlap="1" wp14:anchorId="6ABCA388" wp14:editId="61DA9084">
            <wp:simplePos x="0" y="0"/>
            <wp:positionH relativeFrom="column">
              <wp:posOffset>4551680</wp:posOffset>
            </wp:positionH>
            <wp:positionV relativeFrom="paragraph">
              <wp:posOffset>202243</wp:posOffset>
            </wp:positionV>
            <wp:extent cx="1341755" cy="447040"/>
            <wp:effectExtent l="0" t="0" r="0" b="0"/>
            <wp:wrapTight wrapText="bothSides">
              <wp:wrapPolygon edited="0">
                <wp:start x="0" y="0"/>
                <wp:lineTo x="0" y="20250"/>
                <wp:lineTo x="21160" y="20250"/>
                <wp:lineTo x="21160" y="0"/>
                <wp:lineTo x="0" y="0"/>
              </wp:wrapPolygon>
            </wp:wrapTight>
            <wp:docPr id="10" name="Picture 10" descr="C:\Users\User\AppData\Local\Temp\ksohtml\wpsE80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ksohtml\wpsE80C.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8E6F850" wp14:editId="6FD0DF2A">
            <wp:simplePos x="0" y="0"/>
            <wp:positionH relativeFrom="column">
              <wp:posOffset>2477770</wp:posOffset>
            </wp:positionH>
            <wp:positionV relativeFrom="paragraph">
              <wp:posOffset>77470</wp:posOffset>
            </wp:positionV>
            <wp:extent cx="1301750" cy="765175"/>
            <wp:effectExtent l="0" t="0" r="0" b="0"/>
            <wp:wrapTight wrapText="bothSides">
              <wp:wrapPolygon edited="0">
                <wp:start x="0" y="0"/>
                <wp:lineTo x="0" y="20973"/>
                <wp:lineTo x="21179" y="20973"/>
                <wp:lineTo x="21179" y="0"/>
                <wp:lineTo x="0" y="0"/>
              </wp:wrapPolygon>
            </wp:wrapTight>
            <wp:docPr id="11" name="Picture 11" descr="C:\Users\User\AppData\Local\Temp\ksohtml\wpsE82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ksohtml\wpsE82D.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75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D7D">
        <w:t xml:space="preserve"> </w:t>
      </w:r>
    </w:p>
    <w:p w14:paraId="6CE6E9D7" w14:textId="77777777" w:rsidR="00CA1D5F" w:rsidRPr="006F0D7D" w:rsidRDefault="00CA1D5F" w:rsidP="00CA1D5F">
      <w:pPr>
        <w:pStyle w:val="ListParagraph"/>
        <w:spacing w:line="360" w:lineRule="auto"/>
        <w:ind w:left="0"/>
      </w:pPr>
      <w:r w:rsidRPr="006F0D7D">
        <w:t>Tanda</w:t>
      </w:r>
      <w:r>
        <w:t xml:space="preserve"> </w:t>
      </w:r>
      <w:r w:rsidRPr="006F0D7D">
        <w:t>tangan pasien/subyek</w:t>
      </w:r>
      <w:r w:rsidRPr="006F0D7D">
        <w:tab/>
        <w:t xml:space="preserve">:                                       Tanggal:  </w:t>
      </w:r>
    </w:p>
    <w:p w14:paraId="71A5D6DC" w14:textId="77777777" w:rsidR="00CA1D5F" w:rsidRDefault="00CA1D5F" w:rsidP="00CA1D5F">
      <w:pPr>
        <w:pStyle w:val="ListParagraph"/>
        <w:spacing w:line="360" w:lineRule="auto"/>
        <w:ind w:left="0"/>
      </w:pPr>
      <w:r>
        <w:t xml:space="preserve"> </w:t>
      </w:r>
    </w:p>
    <w:p w14:paraId="0230BC92" w14:textId="77777777" w:rsidR="00CA1D5F" w:rsidRDefault="00CA1D5F" w:rsidP="00CA1D5F">
      <w:pPr>
        <w:pStyle w:val="ListParagraph"/>
        <w:spacing w:line="360" w:lineRule="auto"/>
        <w:ind w:left="0"/>
      </w:pPr>
      <w:r>
        <w:t xml:space="preserve">  </w:t>
      </w:r>
      <w:r>
        <w:tab/>
      </w:r>
      <w:r>
        <w:tab/>
        <w:t xml:space="preserve"> </w:t>
      </w:r>
    </w:p>
    <w:p w14:paraId="22BEF040" w14:textId="77777777" w:rsidR="00CA1D5F" w:rsidRDefault="00CA1D5F" w:rsidP="00CA1D5F">
      <w:pPr>
        <w:pStyle w:val="ListParagraph"/>
        <w:spacing w:line="360" w:lineRule="auto"/>
        <w:ind w:left="2160" w:firstLine="720"/>
      </w:pPr>
      <w:r>
        <w:t xml:space="preserve">  (Nama jelas: ……………………………)</w:t>
      </w:r>
    </w:p>
    <w:p w14:paraId="12139E79" w14:textId="77777777" w:rsidR="00CA1D5F" w:rsidRPr="006F0D7D" w:rsidRDefault="00CA1D5F" w:rsidP="00CA1D5F">
      <w:pPr>
        <w:pStyle w:val="ListParagraph"/>
        <w:spacing w:line="360" w:lineRule="auto"/>
        <w:ind w:left="0"/>
      </w:pPr>
      <w:r w:rsidRPr="006F0D7D">
        <w:t xml:space="preserve"> </w:t>
      </w:r>
    </w:p>
    <w:p w14:paraId="15B33C8F" w14:textId="77777777" w:rsidR="00CA1D5F" w:rsidRPr="006F0D7D" w:rsidRDefault="00CA1D5F" w:rsidP="00CA1D5F">
      <w:pPr>
        <w:pStyle w:val="ListParagraph"/>
        <w:spacing w:line="360" w:lineRule="auto"/>
        <w:ind w:left="0"/>
      </w:pPr>
      <w:r>
        <w:rPr>
          <w:noProof/>
        </w:rPr>
        <w:drawing>
          <wp:anchor distT="0" distB="0" distL="114300" distR="114300" simplePos="0" relativeHeight="251668480" behindDoc="1" locked="0" layoutInCell="1" allowOverlap="1" wp14:anchorId="3B0E40C0" wp14:editId="2CD6CE35">
            <wp:simplePos x="0" y="0"/>
            <wp:positionH relativeFrom="column">
              <wp:posOffset>2482693</wp:posOffset>
            </wp:positionH>
            <wp:positionV relativeFrom="paragraph">
              <wp:posOffset>71120</wp:posOffset>
            </wp:positionV>
            <wp:extent cx="1301750" cy="765175"/>
            <wp:effectExtent l="0" t="0" r="0" b="0"/>
            <wp:wrapTight wrapText="bothSides">
              <wp:wrapPolygon edited="0">
                <wp:start x="0" y="0"/>
                <wp:lineTo x="0" y="20973"/>
                <wp:lineTo x="21179" y="20973"/>
                <wp:lineTo x="21179" y="0"/>
                <wp:lineTo x="0" y="0"/>
              </wp:wrapPolygon>
            </wp:wrapTight>
            <wp:docPr id="12" name="Picture 12" descr="C:\Users\User\AppData\Local\Temp\ksohtml\wpsE82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wpsE82E.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75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D7D">
        <w:t xml:space="preserve"> </w:t>
      </w:r>
    </w:p>
    <w:p w14:paraId="1827010F" w14:textId="77777777" w:rsidR="00CA1D5F" w:rsidRPr="006F0D7D" w:rsidRDefault="00CA1D5F" w:rsidP="00CA1D5F">
      <w:pPr>
        <w:pStyle w:val="ListParagraph"/>
        <w:spacing w:line="360" w:lineRule="auto"/>
        <w:ind w:left="0"/>
      </w:pPr>
      <w:r w:rsidRPr="006F0D7D">
        <w:t>Tanda tangan saksi</w:t>
      </w:r>
      <w:r w:rsidRPr="006F0D7D">
        <w:tab/>
      </w:r>
      <w:r w:rsidRPr="006F0D7D">
        <w:tab/>
        <w:t xml:space="preserve">: </w:t>
      </w:r>
      <w:r w:rsidRPr="006F0D7D">
        <w:tab/>
      </w:r>
      <w:r w:rsidRPr="006F0D7D">
        <w:tab/>
      </w:r>
    </w:p>
    <w:p w14:paraId="2B605E63" w14:textId="77777777" w:rsidR="00CA1D5F" w:rsidRDefault="00CA1D5F" w:rsidP="00CA1D5F">
      <w:pPr>
        <w:pStyle w:val="ListParagraph"/>
        <w:spacing w:line="360" w:lineRule="auto"/>
        <w:ind w:left="0"/>
      </w:pPr>
      <w:r>
        <w:t xml:space="preserve"> </w:t>
      </w:r>
    </w:p>
    <w:p w14:paraId="2B11CFD0" w14:textId="77777777" w:rsidR="00CA1D5F" w:rsidRDefault="00CA1D5F" w:rsidP="00CA1D5F">
      <w:pPr>
        <w:pStyle w:val="ListParagraph"/>
        <w:spacing w:line="360" w:lineRule="auto"/>
        <w:ind w:left="0"/>
      </w:pPr>
      <w:r>
        <w:t xml:space="preserve">    </w:t>
      </w:r>
    </w:p>
    <w:p w14:paraId="655E1BDA" w14:textId="77777777" w:rsidR="00CA1D5F" w:rsidRDefault="00CA1D5F" w:rsidP="00CA1D5F">
      <w:pPr>
        <w:pStyle w:val="ListParagraph"/>
        <w:spacing w:line="360" w:lineRule="auto"/>
        <w:ind w:left="2160" w:firstLine="720"/>
      </w:pPr>
      <w:r>
        <w:t xml:space="preserve">  (Nama jelas: ……………………………)</w:t>
      </w:r>
    </w:p>
    <w:p w14:paraId="665F6A5C" w14:textId="77777777" w:rsidR="00CA1D5F" w:rsidRDefault="00CA1D5F" w:rsidP="00CA1D5F">
      <w:pPr>
        <w:pStyle w:val="ListParagraph"/>
        <w:ind w:left="0"/>
      </w:pPr>
    </w:p>
    <w:p w14:paraId="75804866" w14:textId="77777777" w:rsidR="00CA1D5F" w:rsidRDefault="00CA1D5F" w:rsidP="00CA1D5F">
      <w:pPr>
        <w:pStyle w:val="ListParagraph"/>
      </w:pPr>
    </w:p>
    <w:p w14:paraId="5566705B" w14:textId="77777777" w:rsidR="00CA1D5F" w:rsidRDefault="00CA1D5F" w:rsidP="00CA1D5F">
      <w:pPr>
        <w:pStyle w:val="ListParagraph"/>
      </w:pPr>
    </w:p>
    <w:p w14:paraId="55F14446" w14:textId="77777777" w:rsidR="00CA1D5F" w:rsidRDefault="00CA1D5F" w:rsidP="00CA1D5F">
      <w:pPr>
        <w:pStyle w:val="ListParagraph"/>
      </w:pPr>
    </w:p>
    <w:p w14:paraId="23D51CE1" w14:textId="77777777" w:rsidR="00CA1D5F" w:rsidRDefault="00CA1D5F" w:rsidP="00CA1D5F">
      <w:pPr>
        <w:pStyle w:val="ListParagraph"/>
      </w:pPr>
    </w:p>
    <w:p w14:paraId="41C1A959" w14:textId="77777777" w:rsidR="00CA1D5F" w:rsidRDefault="00CA1D5F" w:rsidP="00CA1D5F">
      <w:pPr>
        <w:pStyle w:val="ListParagraph"/>
      </w:pPr>
    </w:p>
    <w:p w14:paraId="3D8A8B5B" w14:textId="77777777" w:rsidR="00CA1D5F" w:rsidRDefault="00CA1D5F" w:rsidP="00CA1D5F">
      <w:pPr>
        <w:pStyle w:val="ListParagraph"/>
      </w:pPr>
    </w:p>
    <w:p w14:paraId="0710FB9A" w14:textId="47B19388" w:rsidR="00CA1D5F" w:rsidRDefault="00CA1D5F" w:rsidP="00CA1D5F"/>
    <w:p w14:paraId="02759ECD" w14:textId="7559E281" w:rsidR="00CA1D5F" w:rsidRDefault="00CA1D5F" w:rsidP="00CA1D5F"/>
    <w:p w14:paraId="14536C60" w14:textId="5F714C81" w:rsidR="00CA1D5F" w:rsidRDefault="00CA1D5F" w:rsidP="00CA1D5F"/>
    <w:p w14:paraId="1890E275" w14:textId="094C6412" w:rsidR="00CA1D5F" w:rsidRDefault="00CA1D5F" w:rsidP="00CA1D5F"/>
    <w:p w14:paraId="52A7B78B" w14:textId="07392166" w:rsidR="00CA1D5F" w:rsidRDefault="00CA1D5F" w:rsidP="00CA1D5F"/>
    <w:p w14:paraId="35C2E7A0" w14:textId="113CA6FD" w:rsidR="00CA1D5F" w:rsidRDefault="00CA1D5F" w:rsidP="00CA1D5F"/>
    <w:p w14:paraId="5EDF04C9" w14:textId="2CC77ACC" w:rsidR="00CA1D5F" w:rsidRDefault="00CA1D5F" w:rsidP="00CA1D5F"/>
    <w:p w14:paraId="7BBEAD89" w14:textId="5D146145" w:rsidR="00CA1D5F" w:rsidRDefault="00CA1D5F" w:rsidP="00CA1D5F"/>
    <w:p w14:paraId="71E481AF" w14:textId="66500CCF" w:rsidR="00CA1D5F" w:rsidRDefault="00CA1D5F" w:rsidP="00CA1D5F"/>
    <w:p w14:paraId="28085351" w14:textId="62711667" w:rsidR="00CA1D5F" w:rsidRDefault="00CA1D5F" w:rsidP="00CA1D5F"/>
    <w:p w14:paraId="27754E4D" w14:textId="5A49B47E" w:rsidR="00CA1D5F" w:rsidRDefault="00CA1D5F" w:rsidP="00CA1D5F"/>
    <w:p w14:paraId="589E1B6A" w14:textId="448EA2F3" w:rsidR="00CA1D5F" w:rsidRDefault="00CA1D5F" w:rsidP="00CA1D5F"/>
    <w:p w14:paraId="2F0E1E45" w14:textId="4BABF650" w:rsidR="00CA1D5F" w:rsidRDefault="00CA1D5F" w:rsidP="00CA1D5F"/>
    <w:p w14:paraId="1F152C36" w14:textId="77777777" w:rsidR="00CA1D5F" w:rsidRDefault="00CA1D5F" w:rsidP="00CA1D5F"/>
    <w:p w14:paraId="3190F8BF" w14:textId="77777777" w:rsidR="00CA1D5F" w:rsidRDefault="00CA1D5F" w:rsidP="00CA1D5F"/>
    <w:p w14:paraId="21A37AE6" w14:textId="77777777" w:rsidR="00CA1D5F" w:rsidRDefault="00CA1D5F" w:rsidP="00CA1D5F"/>
    <w:p w14:paraId="54DCFD38" w14:textId="3CEB411C" w:rsidR="00CA1D5F" w:rsidRDefault="00CA1D5F">
      <w:pPr>
        <w:spacing w:line="280" w:lineRule="exact"/>
        <w:rPr>
          <w:sz w:val="18"/>
          <w:szCs w:val="18"/>
        </w:rPr>
      </w:pPr>
    </w:p>
    <w:p w14:paraId="282D9B00" w14:textId="0DDAE9D2" w:rsidR="00CA1D5F" w:rsidRDefault="00CA1D5F">
      <w:pPr>
        <w:spacing w:line="280" w:lineRule="exact"/>
        <w:rPr>
          <w:sz w:val="18"/>
          <w:szCs w:val="18"/>
        </w:rPr>
      </w:pPr>
    </w:p>
    <w:p w14:paraId="5FB15309" w14:textId="77777777" w:rsidR="00CA1D5F" w:rsidRDefault="00CA1D5F" w:rsidP="00CA1D5F">
      <w:pPr>
        <w:autoSpaceDE w:val="0"/>
        <w:autoSpaceDN w:val="0"/>
        <w:adjustRightInd w:val="0"/>
        <w:jc w:val="center"/>
        <w:rPr>
          <w:b/>
          <w:bCs/>
          <w:sz w:val="24"/>
          <w:szCs w:val="24"/>
        </w:rPr>
      </w:pPr>
      <w:r>
        <w:rPr>
          <w:b/>
          <w:bCs/>
          <w:sz w:val="24"/>
          <w:szCs w:val="24"/>
        </w:rPr>
        <w:t>Lembar pengumpul data</w:t>
      </w:r>
    </w:p>
    <w:p w14:paraId="30CB6D11" w14:textId="77777777" w:rsidR="00CA1D5F" w:rsidRDefault="00CA1D5F" w:rsidP="00CA1D5F">
      <w:pPr>
        <w:autoSpaceDE w:val="0"/>
        <w:autoSpaceDN w:val="0"/>
        <w:adjustRightInd w:val="0"/>
        <w:jc w:val="center"/>
        <w:rPr>
          <w:b/>
          <w:bCs/>
          <w:sz w:val="24"/>
          <w:szCs w:val="24"/>
        </w:rPr>
      </w:pPr>
    </w:p>
    <w:p w14:paraId="0723F521" w14:textId="77777777" w:rsidR="00CA1D5F" w:rsidRDefault="00CA1D5F" w:rsidP="00CA1D5F"/>
    <w:p w14:paraId="097F9F33" w14:textId="77777777" w:rsidR="00CA1D5F" w:rsidRDefault="00CA1D5F" w:rsidP="00CA1D5F">
      <w:pPr>
        <w:jc w:val="center"/>
        <w:rPr>
          <w:b/>
          <w:sz w:val="24"/>
          <w:szCs w:val="24"/>
        </w:rPr>
      </w:pPr>
      <w:r>
        <w:rPr>
          <w:b/>
          <w:sz w:val="24"/>
          <w:szCs w:val="24"/>
        </w:rPr>
        <w:t>Data pribadi pasien</w:t>
      </w:r>
    </w:p>
    <w:p w14:paraId="000B2173" w14:textId="77777777" w:rsidR="00CA1D5F" w:rsidRDefault="00CA1D5F" w:rsidP="00CA1D5F">
      <w:pPr>
        <w:spacing w:line="360" w:lineRule="auto"/>
        <w:contextualSpacing/>
        <w:jc w:val="both"/>
        <w:rPr>
          <w:sz w:val="24"/>
        </w:rPr>
      </w:pPr>
      <w:r>
        <w:rPr>
          <w:sz w:val="24"/>
        </w:rPr>
        <w:t xml:space="preserve">Nama </w:t>
      </w:r>
      <w:r>
        <w:rPr>
          <w:sz w:val="24"/>
        </w:rPr>
        <w:tab/>
      </w:r>
      <w:r>
        <w:rPr>
          <w:sz w:val="24"/>
        </w:rPr>
        <w:tab/>
      </w:r>
      <w:r>
        <w:rPr>
          <w:sz w:val="24"/>
        </w:rPr>
        <w:tab/>
      </w:r>
      <w:r>
        <w:rPr>
          <w:sz w:val="24"/>
        </w:rPr>
        <w:tab/>
        <w:t>:</w:t>
      </w:r>
    </w:p>
    <w:p w14:paraId="460EFBEA" w14:textId="77777777" w:rsidR="00CA1D5F" w:rsidRDefault="00CA1D5F" w:rsidP="00CA1D5F">
      <w:pPr>
        <w:spacing w:line="360" w:lineRule="auto"/>
        <w:contextualSpacing/>
        <w:jc w:val="both"/>
        <w:rPr>
          <w:sz w:val="24"/>
        </w:rPr>
      </w:pPr>
      <w:r>
        <w:rPr>
          <w:sz w:val="24"/>
        </w:rPr>
        <w:t>No. RM</w:t>
      </w:r>
      <w:r>
        <w:rPr>
          <w:sz w:val="24"/>
        </w:rPr>
        <w:tab/>
      </w:r>
      <w:r>
        <w:rPr>
          <w:sz w:val="24"/>
        </w:rPr>
        <w:tab/>
      </w:r>
      <w:r>
        <w:rPr>
          <w:sz w:val="24"/>
        </w:rPr>
        <w:tab/>
        <w:t>:</w:t>
      </w:r>
    </w:p>
    <w:p w14:paraId="47E31042" w14:textId="77777777" w:rsidR="00CA1D5F" w:rsidRDefault="00CA1D5F" w:rsidP="00CA1D5F">
      <w:pPr>
        <w:spacing w:line="360" w:lineRule="auto"/>
        <w:contextualSpacing/>
        <w:jc w:val="both"/>
        <w:rPr>
          <w:sz w:val="24"/>
        </w:rPr>
      </w:pPr>
      <w:r>
        <w:rPr>
          <w:sz w:val="24"/>
        </w:rPr>
        <w:t xml:space="preserve">Umur </w:t>
      </w:r>
      <w:r>
        <w:rPr>
          <w:sz w:val="24"/>
        </w:rPr>
        <w:tab/>
      </w:r>
      <w:r>
        <w:rPr>
          <w:sz w:val="24"/>
        </w:rPr>
        <w:tab/>
      </w:r>
      <w:r>
        <w:rPr>
          <w:sz w:val="24"/>
        </w:rPr>
        <w:tab/>
      </w:r>
      <w:r>
        <w:rPr>
          <w:sz w:val="24"/>
        </w:rPr>
        <w:tab/>
        <w:t>:</w:t>
      </w:r>
    </w:p>
    <w:p w14:paraId="6CF389B1" w14:textId="77777777" w:rsidR="00CA1D5F" w:rsidRDefault="00CA1D5F" w:rsidP="00CA1D5F">
      <w:pPr>
        <w:spacing w:line="360" w:lineRule="auto"/>
        <w:contextualSpacing/>
        <w:jc w:val="both"/>
        <w:rPr>
          <w:sz w:val="24"/>
        </w:rPr>
      </w:pPr>
      <w:r>
        <w:rPr>
          <w:sz w:val="24"/>
        </w:rPr>
        <w:t>Jenis kelamin</w:t>
      </w:r>
      <w:r>
        <w:rPr>
          <w:sz w:val="24"/>
        </w:rPr>
        <w:tab/>
      </w:r>
      <w:r>
        <w:rPr>
          <w:sz w:val="24"/>
        </w:rPr>
        <w:tab/>
      </w:r>
      <w:r>
        <w:rPr>
          <w:sz w:val="24"/>
        </w:rPr>
        <w:tab/>
        <w:t>:</w:t>
      </w:r>
    </w:p>
    <w:p w14:paraId="55F643B6" w14:textId="77777777" w:rsidR="00CA1D5F" w:rsidRDefault="00CA1D5F" w:rsidP="00CA1D5F">
      <w:pPr>
        <w:spacing w:line="360" w:lineRule="auto"/>
        <w:contextualSpacing/>
        <w:jc w:val="both"/>
        <w:rPr>
          <w:sz w:val="24"/>
        </w:rPr>
      </w:pPr>
      <w:r>
        <w:rPr>
          <w:sz w:val="24"/>
        </w:rPr>
        <w:t>Berat badan</w:t>
      </w:r>
      <w:r>
        <w:rPr>
          <w:sz w:val="24"/>
        </w:rPr>
        <w:tab/>
      </w:r>
      <w:r>
        <w:rPr>
          <w:sz w:val="24"/>
        </w:rPr>
        <w:tab/>
      </w:r>
      <w:r>
        <w:rPr>
          <w:sz w:val="24"/>
        </w:rPr>
        <w:tab/>
        <w:t>:</w:t>
      </w:r>
    </w:p>
    <w:p w14:paraId="6390730F" w14:textId="77777777" w:rsidR="00CA1D5F" w:rsidRDefault="00CA1D5F" w:rsidP="00CA1D5F">
      <w:pPr>
        <w:spacing w:line="360" w:lineRule="auto"/>
        <w:contextualSpacing/>
        <w:jc w:val="both"/>
        <w:rPr>
          <w:sz w:val="24"/>
        </w:rPr>
      </w:pPr>
      <w:r>
        <w:rPr>
          <w:sz w:val="24"/>
        </w:rPr>
        <w:t>Tinggi badan</w:t>
      </w:r>
      <w:r>
        <w:rPr>
          <w:sz w:val="24"/>
        </w:rPr>
        <w:tab/>
      </w:r>
      <w:r>
        <w:rPr>
          <w:sz w:val="24"/>
        </w:rPr>
        <w:tab/>
      </w:r>
      <w:r>
        <w:rPr>
          <w:sz w:val="24"/>
        </w:rPr>
        <w:tab/>
        <w:t>:</w:t>
      </w:r>
    </w:p>
    <w:p w14:paraId="379AED67" w14:textId="77777777" w:rsidR="00CA1D5F" w:rsidRDefault="00CA1D5F" w:rsidP="00CA1D5F">
      <w:pPr>
        <w:spacing w:line="360" w:lineRule="auto"/>
        <w:contextualSpacing/>
        <w:jc w:val="both"/>
        <w:rPr>
          <w:sz w:val="24"/>
        </w:rPr>
      </w:pPr>
      <w:r>
        <w:rPr>
          <w:sz w:val="24"/>
        </w:rPr>
        <w:t xml:space="preserve">Pendidikan anda terakhir </w:t>
      </w:r>
      <w:r>
        <w:rPr>
          <w:sz w:val="24"/>
        </w:rPr>
        <w:tab/>
        <w:t xml:space="preserve">:    </w:t>
      </w:r>
    </w:p>
    <w:p w14:paraId="4D9251EC" w14:textId="77777777" w:rsidR="00CA1D5F" w:rsidRDefault="00CA1D5F" w:rsidP="00CA1D5F">
      <w:pPr>
        <w:spacing w:line="360" w:lineRule="auto"/>
        <w:contextualSpacing/>
        <w:jc w:val="both"/>
        <w:rPr>
          <w:sz w:val="24"/>
        </w:rPr>
      </w:pPr>
      <w:r>
        <w:rPr>
          <w:sz w:val="24"/>
        </w:rPr>
        <w:t>Pekerjaan</w:t>
      </w:r>
      <w:r>
        <w:rPr>
          <w:sz w:val="24"/>
        </w:rPr>
        <w:tab/>
      </w:r>
      <w:r>
        <w:rPr>
          <w:sz w:val="24"/>
        </w:rPr>
        <w:tab/>
      </w:r>
      <w:r>
        <w:rPr>
          <w:sz w:val="24"/>
        </w:rPr>
        <w:tab/>
        <w:t>:</w:t>
      </w:r>
    </w:p>
    <w:p w14:paraId="015DABD8" w14:textId="77777777" w:rsidR="00CA1D5F" w:rsidRDefault="00CA1D5F" w:rsidP="00CA1D5F">
      <w:pPr>
        <w:spacing w:line="360" w:lineRule="auto"/>
        <w:contextualSpacing/>
        <w:jc w:val="both"/>
        <w:rPr>
          <w:sz w:val="24"/>
        </w:rPr>
      </w:pPr>
      <w:r>
        <w:rPr>
          <w:sz w:val="24"/>
        </w:rPr>
        <w:t xml:space="preserve">Kapan anda mulai dikatakan atau diketahui GGK yang menjalani </w:t>
      </w:r>
      <w:proofErr w:type="gramStart"/>
      <w:r>
        <w:rPr>
          <w:sz w:val="24"/>
        </w:rPr>
        <w:t>HD ?</w:t>
      </w:r>
      <w:proofErr w:type="gramEnd"/>
    </w:p>
    <w:p w14:paraId="01964089" w14:textId="77777777" w:rsidR="00CA1D5F" w:rsidRDefault="00CA1D5F" w:rsidP="00CA1D5F">
      <w:pPr>
        <w:spacing w:line="360" w:lineRule="auto"/>
        <w:contextualSpacing/>
        <w:jc w:val="both"/>
        <w:rPr>
          <w:sz w:val="24"/>
        </w:rPr>
      </w:pPr>
      <w:r>
        <w:rPr>
          <w:sz w:val="24"/>
        </w:rPr>
        <w:t>Tanggal……………………….</w:t>
      </w:r>
    </w:p>
    <w:p w14:paraId="7C366AAF" w14:textId="77777777" w:rsidR="00CA1D5F" w:rsidRDefault="00CA1D5F" w:rsidP="00CA1D5F">
      <w:pPr>
        <w:spacing w:line="360" w:lineRule="auto"/>
        <w:contextualSpacing/>
        <w:jc w:val="both"/>
        <w:rPr>
          <w:sz w:val="24"/>
        </w:rPr>
      </w:pPr>
      <w:r>
        <w:rPr>
          <w:sz w:val="24"/>
        </w:rPr>
        <w:t>Bulan…………………………</w:t>
      </w:r>
    </w:p>
    <w:p w14:paraId="4EA7B9A3" w14:textId="77777777" w:rsidR="00CA1D5F" w:rsidRDefault="00CA1D5F" w:rsidP="00CA1D5F">
      <w:pPr>
        <w:spacing w:line="360" w:lineRule="auto"/>
        <w:contextualSpacing/>
        <w:jc w:val="both"/>
        <w:rPr>
          <w:sz w:val="24"/>
        </w:rPr>
      </w:pPr>
      <w:r>
        <w:rPr>
          <w:sz w:val="24"/>
        </w:rPr>
        <w:t>Tahun…………………………</w:t>
      </w:r>
    </w:p>
    <w:p w14:paraId="13898FB0" w14:textId="77777777" w:rsidR="00CA1D5F" w:rsidRDefault="00CA1D5F" w:rsidP="00CA1D5F">
      <w:pPr>
        <w:spacing w:line="360" w:lineRule="auto"/>
        <w:contextualSpacing/>
        <w:jc w:val="both"/>
        <w:rPr>
          <w:sz w:val="24"/>
        </w:rPr>
      </w:pPr>
    </w:p>
    <w:p w14:paraId="1F5A14E0" w14:textId="77777777" w:rsidR="00CA1D5F" w:rsidRDefault="00CA1D5F" w:rsidP="00CA1D5F">
      <w:pPr>
        <w:spacing w:line="360" w:lineRule="auto"/>
        <w:contextualSpacing/>
        <w:jc w:val="both"/>
        <w:rPr>
          <w:sz w:val="24"/>
        </w:rPr>
      </w:pPr>
      <w:r>
        <w:rPr>
          <w:sz w:val="24"/>
        </w:rPr>
        <w:t xml:space="preserve">Penyakit lain yang </w:t>
      </w:r>
      <w:proofErr w:type="gramStart"/>
      <w:r>
        <w:rPr>
          <w:sz w:val="24"/>
        </w:rPr>
        <w:t>menyertai :</w:t>
      </w:r>
      <w:proofErr w:type="gramEnd"/>
      <w:r>
        <w:rPr>
          <w:sz w:val="24"/>
        </w:rPr>
        <w:t xml:space="preserve"> Ada/tidak ada</w:t>
      </w:r>
    </w:p>
    <w:p w14:paraId="5DDFA938" w14:textId="77777777" w:rsidR="00CA1D5F" w:rsidRDefault="00CA1D5F" w:rsidP="00CA1D5F">
      <w:pPr>
        <w:spacing w:line="360" w:lineRule="auto"/>
        <w:contextualSpacing/>
        <w:jc w:val="both"/>
        <w:rPr>
          <w:sz w:val="24"/>
        </w:rPr>
      </w:pPr>
      <w:r>
        <w:rPr>
          <w:sz w:val="24"/>
        </w:rPr>
        <w:t>Jika ada, sebutkan……………………………………………………………</w:t>
      </w:r>
      <w:proofErr w:type="gramStart"/>
      <w:r>
        <w:rPr>
          <w:sz w:val="24"/>
        </w:rPr>
        <w:t>…..</w:t>
      </w:r>
      <w:proofErr w:type="gramEnd"/>
    </w:p>
    <w:p w14:paraId="686BACFF" w14:textId="77777777" w:rsidR="00CA1D5F" w:rsidRDefault="00CA1D5F" w:rsidP="00CA1D5F">
      <w:pPr>
        <w:spacing w:line="360" w:lineRule="auto"/>
        <w:contextualSpacing/>
        <w:jc w:val="both"/>
        <w:rPr>
          <w:sz w:val="24"/>
        </w:rPr>
      </w:pPr>
    </w:p>
    <w:p w14:paraId="05D8A2CF" w14:textId="77777777" w:rsidR="00CA1D5F" w:rsidRDefault="00CA1D5F" w:rsidP="00CA1D5F">
      <w:pPr>
        <w:spacing w:line="360" w:lineRule="auto"/>
        <w:contextualSpacing/>
        <w:jc w:val="both"/>
        <w:rPr>
          <w:sz w:val="24"/>
        </w:rPr>
      </w:pPr>
      <w:r>
        <w:rPr>
          <w:sz w:val="24"/>
        </w:rPr>
        <w:t xml:space="preserve">Obat lain yang digunakan selain obat GGK yang menjalani </w:t>
      </w:r>
      <w:proofErr w:type="gramStart"/>
      <w:r>
        <w:rPr>
          <w:sz w:val="24"/>
        </w:rPr>
        <w:t>HD :</w:t>
      </w:r>
      <w:proofErr w:type="gramEnd"/>
      <w:r>
        <w:rPr>
          <w:sz w:val="24"/>
        </w:rPr>
        <w:t xml:space="preserve"> </w:t>
      </w:r>
    </w:p>
    <w:p w14:paraId="62EA8F74" w14:textId="77777777" w:rsidR="00CA1D5F" w:rsidRDefault="00CA1D5F" w:rsidP="00CA1D5F">
      <w:pPr>
        <w:spacing w:line="360" w:lineRule="auto"/>
        <w:contextualSpacing/>
        <w:jc w:val="both"/>
        <w:rPr>
          <w:sz w:val="24"/>
        </w:rPr>
      </w:pPr>
      <w:r>
        <w:rPr>
          <w:sz w:val="24"/>
        </w:rPr>
        <w:t>1………………………………………</w:t>
      </w:r>
      <w:proofErr w:type="gramStart"/>
      <w:r>
        <w:rPr>
          <w:sz w:val="24"/>
        </w:rPr>
        <w:t>…..</w:t>
      </w:r>
      <w:proofErr w:type="gramEnd"/>
    </w:p>
    <w:p w14:paraId="5B8E2E14" w14:textId="77777777" w:rsidR="00CA1D5F" w:rsidRDefault="00CA1D5F" w:rsidP="00CA1D5F">
      <w:pPr>
        <w:spacing w:line="360" w:lineRule="auto"/>
        <w:contextualSpacing/>
        <w:jc w:val="both"/>
        <w:rPr>
          <w:sz w:val="24"/>
        </w:rPr>
      </w:pPr>
      <w:r>
        <w:rPr>
          <w:sz w:val="24"/>
        </w:rPr>
        <w:t>2………………………………………</w:t>
      </w:r>
      <w:proofErr w:type="gramStart"/>
      <w:r>
        <w:rPr>
          <w:sz w:val="24"/>
        </w:rPr>
        <w:t>…..</w:t>
      </w:r>
      <w:proofErr w:type="gramEnd"/>
    </w:p>
    <w:p w14:paraId="788AA667" w14:textId="77777777" w:rsidR="00CA1D5F" w:rsidRDefault="00CA1D5F" w:rsidP="00CA1D5F">
      <w:pPr>
        <w:spacing w:line="360" w:lineRule="auto"/>
        <w:contextualSpacing/>
        <w:jc w:val="both"/>
        <w:rPr>
          <w:sz w:val="24"/>
        </w:rPr>
      </w:pPr>
    </w:p>
    <w:p w14:paraId="7A1EC842" w14:textId="77777777" w:rsidR="00CA1D5F" w:rsidRDefault="00CA1D5F" w:rsidP="00CA1D5F">
      <w:pPr>
        <w:spacing w:line="360" w:lineRule="auto"/>
        <w:contextualSpacing/>
        <w:jc w:val="both"/>
        <w:rPr>
          <w:sz w:val="24"/>
        </w:rPr>
      </w:pPr>
      <w:r>
        <w:rPr>
          <w:sz w:val="24"/>
        </w:rPr>
        <w:t>Apakah anda menggunakan obat herbal? Ya/Tidak</w:t>
      </w:r>
    </w:p>
    <w:p w14:paraId="09F57C26" w14:textId="77777777" w:rsidR="00CA1D5F" w:rsidRDefault="00CA1D5F" w:rsidP="00CA1D5F">
      <w:pPr>
        <w:spacing w:line="360" w:lineRule="auto"/>
        <w:contextualSpacing/>
        <w:jc w:val="both"/>
        <w:rPr>
          <w:sz w:val="24"/>
        </w:rPr>
      </w:pPr>
      <w:r>
        <w:rPr>
          <w:sz w:val="24"/>
        </w:rPr>
        <w:t>Jika Ya, (sebutkan)…………………………………</w:t>
      </w:r>
    </w:p>
    <w:p w14:paraId="29A86E23" w14:textId="77777777" w:rsidR="00CA1D5F" w:rsidRDefault="00CA1D5F" w:rsidP="00CA1D5F">
      <w:pPr>
        <w:spacing w:line="360" w:lineRule="auto"/>
        <w:contextualSpacing/>
        <w:jc w:val="both"/>
        <w:rPr>
          <w:sz w:val="24"/>
        </w:rPr>
      </w:pPr>
    </w:p>
    <w:p w14:paraId="181461B9" w14:textId="77777777" w:rsidR="005A0228" w:rsidRDefault="005A0228" w:rsidP="00CA1D5F">
      <w:pPr>
        <w:spacing w:line="360" w:lineRule="auto"/>
        <w:contextualSpacing/>
        <w:jc w:val="both"/>
        <w:rPr>
          <w:sz w:val="24"/>
        </w:rPr>
      </w:pPr>
    </w:p>
    <w:p w14:paraId="4B619169" w14:textId="77777777" w:rsidR="005A0228" w:rsidRDefault="005A0228" w:rsidP="00CA1D5F">
      <w:pPr>
        <w:spacing w:line="360" w:lineRule="auto"/>
        <w:contextualSpacing/>
        <w:jc w:val="both"/>
        <w:rPr>
          <w:sz w:val="24"/>
        </w:rPr>
      </w:pPr>
    </w:p>
    <w:p w14:paraId="19187232" w14:textId="77777777" w:rsidR="005A0228" w:rsidRDefault="005A0228" w:rsidP="00CA1D5F">
      <w:pPr>
        <w:spacing w:line="360" w:lineRule="auto"/>
        <w:contextualSpacing/>
        <w:jc w:val="both"/>
        <w:rPr>
          <w:sz w:val="24"/>
        </w:rPr>
      </w:pPr>
    </w:p>
    <w:p w14:paraId="41C315BB" w14:textId="77777777" w:rsidR="005A0228" w:rsidRDefault="005A0228" w:rsidP="00CA1D5F">
      <w:pPr>
        <w:spacing w:line="360" w:lineRule="auto"/>
        <w:contextualSpacing/>
        <w:jc w:val="both"/>
        <w:rPr>
          <w:sz w:val="24"/>
        </w:rPr>
      </w:pPr>
    </w:p>
    <w:p w14:paraId="5BB355A8" w14:textId="77777777" w:rsidR="005A0228" w:rsidRDefault="005A0228" w:rsidP="00CA1D5F">
      <w:pPr>
        <w:spacing w:line="360" w:lineRule="auto"/>
        <w:contextualSpacing/>
        <w:jc w:val="both"/>
        <w:rPr>
          <w:sz w:val="24"/>
        </w:rPr>
      </w:pPr>
    </w:p>
    <w:p w14:paraId="6D4329C0" w14:textId="77777777" w:rsidR="005A0228" w:rsidRDefault="005A0228" w:rsidP="00CA1D5F">
      <w:pPr>
        <w:spacing w:line="360" w:lineRule="auto"/>
        <w:contextualSpacing/>
        <w:jc w:val="both"/>
        <w:rPr>
          <w:sz w:val="24"/>
        </w:rPr>
      </w:pPr>
    </w:p>
    <w:p w14:paraId="20ECF7CA" w14:textId="77777777" w:rsidR="005A0228" w:rsidRDefault="005A0228" w:rsidP="00CA1D5F">
      <w:pPr>
        <w:spacing w:line="360" w:lineRule="auto"/>
        <w:contextualSpacing/>
        <w:jc w:val="both"/>
        <w:rPr>
          <w:sz w:val="24"/>
        </w:rPr>
      </w:pPr>
    </w:p>
    <w:p w14:paraId="71A39DD7" w14:textId="77777777" w:rsidR="005A0228" w:rsidRDefault="005A0228" w:rsidP="00CA1D5F">
      <w:pPr>
        <w:spacing w:line="360" w:lineRule="auto"/>
        <w:contextualSpacing/>
        <w:jc w:val="both"/>
        <w:rPr>
          <w:sz w:val="24"/>
        </w:rPr>
      </w:pPr>
    </w:p>
    <w:p w14:paraId="54D40C72" w14:textId="77777777" w:rsidR="005A0228" w:rsidRDefault="005A0228" w:rsidP="00CA1D5F">
      <w:pPr>
        <w:spacing w:line="360" w:lineRule="auto"/>
        <w:contextualSpacing/>
        <w:jc w:val="both"/>
        <w:rPr>
          <w:sz w:val="24"/>
        </w:rPr>
      </w:pPr>
    </w:p>
    <w:p w14:paraId="05BAC0E5" w14:textId="77777777" w:rsidR="005A0228" w:rsidRDefault="005A0228" w:rsidP="00CA1D5F">
      <w:pPr>
        <w:spacing w:line="360" w:lineRule="auto"/>
        <w:contextualSpacing/>
        <w:jc w:val="both"/>
        <w:rPr>
          <w:sz w:val="24"/>
        </w:rPr>
      </w:pPr>
    </w:p>
    <w:p w14:paraId="3D95EE43" w14:textId="75381831" w:rsidR="00CA1D5F" w:rsidRPr="0091602E" w:rsidRDefault="005A0228" w:rsidP="00CA1D5F">
      <w:pPr>
        <w:spacing w:line="360" w:lineRule="auto"/>
        <w:contextualSpacing/>
        <w:jc w:val="center"/>
        <w:rPr>
          <w:b/>
          <w:bCs/>
          <w:sz w:val="24"/>
        </w:rPr>
      </w:pPr>
      <w:r>
        <w:rPr>
          <w:b/>
          <w:bCs/>
          <w:sz w:val="24"/>
        </w:rPr>
        <w:t>Lembar Pengumpul Data Pada Rekam Medis Pasien</w:t>
      </w:r>
    </w:p>
    <w:tbl>
      <w:tblPr>
        <w:tblW w:w="1143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30"/>
        <w:gridCol w:w="670"/>
        <w:gridCol w:w="523"/>
        <w:gridCol w:w="1203"/>
        <w:gridCol w:w="537"/>
        <w:gridCol w:w="1124"/>
        <w:gridCol w:w="723"/>
        <w:gridCol w:w="563"/>
        <w:gridCol w:w="977"/>
        <w:gridCol w:w="1243"/>
        <w:gridCol w:w="1304"/>
        <w:gridCol w:w="1123"/>
      </w:tblGrid>
      <w:tr w:rsidR="00CA1D5F" w:rsidRPr="0091602E" w14:paraId="686B30FC" w14:textId="77777777" w:rsidTr="00CA1D5F">
        <w:tc>
          <w:tcPr>
            <w:tcW w:w="616" w:type="dxa"/>
            <w:vMerge w:val="restart"/>
            <w:shd w:val="clear" w:color="auto" w:fill="auto"/>
            <w:vAlign w:val="center"/>
          </w:tcPr>
          <w:p w14:paraId="3BE246FF" w14:textId="77777777" w:rsidR="00CA1D5F" w:rsidRPr="0091602E" w:rsidRDefault="00CA1D5F" w:rsidP="004B2F97">
            <w:pPr>
              <w:spacing w:line="360" w:lineRule="auto"/>
              <w:contextualSpacing/>
              <w:jc w:val="center"/>
              <w:rPr>
                <w:b/>
                <w:bCs/>
                <w:sz w:val="24"/>
              </w:rPr>
            </w:pPr>
            <w:r w:rsidRPr="0091602E">
              <w:rPr>
                <w:b/>
                <w:bCs/>
                <w:sz w:val="24"/>
              </w:rPr>
              <w:t>No RM</w:t>
            </w:r>
          </w:p>
        </w:tc>
        <w:tc>
          <w:tcPr>
            <w:tcW w:w="830" w:type="dxa"/>
            <w:vMerge w:val="restart"/>
            <w:shd w:val="clear" w:color="auto" w:fill="auto"/>
            <w:vAlign w:val="center"/>
          </w:tcPr>
          <w:p w14:paraId="72CA897D" w14:textId="77777777" w:rsidR="00CA1D5F" w:rsidRPr="0091602E" w:rsidRDefault="00CA1D5F" w:rsidP="004B2F97">
            <w:pPr>
              <w:spacing w:line="360" w:lineRule="auto"/>
              <w:contextualSpacing/>
              <w:jc w:val="center"/>
              <w:rPr>
                <w:b/>
                <w:bCs/>
                <w:sz w:val="24"/>
              </w:rPr>
            </w:pPr>
            <w:r w:rsidRPr="0091602E">
              <w:rPr>
                <w:b/>
                <w:bCs/>
                <w:sz w:val="24"/>
              </w:rPr>
              <w:t>Nama</w:t>
            </w:r>
          </w:p>
        </w:tc>
        <w:tc>
          <w:tcPr>
            <w:tcW w:w="670" w:type="dxa"/>
            <w:vMerge w:val="restart"/>
            <w:shd w:val="clear" w:color="auto" w:fill="auto"/>
            <w:vAlign w:val="center"/>
          </w:tcPr>
          <w:p w14:paraId="5F096CFB" w14:textId="77777777" w:rsidR="00CA1D5F" w:rsidRPr="0091602E" w:rsidRDefault="00CA1D5F" w:rsidP="004B2F97">
            <w:pPr>
              <w:spacing w:line="360" w:lineRule="auto"/>
              <w:contextualSpacing/>
              <w:jc w:val="center"/>
              <w:rPr>
                <w:b/>
                <w:bCs/>
                <w:sz w:val="24"/>
              </w:rPr>
            </w:pPr>
            <w:r w:rsidRPr="0091602E">
              <w:rPr>
                <w:b/>
                <w:bCs/>
                <w:sz w:val="24"/>
              </w:rPr>
              <w:t>Usia</w:t>
            </w:r>
          </w:p>
        </w:tc>
        <w:tc>
          <w:tcPr>
            <w:tcW w:w="523" w:type="dxa"/>
            <w:vMerge w:val="restart"/>
            <w:shd w:val="clear" w:color="auto" w:fill="auto"/>
            <w:vAlign w:val="center"/>
          </w:tcPr>
          <w:p w14:paraId="07A6BAAB" w14:textId="77777777" w:rsidR="00CA1D5F" w:rsidRPr="0091602E" w:rsidRDefault="00CA1D5F" w:rsidP="004B2F97">
            <w:pPr>
              <w:spacing w:line="360" w:lineRule="auto"/>
              <w:contextualSpacing/>
              <w:jc w:val="center"/>
              <w:rPr>
                <w:b/>
                <w:bCs/>
                <w:sz w:val="24"/>
              </w:rPr>
            </w:pPr>
            <w:r>
              <w:rPr>
                <w:b/>
                <w:bCs/>
                <w:sz w:val="24"/>
              </w:rPr>
              <w:t>JK</w:t>
            </w:r>
          </w:p>
        </w:tc>
        <w:tc>
          <w:tcPr>
            <w:tcW w:w="1203" w:type="dxa"/>
            <w:vMerge w:val="restart"/>
            <w:shd w:val="clear" w:color="auto" w:fill="auto"/>
            <w:vAlign w:val="center"/>
          </w:tcPr>
          <w:p w14:paraId="2253F1AA" w14:textId="77777777" w:rsidR="00CA1D5F" w:rsidRPr="0091602E" w:rsidRDefault="00CA1D5F" w:rsidP="004B2F97">
            <w:pPr>
              <w:spacing w:line="360" w:lineRule="auto"/>
              <w:contextualSpacing/>
              <w:jc w:val="center"/>
              <w:rPr>
                <w:b/>
                <w:bCs/>
                <w:sz w:val="24"/>
              </w:rPr>
            </w:pPr>
            <w:r w:rsidRPr="0091602E">
              <w:rPr>
                <w:b/>
                <w:bCs/>
                <w:sz w:val="24"/>
              </w:rPr>
              <w:t>Diagnosis</w:t>
            </w:r>
          </w:p>
        </w:tc>
        <w:tc>
          <w:tcPr>
            <w:tcW w:w="537" w:type="dxa"/>
            <w:vMerge w:val="restart"/>
            <w:vAlign w:val="center"/>
          </w:tcPr>
          <w:p w14:paraId="096ABB70" w14:textId="77777777" w:rsidR="00CA1D5F" w:rsidRPr="0091602E" w:rsidRDefault="00CA1D5F" w:rsidP="004B2F97">
            <w:pPr>
              <w:spacing w:line="360" w:lineRule="auto"/>
              <w:contextualSpacing/>
              <w:jc w:val="center"/>
              <w:rPr>
                <w:b/>
                <w:bCs/>
                <w:sz w:val="24"/>
              </w:rPr>
            </w:pPr>
            <w:r>
              <w:rPr>
                <w:b/>
                <w:bCs/>
                <w:sz w:val="24"/>
              </w:rPr>
              <w:t>BB</w:t>
            </w:r>
          </w:p>
        </w:tc>
        <w:tc>
          <w:tcPr>
            <w:tcW w:w="1124" w:type="dxa"/>
            <w:vMerge w:val="restart"/>
            <w:shd w:val="clear" w:color="auto" w:fill="auto"/>
            <w:vAlign w:val="center"/>
          </w:tcPr>
          <w:p w14:paraId="5EA55F66" w14:textId="77777777" w:rsidR="00CA1D5F" w:rsidRPr="0091602E" w:rsidRDefault="00CA1D5F" w:rsidP="004B2F97">
            <w:pPr>
              <w:spacing w:line="360" w:lineRule="auto"/>
              <w:contextualSpacing/>
              <w:jc w:val="center"/>
              <w:rPr>
                <w:b/>
                <w:bCs/>
                <w:sz w:val="24"/>
              </w:rPr>
            </w:pPr>
            <w:r w:rsidRPr="0091602E">
              <w:rPr>
                <w:b/>
                <w:bCs/>
                <w:sz w:val="24"/>
              </w:rPr>
              <w:t>Tekanan darah</w:t>
            </w:r>
          </w:p>
        </w:tc>
        <w:tc>
          <w:tcPr>
            <w:tcW w:w="723" w:type="dxa"/>
            <w:vMerge w:val="restart"/>
            <w:shd w:val="clear" w:color="auto" w:fill="auto"/>
            <w:vAlign w:val="center"/>
          </w:tcPr>
          <w:p w14:paraId="0949B03D" w14:textId="77777777" w:rsidR="00CA1D5F" w:rsidRPr="0091602E" w:rsidRDefault="00CA1D5F" w:rsidP="004B2F97">
            <w:pPr>
              <w:spacing w:line="360" w:lineRule="auto"/>
              <w:contextualSpacing/>
              <w:jc w:val="center"/>
              <w:rPr>
                <w:b/>
                <w:bCs/>
                <w:sz w:val="24"/>
              </w:rPr>
            </w:pPr>
            <w:r w:rsidRPr="0091602E">
              <w:rPr>
                <w:b/>
                <w:bCs/>
                <w:sz w:val="24"/>
              </w:rPr>
              <w:t>BUN</w:t>
            </w:r>
          </w:p>
        </w:tc>
        <w:tc>
          <w:tcPr>
            <w:tcW w:w="563" w:type="dxa"/>
            <w:vMerge w:val="restart"/>
            <w:shd w:val="clear" w:color="auto" w:fill="auto"/>
            <w:vAlign w:val="center"/>
          </w:tcPr>
          <w:p w14:paraId="6AFAC204" w14:textId="77777777" w:rsidR="00CA1D5F" w:rsidRPr="0091602E" w:rsidRDefault="00CA1D5F" w:rsidP="004B2F97">
            <w:pPr>
              <w:spacing w:line="360" w:lineRule="auto"/>
              <w:contextualSpacing/>
              <w:jc w:val="center"/>
              <w:rPr>
                <w:b/>
                <w:bCs/>
                <w:sz w:val="24"/>
              </w:rPr>
            </w:pPr>
            <w:r w:rsidRPr="0091602E">
              <w:rPr>
                <w:b/>
                <w:bCs/>
                <w:sz w:val="24"/>
              </w:rPr>
              <w:t>Scr</w:t>
            </w:r>
          </w:p>
        </w:tc>
        <w:tc>
          <w:tcPr>
            <w:tcW w:w="977" w:type="dxa"/>
            <w:vMerge w:val="restart"/>
            <w:shd w:val="clear" w:color="auto" w:fill="auto"/>
            <w:vAlign w:val="center"/>
          </w:tcPr>
          <w:p w14:paraId="30F1F396" w14:textId="77777777" w:rsidR="00CA1D5F" w:rsidRPr="0091602E" w:rsidRDefault="00CA1D5F" w:rsidP="004B2F97">
            <w:pPr>
              <w:spacing w:line="360" w:lineRule="auto"/>
              <w:contextualSpacing/>
              <w:jc w:val="center"/>
              <w:rPr>
                <w:b/>
                <w:bCs/>
                <w:sz w:val="24"/>
              </w:rPr>
            </w:pPr>
            <w:r w:rsidRPr="0091602E">
              <w:rPr>
                <w:b/>
                <w:bCs/>
                <w:sz w:val="24"/>
              </w:rPr>
              <w:t>Hasil Lab lainnya</w:t>
            </w:r>
          </w:p>
        </w:tc>
        <w:tc>
          <w:tcPr>
            <w:tcW w:w="1243" w:type="dxa"/>
            <w:vMerge w:val="restart"/>
            <w:shd w:val="clear" w:color="auto" w:fill="auto"/>
            <w:vAlign w:val="center"/>
          </w:tcPr>
          <w:p w14:paraId="4D1A9D21" w14:textId="77777777" w:rsidR="00CA1D5F" w:rsidRPr="0091602E" w:rsidRDefault="00CA1D5F" w:rsidP="004B2F97">
            <w:pPr>
              <w:spacing w:line="360" w:lineRule="auto"/>
              <w:contextualSpacing/>
              <w:jc w:val="center"/>
              <w:rPr>
                <w:b/>
                <w:bCs/>
                <w:sz w:val="24"/>
              </w:rPr>
            </w:pPr>
            <w:r w:rsidRPr="0091602E">
              <w:rPr>
                <w:b/>
                <w:bCs/>
                <w:sz w:val="24"/>
              </w:rPr>
              <w:t>Frekuensi HD</w:t>
            </w:r>
          </w:p>
        </w:tc>
        <w:tc>
          <w:tcPr>
            <w:tcW w:w="2427" w:type="dxa"/>
            <w:gridSpan w:val="2"/>
            <w:shd w:val="clear" w:color="auto" w:fill="auto"/>
            <w:vAlign w:val="center"/>
          </w:tcPr>
          <w:p w14:paraId="110ADA73" w14:textId="77777777" w:rsidR="00CA1D5F" w:rsidRPr="0091602E" w:rsidRDefault="00CA1D5F" w:rsidP="004B2F97">
            <w:pPr>
              <w:spacing w:line="360" w:lineRule="auto"/>
              <w:contextualSpacing/>
              <w:jc w:val="center"/>
              <w:rPr>
                <w:b/>
                <w:bCs/>
                <w:sz w:val="24"/>
              </w:rPr>
            </w:pPr>
            <w:r w:rsidRPr="0091602E">
              <w:rPr>
                <w:b/>
                <w:bCs/>
                <w:sz w:val="24"/>
              </w:rPr>
              <w:t>Pengobatan yang diterima</w:t>
            </w:r>
          </w:p>
        </w:tc>
      </w:tr>
      <w:tr w:rsidR="00CA1D5F" w:rsidRPr="0091602E" w14:paraId="38ECF807" w14:textId="77777777" w:rsidTr="00CA1D5F">
        <w:tc>
          <w:tcPr>
            <w:tcW w:w="616" w:type="dxa"/>
            <w:vMerge/>
            <w:shd w:val="clear" w:color="auto" w:fill="auto"/>
            <w:vAlign w:val="center"/>
          </w:tcPr>
          <w:p w14:paraId="73433120" w14:textId="77777777" w:rsidR="00CA1D5F" w:rsidRPr="0091602E" w:rsidRDefault="00CA1D5F" w:rsidP="004B2F97">
            <w:pPr>
              <w:spacing w:line="360" w:lineRule="auto"/>
              <w:contextualSpacing/>
              <w:jc w:val="center"/>
              <w:rPr>
                <w:b/>
                <w:bCs/>
                <w:sz w:val="24"/>
              </w:rPr>
            </w:pPr>
          </w:p>
        </w:tc>
        <w:tc>
          <w:tcPr>
            <w:tcW w:w="830" w:type="dxa"/>
            <w:vMerge/>
            <w:shd w:val="clear" w:color="auto" w:fill="auto"/>
            <w:vAlign w:val="center"/>
          </w:tcPr>
          <w:p w14:paraId="73C082F2" w14:textId="77777777" w:rsidR="00CA1D5F" w:rsidRPr="0091602E" w:rsidRDefault="00CA1D5F" w:rsidP="004B2F97">
            <w:pPr>
              <w:spacing w:line="360" w:lineRule="auto"/>
              <w:contextualSpacing/>
              <w:jc w:val="center"/>
              <w:rPr>
                <w:b/>
                <w:bCs/>
                <w:sz w:val="24"/>
              </w:rPr>
            </w:pPr>
          </w:p>
        </w:tc>
        <w:tc>
          <w:tcPr>
            <w:tcW w:w="670" w:type="dxa"/>
            <w:vMerge/>
            <w:shd w:val="clear" w:color="auto" w:fill="auto"/>
            <w:vAlign w:val="center"/>
          </w:tcPr>
          <w:p w14:paraId="3B6C7487" w14:textId="77777777" w:rsidR="00CA1D5F" w:rsidRPr="0091602E" w:rsidRDefault="00CA1D5F" w:rsidP="004B2F97">
            <w:pPr>
              <w:spacing w:line="360" w:lineRule="auto"/>
              <w:contextualSpacing/>
              <w:jc w:val="center"/>
              <w:rPr>
                <w:b/>
                <w:bCs/>
                <w:sz w:val="24"/>
              </w:rPr>
            </w:pPr>
          </w:p>
        </w:tc>
        <w:tc>
          <w:tcPr>
            <w:tcW w:w="523" w:type="dxa"/>
            <w:vMerge/>
            <w:shd w:val="clear" w:color="auto" w:fill="auto"/>
            <w:vAlign w:val="center"/>
          </w:tcPr>
          <w:p w14:paraId="4ABF2733" w14:textId="77777777" w:rsidR="00CA1D5F" w:rsidRPr="0091602E" w:rsidRDefault="00CA1D5F" w:rsidP="004B2F97">
            <w:pPr>
              <w:spacing w:line="360" w:lineRule="auto"/>
              <w:contextualSpacing/>
              <w:jc w:val="center"/>
              <w:rPr>
                <w:b/>
                <w:bCs/>
                <w:sz w:val="24"/>
              </w:rPr>
            </w:pPr>
          </w:p>
        </w:tc>
        <w:tc>
          <w:tcPr>
            <w:tcW w:w="1203" w:type="dxa"/>
            <w:vMerge/>
            <w:shd w:val="clear" w:color="auto" w:fill="auto"/>
            <w:vAlign w:val="center"/>
          </w:tcPr>
          <w:p w14:paraId="224FA64C" w14:textId="77777777" w:rsidR="00CA1D5F" w:rsidRPr="0091602E" w:rsidRDefault="00CA1D5F" w:rsidP="004B2F97">
            <w:pPr>
              <w:spacing w:line="360" w:lineRule="auto"/>
              <w:contextualSpacing/>
              <w:jc w:val="center"/>
              <w:rPr>
                <w:b/>
                <w:bCs/>
                <w:sz w:val="24"/>
              </w:rPr>
            </w:pPr>
          </w:p>
        </w:tc>
        <w:tc>
          <w:tcPr>
            <w:tcW w:w="537" w:type="dxa"/>
            <w:vMerge/>
          </w:tcPr>
          <w:p w14:paraId="64AB721F" w14:textId="77777777" w:rsidR="00CA1D5F" w:rsidRPr="0091602E" w:rsidRDefault="00CA1D5F" w:rsidP="004B2F97">
            <w:pPr>
              <w:spacing w:line="360" w:lineRule="auto"/>
              <w:contextualSpacing/>
              <w:jc w:val="center"/>
              <w:rPr>
                <w:b/>
                <w:bCs/>
                <w:sz w:val="24"/>
              </w:rPr>
            </w:pPr>
          </w:p>
        </w:tc>
        <w:tc>
          <w:tcPr>
            <w:tcW w:w="1124" w:type="dxa"/>
            <w:vMerge/>
            <w:shd w:val="clear" w:color="auto" w:fill="auto"/>
            <w:vAlign w:val="center"/>
          </w:tcPr>
          <w:p w14:paraId="2045F82A" w14:textId="77777777" w:rsidR="00CA1D5F" w:rsidRPr="0091602E" w:rsidRDefault="00CA1D5F" w:rsidP="004B2F97">
            <w:pPr>
              <w:spacing w:line="360" w:lineRule="auto"/>
              <w:contextualSpacing/>
              <w:jc w:val="center"/>
              <w:rPr>
                <w:b/>
                <w:bCs/>
                <w:sz w:val="24"/>
              </w:rPr>
            </w:pPr>
          </w:p>
        </w:tc>
        <w:tc>
          <w:tcPr>
            <w:tcW w:w="723" w:type="dxa"/>
            <w:vMerge/>
            <w:shd w:val="clear" w:color="auto" w:fill="auto"/>
            <w:vAlign w:val="center"/>
          </w:tcPr>
          <w:p w14:paraId="374E2220" w14:textId="77777777" w:rsidR="00CA1D5F" w:rsidRPr="0091602E" w:rsidRDefault="00CA1D5F" w:rsidP="004B2F97">
            <w:pPr>
              <w:spacing w:line="360" w:lineRule="auto"/>
              <w:contextualSpacing/>
              <w:jc w:val="center"/>
              <w:rPr>
                <w:b/>
                <w:bCs/>
                <w:sz w:val="24"/>
              </w:rPr>
            </w:pPr>
          </w:p>
        </w:tc>
        <w:tc>
          <w:tcPr>
            <w:tcW w:w="563" w:type="dxa"/>
            <w:vMerge/>
            <w:shd w:val="clear" w:color="auto" w:fill="auto"/>
            <w:vAlign w:val="center"/>
          </w:tcPr>
          <w:p w14:paraId="4B7FE850" w14:textId="77777777" w:rsidR="00CA1D5F" w:rsidRPr="0091602E" w:rsidRDefault="00CA1D5F" w:rsidP="004B2F97">
            <w:pPr>
              <w:spacing w:line="360" w:lineRule="auto"/>
              <w:contextualSpacing/>
              <w:jc w:val="center"/>
              <w:rPr>
                <w:b/>
                <w:bCs/>
                <w:sz w:val="24"/>
              </w:rPr>
            </w:pPr>
          </w:p>
        </w:tc>
        <w:tc>
          <w:tcPr>
            <w:tcW w:w="977" w:type="dxa"/>
            <w:vMerge/>
            <w:shd w:val="clear" w:color="auto" w:fill="auto"/>
            <w:vAlign w:val="center"/>
          </w:tcPr>
          <w:p w14:paraId="050011DE" w14:textId="77777777" w:rsidR="00CA1D5F" w:rsidRPr="0091602E" w:rsidRDefault="00CA1D5F" w:rsidP="004B2F97">
            <w:pPr>
              <w:spacing w:line="360" w:lineRule="auto"/>
              <w:contextualSpacing/>
              <w:jc w:val="center"/>
              <w:rPr>
                <w:b/>
                <w:bCs/>
                <w:sz w:val="24"/>
              </w:rPr>
            </w:pPr>
          </w:p>
        </w:tc>
        <w:tc>
          <w:tcPr>
            <w:tcW w:w="1243" w:type="dxa"/>
            <w:vMerge/>
            <w:shd w:val="clear" w:color="auto" w:fill="auto"/>
            <w:vAlign w:val="center"/>
          </w:tcPr>
          <w:p w14:paraId="6EBA2C17" w14:textId="77777777" w:rsidR="00CA1D5F" w:rsidRPr="0091602E" w:rsidRDefault="00CA1D5F" w:rsidP="004B2F97">
            <w:pPr>
              <w:spacing w:line="360" w:lineRule="auto"/>
              <w:contextualSpacing/>
              <w:jc w:val="center"/>
              <w:rPr>
                <w:b/>
                <w:bCs/>
                <w:sz w:val="24"/>
              </w:rPr>
            </w:pPr>
          </w:p>
        </w:tc>
        <w:tc>
          <w:tcPr>
            <w:tcW w:w="1304" w:type="dxa"/>
            <w:shd w:val="clear" w:color="auto" w:fill="auto"/>
            <w:vAlign w:val="center"/>
          </w:tcPr>
          <w:p w14:paraId="773A6244" w14:textId="77777777" w:rsidR="00CA1D5F" w:rsidRPr="0091602E" w:rsidRDefault="00CA1D5F" w:rsidP="004B2F97">
            <w:pPr>
              <w:spacing w:line="360" w:lineRule="auto"/>
              <w:contextualSpacing/>
              <w:jc w:val="center"/>
              <w:rPr>
                <w:b/>
                <w:bCs/>
                <w:sz w:val="24"/>
              </w:rPr>
            </w:pPr>
            <w:r w:rsidRPr="0091602E">
              <w:rPr>
                <w:b/>
                <w:bCs/>
                <w:sz w:val="24"/>
              </w:rPr>
              <w:t>Jenis obat</w:t>
            </w:r>
          </w:p>
        </w:tc>
        <w:tc>
          <w:tcPr>
            <w:tcW w:w="1123" w:type="dxa"/>
            <w:shd w:val="clear" w:color="auto" w:fill="auto"/>
            <w:vAlign w:val="center"/>
          </w:tcPr>
          <w:p w14:paraId="15D8CAE9" w14:textId="77777777" w:rsidR="00CA1D5F" w:rsidRPr="0091602E" w:rsidRDefault="00CA1D5F" w:rsidP="004B2F97">
            <w:pPr>
              <w:spacing w:line="360" w:lineRule="auto"/>
              <w:contextualSpacing/>
              <w:jc w:val="center"/>
              <w:rPr>
                <w:b/>
                <w:bCs/>
                <w:sz w:val="24"/>
              </w:rPr>
            </w:pPr>
            <w:r w:rsidRPr="0091602E">
              <w:rPr>
                <w:b/>
                <w:bCs/>
                <w:sz w:val="24"/>
              </w:rPr>
              <w:t>Regimen</w:t>
            </w:r>
          </w:p>
        </w:tc>
      </w:tr>
      <w:tr w:rsidR="00CA1D5F" w:rsidRPr="0091602E" w14:paraId="454CF01C" w14:textId="77777777" w:rsidTr="00CA1D5F">
        <w:tc>
          <w:tcPr>
            <w:tcW w:w="616" w:type="dxa"/>
            <w:shd w:val="clear" w:color="auto" w:fill="auto"/>
          </w:tcPr>
          <w:p w14:paraId="75F404E6" w14:textId="77777777" w:rsidR="00CA1D5F" w:rsidRPr="0091602E" w:rsidRDefault="00CA1D5F" w:rsidP="004B2F97">
            <w:pPr>
              <w:spacing w:line="360" w:lineRule="auto"/>
              <w:contextualSpacing/>
              <w:jc w:val="both"/>
              <w:rPr>
                <w:sz w:val="24"/>
              </w:rPr>
            </w:pPr>
          </w:p>
        </w:tc>
        <w:tc>
          <w:tcPr>
            <w:tcW w:w="830" w:type="dxa"/>
            <w:shd w:val="clear" w:color="auto" w:fill="auto"/>
          </w:tcPr>
          <w:p w14:paraId="2D6CDC06" w14:textId="77777777" w:rsidR="00CA1D5F" w:rsidRPr="0091602E" w:rsidRDefault="00CA1D5F" w:rsidP="004B2F97">
            <w:pPr>
              <w:spacing w:line="360" w:lineRule="auto"/>
              <w:contextualSpacing/>
              <w:jc w:val="both"/>
              <w:rPr>
                <w:sz w:val="24"/>
              </w:rPr>
            </w:pPr>
          </w:p>
        </w:tc>
        <w:tc>
          <w:tcPr>
            <w:tcW w:w="670" w:type="dxa"/>
            <w:shd w:val="clear" w:color="auto" w:fill="auto"/>
          </w:tcPr>
          <w:p w14:paraId="44419E62" w14:textId="77777777" w:rsidR="00CA1D5F" w:rsidRPr="0091602E" w:rsidRDefault="00CA1D5F" w:rsidP="004B2F97">
            <w:pPr>
              <w:spacing w:line="360" w:lineRule="auto"/>
              <w:contextualSpacing/>
              <w:jc w:val="both"/>
              <w:rPr>
                <w:sz w:val="24"/>
              </w:rPr>
            </w:pPr>
          </w:p>
        </w:tc>
        <w:tc>
          <w:tcPr>
            <w:tcW w:w="523" w:type="dxa"/>
            <w:shd w:val="clear" w:color="auto" w:fill="auto"/>
          </w:tcPr>
          <w:p w14:paraId="2465E507" w14:textId="77777777" w:rsidR="00CA1D5F" w:rsidRPr="0091602E" w:rsidRDefault="00CA1D5F" w:rsidP="004B2F97">
            <w:pPr>
              <w:spacing w:line="360" w:lineRule="auto"/>
              <w:contextualSpacing/>
              <w:jc w:val="both"/>
              <w:rPr>
                <w:sz w:val="24"/>
              </w:rPr>
            </w:pPr>
          </w:p>
        </w:tc>
        <w:tc>
          <w:tcPr>
            <w:tcW w:w="1203" w:type="dxa"/>
            <w:shd w:val="clear" w:color="auto" w:fill="auto"/>
          </w:tcPr>
          <w:p w14:paraId="741005B2" w14:textId="77777777" w:rsidR="00CA1D5F" w:rsidRPr="0091602E" w:rsidRDefault="00CA1D5F" w:rsidP="004B2F97">
            <w:pPr>
              <w:spacing w:line="360" w:lineRule="auto"/>
              <w:contextualSpacing/>
              <w:jc w:val="both"/>
              <w:rPr>
                <w:sz w:val="24"/>
              </w:rPr>
            </w:pPr>
          </w:p>
        </w:tc>
        <w:tc>
          <w:tcPr>
            <w:tcW w:w="537" w:type="dxa"/>
          </w:tcPr>
          <w:p w14:paraId="25B77ACC" w14:textId="77777777" w:rsidR="00CA1D5F" w:rsidRPr="0091602E" w:rsidRDefault="00CA1D5F" w:rsidP="004B2F97">
            <w:pPr>
              <w:spacing w:line="360" w:lineRule="auto"/>
              <w:contextualSpacing/>
              <w:jc w:val="both"/>
              <w:rPr>
                <w:sz w:val="24"/>
              </w:rPr>
            </w:pPr>
          </w:p>
        </w:tc>
        <w:tc>
          <w:tcPr>
            <w:tcW w:w="1124" w:type="dxa"/>
            <w:shd w:val="clear" w:color="auto" w:fill="auto"/>
          </w:tcPr>
          <w:p w14:paraId="0AEEA4C7" w14:textId="77777777" w:rsidR="00CA1D5F" w:rsidRPr="0091602E" w:rsidRDefault="00CA1D5F" w:rsidP="004B2F97">
            <w:pPr>
              <w:spacing w:line="360" w:lineRule="auto"/>
              <w:contextualSpacing/>
              <w:jc w:val="both"/>
              <w:rPr>
                <w:sz w:val="24"/>
              </w:rPr>
            </w:pPr>
          </w:p>
        </w:tc>
        <w:tc>
          <w:tcPr>
            <w:tcW w:w="723" w:type="dxa"/>
            <w:shd w:val="clear" w:color="auto" w:fill="auto"/>
          </w:tcPr>
          <w:p w14:paraId="00341068" w14:textId="77777777" w:rsidR="00CA1D5F" w:rsidRPr="0091602E" w:rsidRDefault="00CA1D5F" w:rsidP="004B2F97">
            <w:pPr>
              <w:spacing w:line="360" w:lineRule="auto"/>
              <w:contextualSpacing/>
              <w:jc w:val="both"/>
              <w:rPr>
                <w:sz w:val="24"/>
              </w:rPr>
            </w:pPr>
          </w:p>
        </w:tc>
        <w:tc>
          <w:tcPr>
            <w:tcW w:w="563" w:type="dxa"/>
            <w:shd w:val="clear" w:color="auto" w:fill="auto"/>
          </w:tcPr>
          <w:p w14:paraId="68661C67" w14:textId="77777777" w:rsidR="00CA1D5F" w:rsidRPr="0091602E" w:rsidRDefault="00CA1D5F" w:rsidP="004B2F97">
            <w:pPr>
              <w:spacing w:line="360" w:lineRule="auto"/>
              <w:contextualSpacing/>
              <w:jc w:val="both"/>
              <w:rPr>
                <w:sz w:val="24"/>
              </w:rPr>
            </w:pPr>
          </w:p>
        </w:tc>
        <w:tc>
          <w:tcPr>
            <w:tcW w:w="977" w:type="dxa"/>
            <w:shd w:val="clear" w:color="auto" w:fill="auto"/>
          </w:tcPr>
          <w:p w14:paraId="305C8538" w14:textId="77777777" w:rsidR="00CA1D5F" w:rsidRPr="0091602E" w:rsidRDefault="00CA1D5F" w:rsidP="004B2F97">
            <w:pPr>
              <w:spacing w:line="360" w:lineRule="auto"/>
              <w:contextualSpacing/>
              <w:jc w:val="both"/>
              <w:rPr>
                <w:sz w:val="24"/>
              </w:rPr>
            </w:pPr>
          </w:p>
        </w:tc>
        <w:tc>
          <w:tcPr>
            <w:tcW w:w="1243" w:type="dxa"/>
            <w:shd w:val="clear" w:color="auto" w:fill="auto"/>
          </w:tcPr>
          <w:p w14:paraId="686F897C" w14:textId="77777777" w:rsidR="00CA1D5F" w:rsidRPr="0091602E" w:rsidRDefault="00CA1D5F" w:rsidP="004B2F97">
            <w:pPr>
              <w:spacing w:line="360" w:lineRule="auto"/>
              <w:contextualSpacing/>
              <w:jc w:val="both"/>
              <w:rPr>
                <w:sz w:val="24"/>
              </w:rPr>
            </w:pPr>
          </w:p>
        </w:tc>
        <w:tc>
          <w:tcPr>
            <w:tcW w:w="1304" w:type="dxa"/>
            <w:shd w:val="clear" w:color="auto" w:fill="auto"/>
          </w:tcPr>
          <w:p w14:paraId="19FA5994" w14:textId="77777777" w:rsidR="00CA1D5F" w:rsidRPr="0091602E" w:rsidRDefault="00CA1D5F" w:rsidP="004B2F97">
            <w:pPr>
              <w:spacing w:line="360" w:lineRule="auto"/>
              <w:contextualSpacing/>
              <w:jc w:val="both"/>
              <w:rPr>
                <w:sz w:val="24"/>
              </w:rPr>
            </w:pPr>
          </w:p>
        </w:tc>
        <w:tc>
          <w:tcPr>
            <w:tcW w:w="1123" w:type="dxa"/>
            <w:shd w:val="clear" w:color="auto" w:fill="auto"/>
          </w:tcPr>
          <w:p w14:paraId="344B3C16" w14:textId="77777777" w:rsidR="00CA1D5F" w:rsidRPr="0091602E" w:rsidRDefault="00CA1D5F" w:rsidP="004B2F97">
            <w:pPr>
              <w:spacing w:line="360" w:lineRule="auto"/>
              <w:contextualSpacing/>
              <w:jc w:val="both"/>
              <w:rPr>
                <w:sz w:val="24"/>
              </w:rPr>
            </w:pPr>
          </w:p>
        </w:tc>
      </w:tr>
      <w:tr w:rsidR="00CA1D5F" w:rsidRPr="0091602E" w14:paraId="1AA09DAD" w14:textId="77777777" w:rsidTr="00CA1D5F">
        <w:tc>
          <w:tcPr>
            <w:tcW w:w="616" w:type="dxa"/>
            <w:shd w:val="clear" w:color="auto" w:fill="auto"/>
          </w:tcPr>
          <w:p w14:paraId="33A42D07" w14:textId="77777777" w:rsidR="00CA1D5F" w:rsidRPr="0091602E" w:rsidRDefault="00CA1D5F" w:rsidP="004B2F97">
            <w:pPr>
              <w:spacing w:line="360" w:lineRule="auto"/>
              <w:contextualSpacing/>
              <w:jc w:val="both"/>
              <w:rPr>
                <w:sz w:val="24"/>
              </w:rPr>
            </w:pPr>
          </w:p>
        </w:tc>
        <w:tc>
          <w:tcPr>
            <w:tcW w:w="830" w:type="dxa"/>
            <w:shd w:val="clear" w:color="auto" w:fill="auto"/>
          </w:tcPr>
          <w:p w14:paraId="3C602AA1" w14:textId="77777777" w:rsidR="00CA1D5F" w:rsidRPr="0091602E" w:rsidRDefault="00CA1D5F" w:rsidP="004B2F97">
            <w:pPr>
              <w:spacing w:line="360" w:lineRule="auto"/>
              <w:contextualSpacing/>
              <w:jc w:val="both"/>
              <w:rPr>
                <w:sz w:val="24"/>
              </w:rPr>
            </w:pPr>
          </w:p>
        </w:tc>
        <w:tc>
          <w:tcPr>
            <w:tcW w:w="670" w:type="dxa"/>
            <w:shd w:val="clear" w:color="auto" w:fill="auto"/>
          </w:tcPr>
          <w:p w14:paraId="50502819" w14:textId="77777777" w:rsidR="00CA1D5F" w:rsidRPr="0091602E" w:rsidRDefault="00CA1D5F" w:rsidP="004B2F97">
            <w:pPr>
              <w:spacing w:line="360" w:lineRule="auto"/>
              <w:contextualSpacing/>
              <w:jc w:val="both"/>
              <w:rPr>
                <w:sz w:val="24"/>
              </w:rPr>
            </w:pPr>
          </w:p>
        </w:tc>
        <w:tc>
          <w:tcPr>
            <w:tcW w:w="523" w:type="dxa"/>
            <w:shd w:val="clear" w:color="auto" w:fill="auto"/>
          </w:tcPr>
          <w:p w14:paraId="2E1F171B" w14:textId="77777777" w:rsidR="00CA1D5F" w:rsidRPr="0091602E" w:rsidRDefault="00CA1D5F" w:rsidP="004B2F97">
            <w:pPr>
              <w:spacing w:line="360" w:lineRule="auto"/>
              <w:contextualSpacing/>
              <w:jc w:val="both"/>
              <w:rPr>
                <w:sz w:val="24"/>
              </w:rPr>
            </w:pPr>
          </w:p>
        </w:tc>
        <w:tc>
          <w:tcPr>
            <w:tcW w:w="1203" w:type="dxa"/>
            <w:shd w:val="clear" w:color="auto" w:fill="auto"/>
          </w:tcPr>
          <w:p w14:paraId="79C64058" w14:textId="77777777" w:rsidR="00CA1D5F" w:rsidRPr="0091602E" w:rsidRDefault="00CA1D5F" w:rsidP="004B2F97">
            <w:pPr>
              <w:spacing w:line="360" w:lineRule="auto"/>
              <w:contextualSpacing/>
              <w:jc w:val="both"/>
              <w:rPr>
                <w:sz w:val="24"/>
              </w:rPr>
            </w:pPr>
          </w:p>
        </w:tc>
        <w:tc>
          <w:tcPr>
            <w:tcW w:w="537" w:type="dxa"/>
          </w:tcPr>
          <w:p w14:paraId="459F727E" w14:textId="77777777" w:rsidR="00CA1D5F" w:rsidRPr="0091602E" w:rsidRDefault="00CA1D5F" w:rsidP="004B2F97">
            <w:pPr>
              <w:spacing w:line="360" w:lineRule="auto"/>
              <w:contextualSpacing/>
              <w:jc w:val="both"/>
              <w:rPr>
                <w:sz w:val="24"/>
              </w:rPr>
            </w:pPr>
          </w:p>
        </w:tc>
        <w:tc>
          <w:tcPr>
            <w:tcW w:w="1124" w:type="dxa"/>
            <w:shd w:val="clear" w:color="auto" w:fill="auto"/>
          </w:tcPr>
          <w:p w14:paraId="10F835CD" w14:textId="77777777" w:rsidR="00CA1D5F" w:rsidRPr="0091602E" w:rsidRDefault="00CA1D5F" w:rsidP="004B2F97">
            <w:pPr>
              <w:spacing w:line="360" w:lineRule="auto"/>
              <w:contextualSpacing/>
              <w:jc w:val="both"/>
              <w:rPr>
                <w:sz w:val="24"/>
              </w:rPr>
            </w:pPr>
          </w:p>
        </w:tc>
        <w:tc>
          <w:tcPr>
            <w:tcW w:w="723" w:type="dxa"/>
            <w:shd w:val="clear" w:color="auto" w:fill="auto"/>
          </w:tcPr>
          <w:p w14:paraId="1D34ADC6" w14:textId="77777777" w:rsidR="00CA1D5F" w:rsidRPr="0091602E" w:rsidRDefault="00CA1D5F" w:rsidP="004B2F97">
            <w:pPr>
              <w:spacing w:line="360" w:lineRule="auto"/>
              <w:contextualSpacing/>
              <w:jc w:val="both"/>
              <w:rPr>
                <w:sz w:val="24"/>
              </w:rPr>
            </w:pPr>
          </w:p>
        </w:tc>
        <w:tc>
          <w:tcPr>
            <w:tcW w:w="563" w:type="dxa"/>
            <w:shd w:val="clear" w:color="auto" w:fill="auto"/>
          </w:tcPr>
          <w:p w14:paraId="08FB5688" w14:textId="77777777" w:rsidR="00CA1D5F" w:rsidRPr="0091602E" w:rsidRDefault="00CA1D5F" w:rsidP="004B2F97">
            <w:pPr>
              <w:spacing w:line="360" w:lineRule="auto"/>
              <w:contextualSpacing/>
              <w:jc w:val="both"/>
              <w:rPr>
                <w:sz w:val="24"/>
              </w:rPr>
            </w:pPr>
          </w:p>
        </w:tc>
        <w:tc>
          <w:tcPr>
            <w:tcW w:w="977" w:type="dxa"/>
            <w:shd w:val="clear" w:color="auto" w:fill="auto"/>
          </w:tcPr>
          <w:p w14:paraId="2D334B77" w14:textId="77777777" w:rsidR="00CA1D5F" w:rsidRPr="0091602E" w:rsidRDefault="00CA1D5F" w:rsidP="004B2F97">
            <w:pPr>
              <w:spacing w:line="360" w:lineRule="auto"/>
              <w:contextualSpacing/>
              <w:jc w:val="both"/>
              <w:rPr>
                <w:sz w:val="24"/>
              </w:rPr>
            </w:pPr>
          </w:p>
        </w:tc>
        <w:tc>
          <w:tcPr>
            <w:tcW w:w="1243" w:type="dxa"/>
            <w:shd w:val="clear" w:color="auto" w:fill="auto"/>
          </w:tcPr>
          <w:p w14:paraId="23E2E694" w14:textId="77777777" w:rsidR="00CA1D5F" w:rsidRPr="0091602E" w:rsidRDefault="00CA1D5F" w:rsidP="004B2F97">
            <w:pPr>
              <w:spacing w:line="360" w:lineRule="auto"/>
              <w:contextualSpacing/>
              <w:jc w:val="both"/>
              <w:rPr>
                <w:sz w:val="24"/>
              </w:rPr>
            </w:pPr>
          </w:p>
        </w:tc>
        <w:tc>
          <w:tcPr>
            <w:tcW w:w="1304" w:type="dxa"/>
            <w:shd w:val="clear" w:color="auto" w:fill="auto"/>
          </w:tcPr>
          <w:p w14:paraId="52B48725" w14:textId="77777777" w:rsidR="00CA1D5F" w:rsidRPr="0091602E" w:rsidRDefault="00CA1D5F" w:rsidP="004B2F97">
            <w:pPr>
              <w:spacing w:line="360" w:lineRule="auto"/>
              <w:contextualSpacing/>
              <w:jc w:val="both"/>
              <w:rPr>
                <w:sz w:val="24"/>
              </w:rPr>
            </w:pPr>
          </w:p>
        </w:tc>
        <w:tc>
          <w:tcPr>
            <w:tcW w:w="1123" w:type="dxa"/>
            <w:shd w:val="clear" w:color="auto" w:fill="auto"/>
          </w:tcPr>
          <w:p w14:paraId="72B165F0" w14:textId="77777777" w:rsidR="00CA1D5F" w:rsidRPr="0091602E" w:rsidRDefault="00CA1D5F" w:rsidP="004B2F97">
            <w:pPr>
              <w:spacing w:line="360" w:lineRule="auto"/>
              <w:contextualSpacing/>
              <w:jc w:val="both"/>
              <w:rPr>
                <w:sz w:val="24"/>
              </w:rPr>
            </w:pPr>
          </w:p>
        </w:tc>
      </w:tr>
    </w:tbl>
    <w:p w14:paraId="1ECDC87F" w14:textId="77777777" w:rsidR="00CA1D5F" w:rsidRDefault="00CA1D5F" w:rsidP="00CA1D5F">
      <w:pPr>
        <w:spacing w:line="360" w:lineRule="auto"/>
        <w:contextualSpacing/>
        <w:jc w:val="both"/>
        <w:rPr>
          <w:sz w:val="24"/>
        </w:rPr>
      </w:pPr>
    </w:p>
    <w:p w14:paraId="2248D8C9" w14:textId="77777777" w:rsidR="00CA1D5F" w:rsidRPr="004470B7" w:rsidRDefault="00CA1D5F">
      <w:pPr>
        <w:spacing w:line="280" w:lineRule="exact"/>
        <w:rPr>
          <w:sz w:val="18"/>
          <w:szCs w:val="18"/>
        </w:rPr>
      </w:pPr>
    </w:p>
    <w:sectPr w:rsidR="00CA1D5F" w:rsidRPr="004470B7" w:rsidSect="00EF25A6">
      <w:type w:val="continuous"/>
      <w:pgSz w:w="12240" w:h="15840"/>
      <w:pgMar w:top="660" w:right="16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0D9A"/>
    <w:multiLevelType w:val="hybridMultilevel"/>
    <w:tmpl w:val="065E8004"/>
    <w:lvl w:ilvl="0" w:tplc="D5244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B5B09"/>
    <w:multiLevelType w:val="multilevel"/>
    <w:tmpl w:val="4D60F1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8B04106"/>
    <w:multiLevelType w:val="hybridMultilevel"/>
    <w:tmpl w:val="FD485562"/>
    <w:lvl w:ilvl="0" w:tplc="63E47FA6">
      <w:start w:val="1"/>
      <w:numFmt w:val="decimal"/>
      <w:lvlText w:val="%1."/>
      <w:lvlJc w:val="left"/>
      <w:pPr>
        <w:ind w:left="928"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50B5"/>
    <w:multiLevelType w:val="hybridMultilevel"/>
    <w:tmpl w:val="DAEC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97372"/>
    <w:multiLevelType w:val="hybridMultilevel"/>
    <w:tmpl w:val="5D7485DA"/>
    <w:lvl w:ilvl="0" w:tplc="D5244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945BC"/>
    <w:multiLevelType w:val="hybridMultilevel"/>
    <w:tmpl w:val="0E321ACE"/>
    <w:lvl w:ilvl="0" w:tplc="D5244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22090"/>
    <w:multiLevelType w:val="hybridMultilevel"/>
    <w:tmpl w:val="5B6E2172"/>
    <w:lvl w:ilvl="0" w:tplc="63E47FA6">
      <w:start w:val="1"/>
      <w:numFmt w:val="decimal"/>
      <w:lvlText w:val="%1."/>
      <w:lvlJc w:val="left"/>
      <w:pPr>
        <w:ind w:left="928"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57510"/>
    <w:multiLevelType w:val="hybridMultilevel"/>
    <w:tmpl w:val="D3DC27FE"/>
    <w:lvl w:ilvl="0" w:tplc="63E47FA6">
      <w:start w:val="1"/>
      <w:numFmt w:val="decimal"/>
      <w:lvlText w:val="%1."/>
      <w:lvlJc w:val="left"/>
      <w:pPr>
        <w:ind w:left="928"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B2CC7"/>
    <w:multiLevelType w:val="hybridMultilevel"/>
    <w:tmpl w:val="007E2004"/>
    <w:lvl w:ilvl="0" w:tplc="63E47FA6">
      <w:start w:val="1"/>
      <w:numFmt w:val="decimal"/>
      <w:lvlText w:val="%1."/>
      <w:lvlJc w:val="left"/>
      <w:pPr>
        <w:ind w:left="928"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55E1E"/>
    <w:multiLevelType w:val="hybridMultilevel"/>
    <w:tmpl w:val="4D9CD74E"/>
    <w:lvl w:ilvl="0" w:tplc="44B6610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A0B5B"/>
    <w:multiLevelType w:val="hybridMultilevel"/>
    <w:tmpl w:val="A9E433F2"/>
    <w:lvl w:ilvl="0" w:tplc="D5244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97A52"/>
    <w:multiLevelType w:val="hybridMultilevel"/>
    <w:tmpl w:val="5B207794"/>
    <w:lvl w:ilvl="0" w:tplc="D5244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4D28"/>
    <w:multiLevelType w:val="hybridMultilevel"/>
    <w:tmpl w:val="7FDED756"/>
    <w:lvl w:ilvl="0" w:tplc="D52444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172F5"/>
    <w:multiLevelType w:val="hybridMultilevel"/>
    <w:tmpl w:val="FD485562"/>
    <w:lvl w:ilvl="0" w:tplc="63E47FA6">
      <w:start w:val="1"/>
      <w:numFmt w:val="decimal"/>
      <w:lvlText w:val="%1."/>
      <w:lvlJc w:val="left"/>
      <w:pPr>
        <w:ind w:left="928"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90D89"/>
    <w:multiLevelType w:val="hybridMultilevel"/>
    <w:tmpl w:val="FD485562"/>
    <w:lvl w:ilvl="0" w:tplc="63E47FA6">
      <w:start w:val="1"/>
      <w:numFmt w:val="decimal"/>
      <w:lvlText w:val="%1."/>
      <w:lvlJc w:val="left"/>
      <w:pPr>
        <w:ind w:left="928"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37633"/>
    <w:multiLevelType w:val="hybridMultilevel"/>
    <w:tmpl w:val="9C4CA20C"/>
    <w:lvl w:ilvl="0" w:tplc="63E47FA6">
      <w:start w:val="1"/>
      <w:numFmt w:val="decimal"/>
      <w:lvlText w:val="%1."/>
      <w:lvlJc w:val="left"/>
      <w:pPr>
        <w:ind w:left="928"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784821">
    <w:abstractNumId w:val="1"/>
  </w:num>
  <w:num w:numId="2" w16cid:durableId="690648275">
    <w:abstractNumId w:val="3"/>
  </w:num>
  <w:num w:numId="3" w16cid:durableId="293751516">
    <w:abstractNumId w:val="5"/>
  </w:num>
  <w:num w:numId="4" w16cid:durableId="1725374445">
    <w:abstractNumId w:val="10"/>
  </w:num>
  <w:num w:numId="5" w16cid:durableId="88938555">
    <w:abstractNumId w:val="7"/>
  </w:num>
  <w:num w:numId="6" w16cid:durableId="38433689">
    <w:abstractNumId w:val="12"/>
  </w:num>
  <w:num w:numId="7" w16cid:durableId="874192858">
    <w:abstractNumId w:val="0"/>
  </w:num>
  <w:num w:numId="8" w16cid:durableId="873886071">
    <w:abstractNumId w:val="4"/>
  </w:num>
  <w:num w:numId="9" w16cid:durableId="1970240764">
    <w:abstractNumId w:val="11"/>
  </w:num>
  <w:num w:numId="10" w16cid:durableId="1950893821">
    <w:abstractNumId w:val="9"/>
  </w:num>
  <w:num w:numId="11" w16cid:durableId="857349575">
    <w:abstractNumId w:val="6"/>
  </w:num>
  <w:num w:numId="12" w16cid:durableId="376398218">
    <w:abstractNumId w:val="15"/>
  </w:num>
  <w:num w:numId="13" w16cid:durableId="408619510">
    <w:abstractNumId w:val="13"/>
  </w:num>
  <w:num w:numId="14" w16cid:durableId="2062096470">
    <w:abstractNumId w:val="14"/>
  </w:num>
  <w:num w:numId="15" w16cid:durableId="1959605570">
    <w:abstractNumId w:val="2"/>
  </w:num>
  <w:num w:numId="16" w16cid:durableId="579481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29"/>
    <w:rsid w:val="000151A6"/>
    <w:rsid w:val="0002325A"/>
    <w:rsid w:val="000400DD"/>
    <w:rsid w:val="00046358"/>
    <w:rsid w:val="00072C76"/>
    <w:rsid w:val="00080A5E"/>
    <w:rsid w:val="00082814"/>
    <w:rsid w:val="00084FBB"/>
    <w:rsid w:val="00085508"/>
    <w:rsid w:val="00095D1A"/>
    <w:rsid w:val="000A7790"/>
    <w:rsid w:val="000B38B5"/>
    <w:rsid w:val="000B4CBE"/>
    <w:rsid w:val="000B68D6"/>
    <w:rsid w:val="000D7748"/>
    <w:rsid w:val="000E06D0"/>
    <w:rsid w:val="000E438B"/>
    <w:rsid w:val="00107365"/>
    <w:rsid w:val="00113DCB"/>
    <w:rsid w:val="001503B6"/>
    <w:rsid w:val="00150915"/>
    <w:rsid w:val="00155155"/>
    <w:rsid w:val="00182A97"/>
    <w:rsid w:val="00192271"/>
    <w:rsid w:val="001A512F"/>
    <w:rsid w:val="001B2497"/>
    <w:rsid w:val="001E1681"/>
    <w:rsid w:val="001F143B"/>
    <w:rsid w:val="002108A2"/>
    <w:rsid w:val="00226C35"/>
    <w:rsid w:val="002315F2"/>
    <w:rsid w:val="00232FDF"/>
    <w:rsid w:val="00257F0E"/>
    <w:rsid w:val="00292D4D"/>
    <w:rsid w:val="002A58DB"/>
    <w:rsid w:val="002C38A4"/>
    <w:rsid w:val="00301BA8"/>
    <w:rsid w:val="00305E49"/>
    <w:rsid w:val="00307709"/>
    <w:rsid w:val="00315556"/>
    <w:rsid w:val="003345DD"/>
    <w:rsid w:val="00341AC0"/>
    <w:rsid w:val="00370F9A"/>
    <w:rsid w:val="00383320"/>
    <w:rsid w:val="003B008E"/>
    <w:rsid w:val="003B3E83"/>
    <w:rsid w:val="003E3CF5"/>
    <w:rsid w:val="003E4868"/>
    <w:rsid w:val="003E50A9"/>
    <w:rsid w:val="003E7ED8"/>
    <w:rsid w:val="00400373"/>
    <w:rsid w:val="00416713"/>
    <w:rsid w:val="0042781B"/>
    <w:rsid w:val="0043110F"/>
    <w:rsid w:val="00443B30"/>
    <w:rsid w:val="00446F86"/>
    <w:rsid w:val="004470B7"/>
    <w:rsid w:val="004542A3"/>
    <w:rsid w:val="00456D03"/>
    <w:rsid w:val="004608F8"/>
    <w:rsid w:val="004623B2"/>
    <w:rsid w:val="00462435"/>
    <w:rsid w:val="00467FC0"/>
    <w:rsid w:val="00476ECF"/>
    <w:rsid w:val="00487016"/>
    <w:rsid w:val="00490B0A"/>
    <w:rsid w:val="0049196A"/>
    <w:rsid w:val="00497C0F"/>
    <w:rsid w:val="004A1255"/>
    <w:rsid w:val="004B5739"/>
    <w:rsid w:val="0050563B"/>
    <w:rsid w:val="005404DE"/>
    <w:rsid w:val="0054542E"/>
    <w:rsid w:val="00552E74"/>
    <w:rsid w:val="0055565F"/>
    <w:rsid w:val="00557DE8"/>
    <w:rsid w:val="005A0228"/>
    <w:rsid w:val="005C1773"/>
    <w:rsid w:val="005E4696"/>
    <w:rsid w:val="005F2572"/>
    <w:rsid w:val="005F4D00"/>
    <w:rsid w:val="006052B9"/>
    <w:rsid w:val="006078B4"/>
    <w:rsid w:val="00613148"/>
    <w:rsid w:val="00614B28"/>
    <w:rsid w:val="00627A99"/>
    <w:rsid w:val="006415A2"/>
    <w:rsid w:val="00645B74"/>
    <w:rsid w:val="006461C5"/>
    <w:rsid w:val="00646EEE"/>
    <w:rsid w:val="006507C4"/>
    <w:rsid w:val="00654D3E"/>
    <w:rsid w:val="00655822"/>
    <w:rsid w:val="00673425"/>
    <w:rsid w:val="00683238"/>
    <w:rsid w:val="00683D20"/>
    <w:rsid w:val="006911F8"/>
    <w:rsid w:val="006A3F90"/>
    <w:rsid w:val="006C5648"/>
    <w:rsid w:val="006D5F8F"/>
    <w:rsid w:val="006D74B1"/>
    <w:rsid w:val="006E31F4"/>
    <w:rsid w:val="006E3B5A"/>
    <w:rsid w:val="0074531D"/>
    <w:rsid w:val="007570DE"/>
    <w:rsid w:val="0075727C"/>
    <w:rsid w:val="00763C7C"/>
    <w:rsid w:val="00771465"/>
    <w:rsid w:val="0077183D"/>
    <w:rsid w:val="00773286"/>
    <w:rsid w:val="00777DAF"/>
    <w:rsid w:val="00780C56"/>
    <w:rsid w:val="007B243D"/>
    <w:rsid w:val="007C5108"/>
    <w:rsid w:val="007D42AA"/>
    <w:rsid w:val="007E3CFC"/>
    <w:rsid w:val="0081238E"/>
    <w:rsid w:val="00816EE6"/>
    <w:rsid w:val="00834074"/>
    <w:rsid w:val="008417C8"/>
    <w:rsid w:val="0084451C"/>
    <w:rsid w:val="008459E5"/>
    <w:rsid w:val="00865BD0"/>
    <w:rsid w:val="00884C75"/>
    <w:rsid w:val="008A08EF"/>
    <w:rsid w:val="008A494F"/>
    <w:rsid w:val="008A5EAA"/>
    <w:rsid w:val="008A6D11"/>
    <w:rsid w:val="008B2909"/>
    <w:rsid w:val="008D22E4"/>
    <w:rsid w:val="008D5683"/>
    <w:rsid w:val="008D7A13"/>
    <w:rsid w:val="008E589B"/>
    <w:rsid w:val="008F1AD5"/>
    <w:rsid w:val="008F4AB3"/>
    <w:rsid w:val="008F5C8C"/>
    <w:rsid w:val="009254FA"/>
    <w:rsid w:val="009750DD"/>
    <w:rsid w:val="00981BC8"/>
    <w:rsid w:val="00984D1B"/>
    <w:rsid w:val="00986B5C"/>
    <w:rsid w:val="009E2593"/>
    <w:rsid w:val="009F109B"/>
    <w:rsid w:val="00A0087D"/>
    <w:rsid w:val="00A111E9"/>
    <w:rsid w:val="00A12DF3"/>
    <w:rsid w:val="00A138D8"/>
    <w:rsid w:val="00A53F69"/>
    <w:rsid w:val="00A629A5"/>
    <w:rsid w:val="00A67D5C"/>
    <w:rsid w:val="00A81884"/>
    <w:rsid w:val="00AA431F"/>
    <w:rsid w:val="00AB27C7"/>
    <w:rsid w:val="00AB6FD9"/>
    <w:rsid w:val="00AE0963"/>
    <w:rsid w:val="00B02EBE"/>
    <w:rsid w:val="00B06926"/>
    <w:rsid w:val="00B17911"/>
    <w:rsid w:val="00B23729"/>
    <w:rsid w:val="00B30C0D"/>
    <w:rsid w:val="00B31341"/>
    <w:rsid w:val="00B32E92"/>
    <w:rsid w:val="00B348D6"/>
    <w:rsid w:val="00B34AB0"/>
    <w:rsid w:val="00B43DCF"/>
    <w:rsid w:val="00B538DE"/>
    <w:rsid w:val="00B623A9"/>
    <w:rsid w:val="00B801AC"/>
    <w:rsid w:val="00BA102C"/>
    <w:rsid w:val="00BC4C4E"/>
    <w:rsid w:val="00BD107F"/>
    <w:rsid w:val="00BD4CD7"/>
    <w:rsid w:val="00BF75F3"/>
    <w:rsid w:val="00C0127B"/>
    <w:rsid w:val="00C15883"/>
    <w:rsid w:val="00C16F38"/>
    <w:rsid w:val="00C17ACC"/>
    <w:rsid w:val="00C24515"/>
    <w:rsid w:val="00C31B92"/>
    <w:rsid w:val="00C36839"/>
    <w:rsid w:val="00C376E3"/>
    <w:rsid w:val="00C403D0"/>
    <w:rsid w:val="00C46433"/>
    <w:rsid w:val="00C52A45"/>
    <w:rsid w:val="00C67BF2"/>
    <w:rsid w:val="00C705C6"/>
    <w:rsid w:val="00C70CCE"/>
    <w:rsid w:val="00C72A3F"/>
    <w:rsid w:val="00C95C7D"/>
    <w:rsid w:val="00CA1D5F"/>
    <w:rsid w:val="00CC1A12"/>
    <w:rsid w:val="00CC6CCB"/>
    <w:rsid w:val="00CC7865"/>
    <w:rsid w:val="00CC7CC2"/>
    <w:rsid w:val="00CD1538"/>
    <w:rsid w:val="00CD6E9A"/>
    <w:rsid w:val="00D1599F"/>
    <w:rsid w:val="00D27D58"/>
    <w:rsid w:val="00D3216C"/>
    <w:rsid w:val="00D43D76"/>
    <w:rsid w:val="00D5066F"/>
    <w:rsid w:val="00D664B6"/>
    <w:rsid w:val="00D8006F"/>
    <w:rsid w:val="00D818E6"/>
    <w:rsid w:val="00D87B37"/>
    <w:rsid w:val="00D94B8D"/>
    <w:rsid w:val="00DA043D"/>
    <w:rsid w:val="00DA3A5E"/>
    <w:rsid w:val="00DA4EC4"/>
    <w:rsid w:val="00DC2165"/>
    <w:rsid w:val="00DC3FDE"/>
    <w:rsid w:val="00DC6CAC"/>
    <w:rsid w:val="00DC6D5D"/>
    <w:rsid w:val="00DE1F72"/>
    <w:rsid w:val="00DE5FC7"/>
    <w:rsid w:val="00E17EC0"/>
    <w:rsid w:val="00E24B5F"/>
    <w:rsid w:val="00E4288A"/>
    <w:rsid w:val="00E508DE"/>
    <w:rsid w:val="00E53775"/>
    <w:rsid w:val="00E661C2"/>
    <w:rsid w:val="00E861C1"/>
    <w:rsid w:val="00EA3EF5"/>
    <w:rsid w:val="00EA70A1"/>
    <w:rsid w:val="00EB4574"/>
    <w:rsid w:val="00EB7DCB"/>
    <w:rsid w:val="00EC0B5F"/>
    <w:rsid w:val="00ED2956"/>
    <w:rsid w:val="00ED4EAA"/>
    <w:rsid w:val="00ED7819"/>
    <w:rsid w:val="00EE0EBD"/>
    <w:rsid w:val="00EE5EFC"/>
    <w:rsid w:val="00EE769E"/>
    <w:rsid w:val="00EF25A6"/>
    <w:rsid w:val="00F27FB8"/>
    <w:rsid w:val="00F317DF"/>
    <w:rsid w:val="00F41D29"/>
    <w:rsid w:val="00F42174"/>
    <w:rsid w:val="00F506A6"/>
    <w:rsid w:val="00F55856"/>
    <w:rsid w:val="00F57428"/>
    <w:rsid w:val="00F602A2"/>
    <w:rsid w:val="00F72595"/>
    <w:rsid w:val="00F73DE3"/>
    <w:rsid w:val="00F934D5"/>
    <w:rsid w:val="00F94A9E"/>
    <w:rsid w:val="00FA7BC4"/>
    <w:rsid w:val="00FB23BB"/>
    <w:rsid w:val="00FC3986"/>
    <w:rsid w:val="00FD1879"/>
    <w:rsid w:val="00FE2CB1"/>
    <w:rsid w:val="00FF06BC"/>
    <w:rsid w:val="00FF6504"/>
    <w:rsid w:val="00FF7E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2E38"/>
  <w15:docId w15:val="{E111BF15-2F93-40DF-9EB2-E15E81C2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C16F38"/>
    <w:pPr>
      <w:spacing w:before="100" w:beforeAutospacing="1" w:after="100" w:afterAutospacing="1"/>
    </w:pPr>
    <w:rPr>
      <w:sz w:val="24"/>
      <w:szCs w:val="24"/>
      <w:lang w:val="en-ID"/>
    </w:rPr>
  </w:style>
  <w:style w:type="character" w:customStyle="1" w:styleId="hps">
    <w:name w:val="hps"/>
    <w:basedOn w:val="DefaultParagraphFont"/>
    <w:rsid w:val="00C16F38"/>
  </w:style>
  <w:style w:type="character" w:customStyle="1" w:styleId="shorttext">
    <w:name w:val="short_text"/>
    <w:basedOn w:val="DefaultParagraphFont"/>
    <w:rsid w:val="00C16F38"/>
  </w:style>
  <w:style w:type="paragraph" w:styleId="ListParagraph">
    <w:name w:val="List Paragraph"/>
    <w:basedOn w:val="Normal"/>
    <w:uiPriority w:val="34"/>
    <w:qFormat/>
    <w:rsid w:val="00C16F38"/>
    <w:pPr>
      <w:spacing w:line="200" w:lineRule="auto"/>
      <w:ind w:left="720"/>
      <w:contextualSpacing/>
    </w:pPr>
    <w:rPr>
      <w:sz w:val="24"/>
      <w:lang w:eastAsia="id-ID"/>
    </w:rPr>
  </w:style>
  <w:style w:type="paragraph" w:styleId="BalloonText">
    <w:name w:val="Balloon Text"/>
    <w:basedOn w:val="Normal"/>
    <w:link w:val="BalloonTextChar"/>
    <w:uiPriority w:val="99"/>
    <w:semiHidden/>
    <w:unhideWhenUsed/>
    <w:rsid w:val="00C16F38"/>
    <w:rPr>
      <w:rFonts w:ascii="Tahoma" w:hAnsi="Tahoma" w:cs="Tahoma"/>
      <w:sz w:val="16"/>
      <w:szCs w:val="16"/>
      <w:lang w:eastAsia="id-ID"/>
    </w:rPr>
  </w:style>
  <w:style w:type="character" w:customStyle="1" w:styleId="BalloonTextChar">
    <w:name w:val="Balloon Text Char"/>
    <w:basedOn w:val="DefaultParagraphFont"/>
    <w:link w:val="BalloonText"/>
    <w:uiPriority w:val="99"/>
    <w:semiHidden/>
    <w:rsid w:val="00C16F38"/>
    <w:rPr>
      <w:rFonts w:ascii="Tahoma" w:hAnsi="Tahoma" w:cs="Tahoma"/>
      <w:sz w:val="16"/>
      <w:szCs w:val="16"/>
      <w:lang w:eastAsia="id-ID"/>
    </w:rPr>
  </w:style>
  <w:style w:type="table" w:styleId="TableGrid">
    <w:name w:val="Table Grid"/>
    <w:basedOn w:val="TableNormal"/>
    <w:uiPriority w:val="39"/>
    <w:rsid w:val="00C1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13935">
      <w:bodyDiv w:val="1"/>
      <w:marLeft w:val="0"/>
      <w:marRight w:val="0"/>
      <w:marTop w:val="0"/>
      <w:marBottom w:val="0"/>
      <w:divBdr>
        <w:top w:val="none" w:sz="0" w:space="0" w:color="auto"/>
        <w:left w:val="none" w:sz="0" w:space="0" w:color="auto"/>
        <w:bottom w:val="none" w:sz="0" w:space="0" w:color="auto"/>
        <w:right w:val="none" w:sz="0" w:space="0" w:color="auto"/>
      </w:divBdr>
      <w:divsChild>
        <w:div w:id="1043411194">
          <w:marLeft w:val="0"/>
          <w:marRight w:val="0"/>
          <w:marTop w:val="0"/>
          <w:marBottom w:val="0"/>
          <w:divBdr>
            <w:top w:val="none" w:sz="0" w:space="0" w:color="auto"/>
            <w:left w:val="none" w:sz="0" w:space="0" w:color="auto"/>
            <w:bottom w:val="none" w:sz="0" w:space="0" w:color="auto"/>
            <w:right w:val="none" w:sz="0" w:space="0" w:color="auto"/>
          </w:divBdr>
          <w:divsChild>
            <w:div w:id="1642685632">
              <w:marLeft w:val="0"/>
              <w:marRight w:val="0"/>
              <w:marTop w:val="0"/>
              <w:marBottom w:val="0"/>
              <w:divBdr>
                <w:top w:val="none" w:sz="0" w:space="0" w:color="auto"/>
                <w:left w:val="none" w:sz="0" w:space="0" w:color="auto"/>
                <w:bottom w:val="none" w:sz="0" w:space="0" w:color="auto"/>
                <w:right w:val="none" w:sz="0" w:space="0" w:color="auto"/>
              </w:divBdr>
              <w:divsChild>
                <w:div w:id="759641394">
                  <w:marLeft w:val="0"/>
                  <w:marRight w:val="0"/>
                  <w:marTop w:val="0"/>
                  <w:marBottom w:val="0"/>
                  <w:divBdr>
                    <w:top w:val="none" w:sz="0" w:space="0" w:color="auto"/>
                    <w:left w:val="none" w:sz="0" w:space="0" w:color="auto"/>
                    <w:bottom w:val="none" w:sz="0" w:space="0" w:color="auto"/>
                    <w:right w:val="none" w:sz="0" w:space="0" w:color="auto"/>
                  </w:divBdr>
                  <w:divsChild>
                    <w:div w:id="1583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NYOMAN TRI EDIWAN</dc:creator>
  <cp:lastModifiedBy>Microsoft Office User</cp:lastModifiedBy>
  <cp:revision>7</cp:revision>
  <cp:lastPrinted>2020-08-28T12:15:00Z</cp:lastPrinted>
  <dcterms:created xsi:type="dcterms:W3CDTF">2020-08-28T14:14:00Z</dcterms:created>
  <dcterms:modified xsi:type="dcterms:W3CDTF">2023-04-30T13:17:00Z</dcterms:modified>
</cp:coreProperties>
</file>